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54/2026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30 de março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CAD3B13" w14:textId="77777777" w:rsidR="00CE36C6" w:rsidRDefault="00CE36C6" w:rsidP="00CE36C6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CBFF995" w14:textId="77777777" w:rsidR="00CE36C6" w:rsidRDefault="00CE36C6" w:rsidP="00CE36C6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2BD68D04" w14:textId="77777777" w:rsidR="00CE36C6" w:rsidRDefault="00CE36C6" w:rsidP="00CE36C6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0EC9BA8" w14:textId="77777777" w:rsidR="00CE36C6" w:rsidRDefault="00CE36C6" w:rsidP="00CE36C6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01C67A0" w14:textId="77777777" w:rsidR="00CE36C6" w:rsidRDefault="00CE36C6" w:rsidP="00CE36C6">
      <w:pPr>
        <w:tabs>
          <w:tab w:val="left" w:pos="4820"/>
        </w:tabs>
        <w:jc w:val="both"/>
        <w:rPr>
          <w:iCs/>
        </w:rPr>
      </w:pPr>
    </w:p>
    <w:p w14:paraId="0CC05F09" w14:textId="77777777" w:rsidR="00CE36C6" w:rsidRDefault="00CE36C6" w:rsidP="00CE36C6">
      <w:pPr>
        <w:tabs>
          <w:tab w:val="left" w:pos="4820"/>
        </w:tabs>
        <w:jc w:val="both"/>
        <w:rPr>
          <w:iCs/>
        </w:rPr>
      </w:pPr>
    </w:p>
    <w:p w14:paraId="4B0AA420" w14:textId="77777777" w:rsidR="00CE36C6" w:rsidRDefault="00CE36C6" w:rsidP="00CE36C6">
      <w:pPr>
        <w:tabs>
          <w:tab w:val="left" w:pos="4820"/>
        </w:tabs>
        <w:jc w:val="both"/>
        <w:rPr>
          <w:iCs/>
        </w:rPr>
      </w:pPr>
    </w:p>
    <w:p w14:paraId="724740E1" w14:textId="0839488C" w:rsidR="00CE36C6" w:rsidRDefault="00CE36C6" w:rsidP="00CE36C6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Leis.</w:t>
      </w:r>
    </w:p>
    <w:p w14:paraId="3290EF1A" w14:textId="77777777" w:rsidR="00CE36C6" w:rsidRDefault="00CE36C6" w:rsidP="00CE36C6">
      <w:pPr>
        <w:tabs>
          <w:tab w:val="left" w:pos="4820"/>
        </w:tabs>
        <w:rPr>
          <w:iCs/>
        </w:rPr>
      </w:pPr>
    </w:p>
    <w:p w14:paraId="7D31798E" w14:textId="77777777" w:rsidR="00CE36C6" w:rsidRDefault="00CE36C6" w:rsidP="00CE36C6">
      <w:pPr>
        <w:tabs>
          <w:tab w:val="left" w:pos="4820"/>
        </w:tabs>
        <w:rPr>
          <w:iCs/>
        </w:rPr>
      </w:pPr>
    </w:p>
    <w:p w14:paraId="6E1136DE" w14:textId="77777777" w:rsidR="00CE36C6" w:rsidRDefault="00CE36C6" w:rsidP="00CE36C6">
      <w:pPr>
        <w:tabs>
          <w:tab w:val="left" w:pos="4820"/>
        </w:tabs>
        <w:rPr>
          <w:iCs/>
        </w:rPr>
      </w:pPr>
    </w:p>
    <w:p w14:paraId="2572CD46" w14:textId="77777777" w:rsidR="00CE36C6" w:rsidRDefault="00CE36C6" w:rsidP="00CE36C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039BC30" w14:textId="77777777" w:rsidR="00CE36C6" w:rsidRDefault="00CE36C6" w:rsidP="00CE36C6">
      <w:pPr>
        <w:tabs>
          <w:tab w:val="left" w:pos="4820"/>
        </w:tabs>
        <w:ind w:firstLine="1418"/>
        <w:jc w:val="both"/>
        <w:rPr>
          <w:iCs/>
        </w:rPr>
      </w:pPr>
    </w:p>
    <w:p w14:paraId="01F55B67" w14:textId="77777777" w:rsidR="00CE36C6" w:rsidRDefault="00CE36C6" w:rsidP="00CE36C6">
      <w:pPr>
        <w:tabs>
          <w:tab w:val="left" w:pos="4820"/>
        </w:tabs>
        <w:ind w:firstLine="1418"/>
        <w:jc w:val="both"/>
        <w:rPr>
          <w:iCs/>
        </w:rPr>
      </w:pPr>
    </w:p>
    <w:p w14:paraId="3CC0295A" w14:textId="77777777" w:rsidR="00CE36C6" w:rsidRDefault="00CE36C6" w:rsidP="00CE36C6">
      <w:pPr>
        <w:tabs>
          <w:tab w:val="left" w:pos="4820"/>
        </w:tabs>
        <w:ind w:firstLine="1418"/>
        <w:jc w:val="both"/>
        <w:rPr>
          <w:iCs/>
        </w:rPr>
      </w:pPr>
    </w:p>
    <w:p w14:paraId="32FF3E9C" w14:textId="03F77F4A" w:rsidR="00CE36C6" w:rsidRDefault="00CE36C6" w:rsidP="00CE36C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Autógrafos de Leis nº </w:t>
      </w:r>
      <w:r>
        <w:rPr>
          <w:iCs/>
        </w:rPr>
        <w:t>21</w:t>
      </w:r>
      <w:r>
        <w:rPr>
          <w:iCs/>
        </w:rPr>
        <w:t xml:space="preserve">/2026 </w:t>
      </w:r>
      <w:r>
        <w:rPr>
          <w:iCs/>
        </w:rPr>
        <w:t>a</w:t>
      </w:r>
      <w:r>
        <w:rPr>
          <w:iCs/>
        </w:rPr>
        <w:t xml:space="preserve"> </w:t>
      </w:r>
      <w:r>
        <w:rPr>
          <w:iCs/>
        </w:rPr>
        <w:t>27</w:t>
      </w:r>
      <w:r>
        <w:rPr>
          <w:iCs/>
        </w:rPr>
        <w:t>/2026</w:t>
      </w:r>
      <w:r w:rsidR="005229E1">
        <w:rPr>
          <w:iCs/>
        </w:rPr>
        <w:t xml:space="preserve"> e cópia da Emenda 01 ao Projeto de Lei 08/2026, </w:t>
      </w:r>
      <w:r>
        <w:rPr>
          <w:iCs/>
        </w:rPr>
        <w:t xml:space="preserve">cujos projetos tramitaram e foram aprovados na </w:t>
      </w:r>
      <w:r>
        <w:rPr>
          <w:iCs/>
        </w:rPr>
        <w:t>8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30</w:t>
      </w:r>
      <w:r>
        <w:rPr>
          <w:iCs/>
        </w:rPr>
        <w:t xml:space="preserve"> de março de 2026.</w:t>
      </w:r>
    </w:p>
    <w:p w14:paraId="0511BA25" w14:textId="77777777" w:rsidR="00CE36C6" w:rsidRDefault="00CE36C6" w:rsidP="00CE36C6">
      <w:pPr>
        <w:tabs>
          <w:tab w:val="left" w:pos="4820"/>
        </w:tabs>
        <w:ind w:firstLine="1418"/>
        <w:jc w:val="both"/>
        <w:rPr>
          <w:iCs/>
        </w:rPr>
      </w:pPr>
    </w:p>
    <w:p w14:paraId="191918D1" w14:textId="141EDE42" w:rsidR="002A1E6C" w:rsidRDefault="00CE36C6" w:rsidP="00CE36C6">
      <w:pPr>
        <w:tabs>
          <w:tab w:val="left" w:pos="1418"/>
        </w:tabs>
        <w:ind w:firstLine="1418"/>
        <w:jc w:val="both"/>
        <w:rPr>
          <w:iCs/>
        </w:rPr>
      </w:pPr>
      <w:r>
        <w:t>Sendo que tínhamos para o momento, reiteramos votos de apreço e consideração.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7A02" w14:textId="77777777" w:rsidR="00E96294" w:rsidRDefault="00E96294">
      <w:r>
        <w:separator/>
      </w:r>
    </w:p>
  </w:endnote>
  <w:endnote w:type="continuationSeparator" w:id="0">
    <w:p w14:paraId="2CFF416E" w14:textId="77777777" w:rsidR="00E96294" w:rsidRDefault="00E9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BBC7" w14:textId="77777777" w:rsidR="00E96294" w:rsidRDefault="00E96294">
      <w:r>
        <w:separator/>
      </w:r>
    </w:p>
  </w:footnote>
  <w:footnote w:type="continuationSeparator" w:id="0">
    <w:p w14:paraId="1B90465D" w14:textId="77777777" w:rsidR="00E96294" w:rsidRDefault="00E9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CDC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3803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04C7E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147F42" w:tentative="1">
      <w:start w:val="1"/>
      <w:numFmt w:val="lowerLetter"/>
      <w:lvlText w:val="%2."/>
      <w:lvlJc w:val="left"/>
      <w:pPr>
        <w:ind w:left="1440" w:hanging="360"/>
      </w:pPr>
    </w:lvl>
    <w:lvl w:ilvl="2" w:tplc="A8B6F0B0" w:tentative="1">
      <w:start w:val="1"/>
      <w:numFmt w:val="lowerRoman"/>
      <w:lvlText w:val="%3."/>
      <w:lvlJc w:val="right"/>
      <w:pPr>
        <w:ind w:left="2160" w:hanging="180"/>
      </w:pPr>
    </w:lvl>
    <w:lvl w:ilvl="3" w:tplc="4D145CDC" w:tentative="1">
      <w:start w:val="1"/>
      <w:numFmt w:val="decimal"/>
      <w:lvlText w:val="%4."/>
      <w:lvlJc w:val="left"/>
      <w:pPr>
        <w:ind w:left="2880" w:hanging="360"/>
      </w:pPr>
    </w:lvl>
    <w:lvl w:ilvl="4" w:tplc="EF648F14" w:tentative="1">
      <w:start w:val="1"/>
      <w:numFmt w:val="lowerLetter"/>
      <w:lvlText w:val="%5."/>
      <w:lvlJc w:val="left"/>
      <w:pPr>
        <w:ind w:left="3600" w:hanging="360"/>
      </w:pPr>
    </w:lvl>
    <w:lvl w:ilvl="5" w:tplc="5D564AAE" w:tentative="1">
      <w:start w:val="1"/>
      <w:numFmt w:val="lowerRoman"/>
      <w:lvlText w:val="%6."/>
      <w:lvlJc w:val="right"/>
      <w:pPr>
        <w:ind w:left="4320" w:hanging="180"/>
      </w:pPr>
    </w:lvl>
    <w:lvl w:ilvl="6" w:tplc="6630C1F0" w:tentative="1">
      <w:start w:val="1"/>
      <w:numFmt w:val="decimal"/>
      <w:lvlText w:val="%7."/>
      <w:lvlJc w:val="left"/>
      <w:pPr>
        <w:ind w:left="5040" w:hanging="360"/>
      </w:pPr>
    </w:lvl>
    <w:lvl w:ilvl="7" w:tplc="AD842394" w:tentative="1">
      <w:start w:val="1"/>
      <w:numFmt w:val="lowerLetter"/>
      <w:lvlText w:val="%8."/>
      <w:lvlJc w:val="left"/>
      <w:pPr>
        <w:ind w:left="5760" w:hanging="360"/>
      </w:pPr>
    </w:lvl>
    <w:lvl w:ilvl="8" w:tplc="2FF41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15E5A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469706" w:tentative="1">
      <w:start w:val="1"/>
      <w:numFmt w:val="lowerLetter"/>
      <w:lvlText w:val="%2."/>
      <w:lvlJc w:val="left"/>
      <w:pPr>
        <w:ind w:left="1440" w:hanging="360"/>
      </w:pPr>
    </w:lvl>
    <w:lvl w:ilvl="2" w:tplc="612C6B74" w:tentative="1">
      <w:start w:val="1"/>
      <w:numFmt w:val="lowerRoman"/>
      <w:lvlText w:val="%3."/>
      <w:lvlJc w:val="right"/>
      <w:pPr>
        <w:ind w:left="2160" w:hanging="180"/>
      </w:pPr>
    </w:lvl>
    <w:lvl w:ilvl="3" w:tplc="C8224464" w:tentative="1">
      <w:start w:val="1"/>
      <w:numFmt w:val="decimal"/>
      <w:lvlText w:val="%4."/>
      <w:lvlJc w:val="left"/>
      <w:pPr>
        <w:ind w:left="2880" w:hanging="360"/>
      </w:pPr>
    </w:lvl>
    <w:lvl w:ilvl="4" w:tplc="056EAA46" w:tentative="1">
      <w:start w:val="1"/>
      <w:numFmt w:val="lowerLetter"/>
      <w:lvlText w:val="%5."/>
      <w:lvlJc w:val="left"/>
      <w:pPr>
        <w:ind w:left="3600" w:hanging="360"/>
      </w:pPr>
    </w:lvl>
    <w:lvl w:ilvl="5" w:tplc="D3FC1AD2" w:tentative="1">
      <w:start w:val="1"/>
      <w:numFmt w:val="lowerRoman"/>
      <w:lvlText w:val="%6."/>
      <w:lvlJc w:val="right"/>
      <w:pPr>
        <w:ind w:left="4320" w:hanging="180"/>
      </w:pPr>
    </w:lvl>
    <w:lvl w:ilvl="6" w:tplc="53DECF04" w:tentative="1">
      <w:start w:val="1"/>
      <w:numFmt w:val="decimal"/>
      <w:lvlText w:val="%7."/>
      <w:lvlJc w:val="left"/>
      <w:pPr>
        <w:ind w:left="5040" w:hanging="360"/>
      </w:pPr>
    </w:lvl>
    <w:lvl w:ilvl="7" w:tplc="468E1ECC" w:tentative="1">
      <w:start w:val="1"/>
      <w:numFmt w:val="lowerLetter"/>
      <w:lvlText w:val="%8."/>
      <w:lvlJc w:val="left"/>
      <w:pPr>
        <w:ind w:left="5760" w:hanging="360"/>
      </w:pPr>
    </w:lvl>
    <w:lvl w:ilvl="8" w:tplc="FCD4D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87831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06C8D8" w:tentative="1">
      <w:start w:val="1"/>
      <w:numFmt w:val="lowerLetter"/>
      <w:lvlText w:val="%2."/>
      <w:lvlJc w:val="left"/>
      <w:pPr>
        <w:ind w:left="1440" w:hanging="360"/>
      </w:pPr>
    </w:lvl>
    <w:lvl w:ilvl="2" w:tplc="915AC85C" w:tentative="1">
      <w:start w:val="1"/>
      <w:numFmt w:val="lowerRoman"/>
      <w:lvlText w:val="%3."/>
      <w:lvlJc w:val="right"/>
      <w:pPr>
        <w:ind w:left="2160" w:hanging="180"/>
      </w:pPr>
    </w:lvl>
    <w:lvl w:ilvl="3" w:tplc="24E8608A" w:tentative="1">
      <w:start w:val="1"/>
      <w:numFmt w:val="decimal"/>
      <w:lvlText w:val="%4."/>
      <w:lvlJc w:val="left"/>
      <w:pPr>
        <w:ind w:left="2880" w:hanging="360"/>
      </w:pPr>
    </w:lvl>
    <w:lvl w:ilvl="4" w:tplc="08945FB6" w:tentative="1">
      <w:start w:val="1"/>
      <w:numFmt w:val="lowerLetter"/>
      <w:lvlText w:val="%5."/>
      <w:lvlJc w:val="left"/>
      <w:pPr>
        <w:ind w:left="3600" w:hanging="360"/>
      </w:pPr>
    </w:lvl>
    <w:lvl w:ilvl="5" w:tplc="28382EE8" w:tentative="1">
      <w:start w:val="1"/>
      <w:numFmt w:val="lowerRoman"/>
      <w:lvlText w:val="%6."/>
      <w:lvlJc w:val="right"/>
      <w:pPr>
        <w:ind w:left="4320" w:hanging="180"/>
      </w:pPr>
    </w:lvl>
    <w:lvl w:ilvl="6" w:tplc="D1AE8EA0" w:tentative="1">
      <w:start w:val="1"/>
      <w:numFmt w:val="decimal"/>
      <w:lvlText w:val="%7."/>
      <w:lvlJc w:val="left"/>
      <w:pPr>
        <w:ind w:left="5040" w:hanging="360"/>
      </w:pPr>
    </w:lvl>
    <w:lvl w:ilvl="7" w:tplc="2AA8DB06" w:tentative="1">
      <w:start w:val="1"/>
      <w:numFmt w:val="lowerLetter"/>
      <w:lvlText w:val="%8."/>
      <w:lvlJc w:val="left"/>
      <w:pPr>
        <w:ind w:left="5760" w:hanging="360"/>
      </w:pPr>
    </w:lvl>
    <w:lvl w:ilvl="8" w:tplc="134A3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D8061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74A0FA" w:tentative="1">
      <w:start w:val="1"/>
      <w:numFmt w:val="lowerLetter"/>
      <w:lvlText w:val="%2."/>
      <w:lvlJc w:val="left"/>
      <w:pPr>
        <w:ind w:left="1440" w:hanging="360"/>
      </w:pPr>
    </w:lvl>
    <w:lvl w:ilvl="2" w:tplc="2528D9DE" w:tentative="1">
      <w:start w:val="1"/>
      <w:numFmt w:val="lowerRoman"/>
      <w:lvlText w:val="%3."/>
      <w:lvlJc w:val="right"/>
      <w:pPr>
        <w:ind w:left="2160" w:hanging="180"/>
      </w:pPr>
    </w:lvl>
    <w:lvl w:ilvl="3" w:tplc="A00A4334" w:tentative="1">
      <w:start w:val="1"/>
      <w:numFmt w:val="decimal"/>
      <w:lvlText w:val="%4."/>
      <w:lvlJc w:val="left"/>
      <w:pPr>
        <w:ind w:left="2880" w:hanging="360"/>
      </w:pPr>
    </w:lvl>
    <w:lvl w:ilvl="4" w:tplc="98F2EBF4" w:tentative="1">
      <w:start w:val="1"/>
      <w:numFmt w:val="lowerLetter"/>
      <w:lvlText w:val="%5."/>
      <w:lvlJc w:val="left"/>
      <w:pPr>
        <w:ind w:left="3600" w:hanging="360"/>
      </w:pPr>
    </w:lvl>
    <w:lvl w:ilvl="5" w:tplc="865AD0AA" w:tentative="1">
      <w:start w:val="1"/>
      <w:numFmt w:val="lowerRoman"/>
      <w:lvlText w:val="%6."/>
      <w:lvlJc w:val="right"/>
      <w:pPr>
        <w:ind w:left="4320" w:hanging="180"/>
      </w:pPr>
    </w:lvl>
    <w:lvl w:ilvl="6" w:tplc="9178183C" w:tentative="1">
      <w:start w:val="1"/>
      <w:numFmt w:val="decimal"/>
      <w:lvlText w:val="%7."/>
      <w:lvlJc w:val="left"/>
      <w:pPr>
        <w:ind w:left="5040" w:hanging="360"/>
      </w:pPr>
    </w:lvl>
    <w:lvl w:ilvl="7" w:tplc="2152B304" w:tentative="1">
      <w:start w:val="1"/>
      <w:numFmt w:val="lowerLetter"/>
      <w:lvlText w:val="%8."/>
      <w:lvlJc w:val="left"/>
      <w:pPr>
        <w:ind w:left="5760" w:hanging="360"/>
      </w:pPr>
    </w:lvl>
    <w:lvl w:ilvl="8" w:tplc="1CB22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1729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EB93A" w:tentative="1">
      <w:start w:val="1"/>
      <w:numFmt w:val="lowerLetter"/>
      <w:lvlText w:val="%2."/>
      <w:lvlJc w:val="left"/>
      <w:pPr>
        <w:ind w:left="1440" w:hanging="360"/>
      </w:pPr>
    </w:lvl>
    <w:lvl w:ilvl="2" w:tplc="769CC0EA" w:tentative="1">
      <w:start w:val="1"/>
      <w:numFmt w:val="lowerRoman"/>
      <w:lvlText w:val="%3."/>
      <w:lvlJc w:val="right"/>
      <w:pPr>
        <w:ind w:left="2160" w:hanging="180"/>
      </w:pPr>
    </w:lvl>
    <w:lvl w:ilvl="3" w:tplc="7C58AF74" w:tentative="1">
      <w:start w:val="1"/>
      <w:numFmt w:val="decimal"/>
      <w:lvlText w:val="%4."/>
      <w:lvlJc w:val="left"/>
      <w:pPr>
        <w:ind w:left="2880" w:hanging="360"/>
      </w:pPr>
    </w:lvl>
    <w:lvl w:ilvl="4" w:tplc="9A30ADAE" w:tentative="1">
      <w:start w:val="1"/>
      <w:numFmt w:val="lowerLetter"/>
      <w:lvlText w:val="%5."/>
      <w:lvlJc w:val="left"/>
      <w:pPr>
        <w:ind w:left="3600" w:hanging="360"/>
      </w:pPr>
    </w:lvl>
    <w:lvl w:ilvl="5" w:tplc="77821A7E" w:tentative="1">
      <w:start w:val="1"/>
      <w:numFmt w:val="lowerRoman"/>
      <w:lvlText w:val="%6."/>
      <w:lvlJc w:val="right"/>
      <w:pPr>
        <w:ind w:left="4320" w:hanging="180"/>
      </w:pPr>
    </w:lvl>
    <w:lvl w:ilvl="6" w:tplc="B78C1000" w:tentative="1">
      <w:start w:val="1"/>
      <w:numFmt w:val="decimal"/>
      <w:lvlText w:val="%7."/>
      <w:lvlJc w:val="left"/>
      <w:pPr>
        <w:ind w:left="5040" w:hanging="360"/>
      </w:pPr>
    </w:lvl>
    <w:lvl w:ilvl="7" w:tplc="4E80067C" w:tentative="1">
      <w:start w:val="1"/>
      <w:numFmt w:val="lowerLetter"/>
      <w:lvlText w:val="%8."/>
      <w:lvlJc w:val="left"/>
      <w:pPr>
        <w:ind w:left="5760" w:hanging="360"/>
      </w:pPr>
    </w:lvl>
    <w:lvl w:ilvl="8" w:tplc="27BA9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EC8D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4DE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C0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E09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84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C63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24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22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AB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7B4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9AF8FC" w:tentative="1">
      <w:start w:val="1"/>
      <w:numFmt w:val="lowerLetter"/>
      <w:lvlText w:val="%2."/>
      <w:lvlJc w:val="left"/>
      <w:pPr>
        <w:ind w:left="1440" w:hanging="360"/>
      </w:pPr>
    </w:lvl>
    <w:lvl w:ilvl="2" w:tplc="87C288C8" w:tentative="1">
      <w:start w:val="1"/>
      <w:numFmt w:val="lowerRoman"/>
      <w:lvlText w:val="%3."/>
      <w:lvlJc w:val="right"/>
      <w:pPr>
        <w:ind w:left="2160" w:hanging="180"/>
      </w:pPr>
    </w:lvl>
    <w:lvl w:ilvl="3" w:tplc="0590C8D6" w:tentative="1">
      <w:start w:val="1"/>
      <w:numFmt w:val="decimal"/>
      <w:lvlText w:val="%4."/>
      <w:lvlJc w:val="left"/>
      <w:pPr>
        <w:ind w:left="2880" w:hanging="360"/>
      </w:pPr>
    </w:lvl>
    <w:lvl w:ilvl="4" w:tplc="36C44CAC" w:tentative="1">
      <w:start w:val="1"/>
      <w:numFmt w:val="lowerLetter"/>
      <w:lvlText w:val="%5."/>
      <w:lvlJc w:val="left"/>
      <w:pPr>
        <w:ind w:left="3600" w:hanging="360"/>
      </w:pPr>
    </w:lvl>
    <w:lvl w:ilvl="5" w:tplc="B8ECC82A" w:tentative="1">
      <w:start w:val="1"/>
      <w:numFmt w:val="lowerRoman"/>
      <w:lvlText w:val="%6."/>
      <w:lvlJc w:val="right"/>
      <w:pPr>
        <w:ind w:left="4320" w:hanging="180"/>
      </w:pPr>
    </w:lvl>
    <w:lvl w:ilvl="6" w:tplc="9416817E" w:tentative="1">
      <w:start w:val="1"/>
      <w:numFmt w:val="decimal"/>
      <w:lvlText w:val="%7."/>
      <w:lvlJc w:val="left"/>
      <w:pPr>
        <w:ind w:left="5040" w:hanging="360"/>
      </w:pPr>
    </w:lvl>
    <w:lvl w:ilvl="7" w:tplc="3E1C08F8" w:tentative="1">
      <w:start w:val="1"/>
      <w:numFmt w:val="lowerLetter"/>
      <w:lvlText w:val="%8."/>
      <w:lvlJc w:val="left"/>
      <w:pPr>
        <w:ind w:left="5760" w:hanging="360"/>
      </w:pPr>
    </w:lvl>
    <w:lvl w:ilvl="8" w:tplc="84321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79C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5454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BC6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67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CB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40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98D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0F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3EA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9BA2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EA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4AC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E7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C60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22D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A4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029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5CA0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21C34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932911A">
      <w:start w:val="1"/>
      <w:numFmt w:val="lowerLetter"/>
      <w:lvlText w:val="%2."/>
      <w:lvlJc w:val="left"/>
      <w:pPr>
        <w:ind w:left="1364" w:hanging="360"/>
      </w:pPr>
    </w:lvl>
    <w:lvl w:ilvl="2" w:tplc="32927E82">
      <w:start w:val="1"/>
      <w:numFmt w:val="lowerRoman"/>
      <w:lvlText w:val="%3."/>
      <w:lvlJc w:val="right"/>
      <w:pPr>
        <w:ind w:left="2084" w:hanging="180"/>
      </w:pPr>
    </w:lvl>
    <w:lvl w:ilvl="3" w:tplc="A27AD12A">
      <w:start w:val="1"/>
      <w:numFmt w:val="decimal"/>
      <w:lvlText w:val="%4."/>
      <w:lvlJc w:val="left"/>
      <w:pPr>
        <w:ind w:left="2804" w:hanging="360"/>
      </w:pPr>
    </w:lvl>
    <w:lvl w:ilvl="4" w:tplc="B91E3A70">
      <w:start w:val="1"/>
      <w:numFmt w:val="lowerLetter"/>
      <w:lvlText w:val="%5."/>
      <w:lvlJc w:val="left"/>
      <w:pPr>
        <w:ind w:left="3524" w:hanging="360"/>
      </w:pPr>
    </w:lvl>
    <w:lvl w:ilvl="5" w:tplc="244A839C">
      <w:start w:val="1"/>
      <w:numFmt w:val="lowerRoman"/>
      <w:lvlText w:val="%6."/>
      <w:lvlJc w:val="right"/>
      <w:pPr>
        <w:ind w:left="4244" w:hanging="180"/>
      </w:pPr>
    </w:lvl>
    <w:lvl w:ilvl="6" w:tplc="7A744296">
      <w:start w:val="1"/>
      <w:numFmt w:val="decimal"/>
      <w:lvlText w:val="%7."/>
      <w:lvlJc w:val="left"/>
      <w:pPr>
        <w:ind w:left="4964" w:hanging="360"/>
      </w:pPr>
    </w:lvl>
    <w:lvl w:ilvl="7" w:tplc="F5E26114">
      <w:start w:val="1"/>
      <w:numFmt w:val="lowerLetter"/>
      <w:lvlText w:val="%8."/>
      <w:lvlJc w:val="left"/>
      <w:pPr>
        <w:ind w:left="5684" w:hanging="360"/>
      </w:pPr>
    </w:lvl>
    <w:lvl w:ilvl="8" w:tplc="D16C9DB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C38C4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0923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1CAA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A9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4F4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C8C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08D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6E4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E15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708D3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5CE0F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B23B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E4C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84CB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0C3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B016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10BD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840F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D1250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698146C" w:tentative="1">
      <w:start w:val="1"/>
      <w:numFmt w:val="lowerLetter"/>
      <w:lvlText w:val="%2."/>
      <w:lvlJc w:val="left"/>
      <w:pPr>
        <w:ind w:left="1440" w:hanging="360"/>
      </w:pPr>
    </w:lvl>
    <w:lvl w:ilvl="2" w:tplc="E604EF10" w:tentative="1">
      <w:start w:val="1"/>
      <w:numFmt w:val="lowerRoman"/>
      <w:lvlText w:val="%3."/>
      <w:lvlJc w:val="right"/>
      <w:pPr>
        <w:ind w:left="2160" w:hanging="180"/>
      </w:pPr>
    </w:lvl>
    <w:lvl w:ilvl="3" w:tplc="BE3A503E" w:tentative="1">
      <w:start w:val="1"/>
      <w:numFmt w:val="decimal"/>
      <w:lvlText w:val="%4."/>
      <w:lvlJc w:val="left"/>
      <w:pPr>
        <w:ind w:left="2880" w:hanging="360"/>
      </w:pPr>
    </w:lvl>
    <w:lvl w:ilvl="4" w:tplc="E37A3AA6" w:tentative="1">
      <w:start w:val="1"/>
      <w:numFmt w:val="lowerLetter"/>
      <w:lvlText w:val="%5."/>
      <w:lvlJc w:val="left"/>
      <w:pPr>
        <w:ind w:left="3600" w:hanging="360"/>
      </w:pPr>
    </w:lvl>
    <w:lvl w:ilvl="5" w:tplc="75222346" w:tentative="1">
      <w:start w:val="1"/>
      <w:numFmt w:val="lowerRoman"/>
      <w:lvlText w:val="%6."/>
      <w:lvlJc w:val="right"/>
      <w:pPr>
        <w:ind w:left="4320" w:hanging="180"/>
      </w:pPr>
    </w:lvl>
    <w:lvl w:ilvl="6" w:tplc="8F24D7DC" w:tentative="1">
      <w:start w:val="1"/>
      <w:numFmt w:val="decimal"/>
      <w:lvlText w:val="%7."/>
      <w:lvlJc w:val="left"/>
      <w:pPr>
        <w:ind w:left="5040" w:hanging="360"/>
      </w:pPr>
    </w:lvl>
    <w:lvl w:ilvl="7" w:tplc="B7969622" w:tentative="1">
      <w:start w:val="1"/>
      <w:numFmt w:val="lowerLetter"/>
      <w:lvlText w:val="%8."/>
      <w:lvlJc w:val="left"/>
      <w:pPr>
        <w:ind w:left="5760" w:hanging="360"/>
      </w:pPr>
    </w:lvl>
    <w:lvl w:ilvl="8" w:tplc="2708D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7D28B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D422E4" w:tentative="1">
      <w:start w:val="1"/>
      <w:numFmt w:val="lowerLetter"/>
      <w:lvlText w:val="%2."/>
      <w:lvlJc w:val="left"/>
      <w:pPr>
        <w:ind w:left="1440" w:hanging="360"/>
      </w:pPr>
    </w:lvl>
    <w:lvl w:ilvl="2" w:tplc="DBBA1894" w:tentative="1">
      <w:start w:val="1"/>
      <w:numFmt w:val="lowerRoman"/>
      <w:lvlText w:val="%3."/>
      <w:lvlJc w:val="right"/>
      <w:pPr>
        <w:ind w:left="2160" w:hanging="180"/>
      </w:pPr>
    </w:lvl>
    <w:lvl w:ilvl="3" w:tplc="3AB8F226" w:tentative="1">
      <w:start w:val="1"/>
      <w:numFmt w:val="decimal"/>
      <w:lvlText w:val="%4."/>
      <w:lvlJc w:val="left"/>
      <w:pPr>
        <w:ind w:left="2880" w:hanging="360"/>
      </w:pPr>
    </w:lvl>
    <w:lvl w:ilvl="4" w:tplc="628AA6C0" w:tentative="1">
      <w:start w:val="1"/>
      <w:numFmt w:val="lowerLetter"/>
      <w:lvlText w:val="%5."/>
      <w:lvlJc w:val="left"/>
      <w:pPr>
        <w:ind w:left="3600" w:hanging="360"/>
      </w:pPr>
    </w:lvl>
    <w:lvl w:ilvl="5" w:tplc="8B16580E" w:tentative="1">
      <w:start w:val="1"/>
      <w:numFmt w:val="lowerRoman"/>
      <w:lvlText w:val="%6."/>
      <w:lvlJc w:val="right"/>
      <w:pPr>
        <w:ind w:left="4320" w:hanging="180"/>
      </w:pPr>
    </w:lvl>
    <w:lvl w:ilvl="6" w:tplc="A4D4EB5C" w:tentative="1">
      <w:start w:val="1"/>
      <w:numFmt w:val="decimal"/>
      <w:lvlText w:val="%7."/>
      <w:lvlJc w:val="left"/>
      <w:pPr>
        <w:ind w:left="5040" w:hanging="360"/>
      </w:pPr>
    </w:lvl>
    <w:lvl w:ilvl="7" w:tplc="B56ED92C" w:tentative="1">
      <w:start w:val="1"/>
      <w:numFmt w:val="lowerLetter"/>
      <w:lvlText w:val="%8."/>
      <w:lvlJc w:val="left"/>
      <w:pPr>
        <w:ind w:left="5760" w:hanging="360"/>
      </w:pPr>
    </w:lvl>
    <w:lvl w:ilvl="8" w:tplc="13D2A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930F0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E27290" w:tentative="1">
      <w:start w:val="1"/>
      <w:numFmt w:val="lowerLetter"/>
      <w:lvlText w:val="%2."/>
      <w:lvlJc w:val="left"/>
      <w:pPr>
        <w:ind w:left="1440" w:hanging="360"/>
      </w:pPr>
    </w:lvl>
    <w:lvl w:ilvl="2" w:tplc="5CAA471A" w:tentative="1">
      <w:start w:val="1"/>
      <w:numFmt w:val="lowerRoman"/>
      <w:lvlText w:val="%3."/>
      <w:lvlJc w:val="right"/>
      <w:pPr>
        <w:ind w:left="2160" w:hanging="180"/>
      </w:pPr>
    </w:lvl>
    <w:lvl w:ilvl="3" w:tplc="FE7EC2C2" w:tentative="1">
      <w:start w:val="1"/>
      <w:numFmt w:val="decimal"/>
      <w:lvlText w:val="%4."/>
      <w:lvlJc w:val="left"/>
      <w:pPr>
        <w:ind w:left="2880" w:hanging="360"/>
      </w:pPr>
    </w:lvl>
    <w:lvl w:ilvl="4" w:tplc="08FC11B6" w:tentative="1">
      <w:start w:val="1"/>
      <w:numFmt w:val="lowerLetter"/>
      <w:lvlText w:val="%5."/>
      <w:lvlJc w:val="left"/>
      <w:pPr>
        <w:ind w:left="3600" w:hanging="360"/>
      </w:pPr>
    </w:lvl>
    <w:lvl w:ilvl="5" w:tplc="C4FA1D8A" w:tentative="1">
      <w:start w:val="1"/>
      <w:numFmt w:val="lowerRoman"/>
      <w:lvlText w:val="%6."/>
      <w:lvlJc w:val="right"/>
      <w:pPr>
        <w:ind w:left="4320" w:hanging="180"/>
      </w:pPr>
    </w:lvl>
    <w:lvl w:ilvl="6" w:tplc="BCD862EE" w:tentative="1">
      <w:start w:val="1"/>
      <w:numFmt w:val="decimal"/>
      <w:lvlText w:val="%7."/>
      <w:lvlJc w:val="left"/>
      <w:pPr>
        <w:ind w:left="5040" w:hanging="360"/>
      </w:pPr>
    </w:lvl>
    <w:lvl w:ilvl="7" w:tplc="B7049122" w:tentative="1">
      <w:start w:val="1"/>
      <w:numFmt w:val="lowerLetter"/>
      <w:lvlText w:val="%8."/>
      <w:lvlJc w:val="left"/>
      <w:pPr>
        <w:ind w:left="5760" w:hanging="360"/>
      </w:pPr>
    </w:lvl>
    <w:lvl w:ilvl="8" w:tplc="49F6C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FC83AD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EC8C890" w:tentative="1">
      <w:start w:val="1"/>
      <w:numFmt w:val="lowerLetter"/>
      <w:lvlText w:val="%2."/>
      <w:lvlJc w:val="left"/>
      <w:pPr>
        <w:ind w:left="1364" w:hanging="360"/>
      </w:pPr>
    </w:lvl>
    <w:lvl w:ilvl="2" w:tplc="C0423334" w:tentative="1">
      <w:start w:val="1"/>
      <w:numFmt w:val="lowerRoman"/>
      <w:lvlText w:val="%3."/>
      <w:lvlJc w:val="right"/>
      <w:pPr>
        <w:ind w:left="2084" w:hanging="180"/>
      </w:pPr>
    </w:lvl>
    <w:lvl w:ilvl="3" w:tplc="9E48B940" w:tentative="1">
      <w:start w:val="1"/>
      <w:numFmt w:val="decimal"/>
      <w:lvlText w:val="%4."/>
      <w:lvlJc w:val="left"/>
      <w:pPr>
        <w:ind w:left="2804" w:hanging="360"/>
      </w:pPr>
    </w:lvl>
    <w:lvl w:ilvl="4" w:tplc="3A72A884" w:tentative="1">
      <w:start w:val="1"/>
      <w:numFmt w:val="lowerLetter"/>
      <w:lvlText w:val="%5."/>
      <w:lvlJc w:val="left"/>
      <w:pPr>
        <w:ind w:left="3524" w:hanging="360"/>
      </w:pPr>
    </w:lvl>
    <w:lvl w:ilvl="5" w:tplc="6832A0B4" w:tentative="1">
      <w:start w:val="1"/>
      <w:numFmt w:val="lowerRoman"/>
      <w:lvlText w:val="%6."/>
      <w:lvlJc w:val="right"/>
      <w:pPr>
        <w:ind w:left="4244" w:hanging="180"/>
      </w:pPr>
    </w:lvl>
    <w:lvl w:ilvl="6" w:tplc="C976462C" w:tentative="1">
      <w:start w:val="1"/>
      <w:numFmt w:val="decimal"/>
      <w:lvlText w:val="%7."/>
      <w:lvlJc w:val="left"/>
      <w:pPr>
        <w:ind w:left="4964" w:hanging="360"/>
      </w:pPr>
    </w:lvl>
    <w:lvl w:ilvl="7" w:tplc="79704CDA" w:tentative="1">
      <w:start w:val="1"/>
      <w:numFmt w:val="lowerLetter"/>
      <w:lvlText w:val="%8."/>
      <w:lvlJc w:val="left"/>
      <w:pPr>
        <w:ind w:left="5684" w:hanging="360"/>
      </w:pPr>
    </w:lvl>
    <w:lvl w:ilvl="8" w:tplc="ACB64A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11A90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3672A8" w:tentative="1">
      <w:start w:val="1"/>
      <w:numFmt w:val="lowerLetter"/>
      <w:lvlText w:val="%2."/>
      <w:lvlJc w:val="left"/>
      <w:pPr>
        <w:ind w:left="1440" w:hanging="360"/>
      </w:pPr>
    </w:lvl>
    <w:lvl w:ilvl="2" w:tplc="F5A6A286" w:tentative="1">
      <w:start w:val="1"/>
      <w:numFmt w:val="lowerRoman"/>
      <w:lvlText w:val="%3."/>
      <w:lvlJc w:val="right"/>
      <w:pPr>
        <w:ind w:left="2160" w:hanging="180"/>
      </w:pPr>
    </w:lvl>
    <w:lvl w:ilvl="3" w:tplc="827EA4D0" w:tentative="1">
      <w:start w:val="1"/>
      <w:numFmt w:val="decimal"/>
      <w:lvlText w:val="%4."/>
      <w:lvlJc w:val="left"/>
      <w:pPr>
        <w:ind w:left="2880" w:hanging="360"/>
      </w:pPr>
    </w:lvl>
    <w:lvl w:ilvl="4" w:tplc="3D428CCC" w:tentative="1">
      <w:start w:val="1"/>
      <w:numFmt w:val="lowerLetter"/>
      <w:lvlText w:val="%5."/>
      <w:lvlJc w:val="left"/>
      <w:pPr>
        <w:ind w:left="3600" w:hanging="360"/>
      </w:pPr>
    </w:lvl>
    <w:lvl w:ilvl="5" w:tplc="FEFCD58C" w:tentative="1">
      <w:start w:val="1"/>
      <w:numFmt w:val="lowerRoman"/>
      <w:lvlText w:val="%6."/>
      <w:lvlJc w:val="right"/>
      <w:pPr>
        <w:ind w:left="4320" w:hanging="180"/>
      </w:pPr>
    </w:lvl>
    <w:lvl w:ilvl="6" w:tplc="D7183762" w:tentative="1">
      <w:start w:val="1"/>
      <w:numFmt w:val="decimal"/>
      <w:lvlText w:val="%7."/>
      <w:lvlJc w:val="left"/>
      <w:pPr>
        <w:ind w:left="5040" w:hanging="360"/>
      </w:pPr>
    </w:lvl>
    <w:lvl w:ilvl="7" w:tplc="3028FC68" w:tentative="1">
      <w:start w:val="1"/>
      <w:numFmt w:val="lowerLetter"/>
      <w:lvlText w:val="%8."/>
      <w:lvlJc w:val="left"/>
      <w:pPr>
        <w:ind w:left="5760" w:hanging="360"/>
      </w:pPr>
    </w:lvl>
    <w:lvl w:ilvl="8" w:tplc="DF5A0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6412949">
    <w:abstractNumId w:val="19"/>
  </w:num>
  <w:num w:numId="2" w16cid:durableId="16080238">
    <w:abstractNumId w:val="6"/>
  </w:num>
  <w:num w:numId="3" w16cid:durableId="2097164503">
    <w:abstractNumId w:val="10"/>
  </w:num>
  <w:num w:numId="4" w16cid:durableId="1393194897">
    <w:abstractNumId w:val="27"/>
  </w:num>
  <w:num w:numId="5" w16cid:durableId="732703605">
    <w:abstractNumId w:val="0"/>
  </w:num>
  <w:num w:numId="6" w16cid:durableId="1949000715">
    <w:abstractNumId w:val="11"/>
  </w:num>
  <w:num w:numId="7" w16cid:durableId="1231576387">
    <w:abstractNumId w:val="28"/>
  </w:num>
  <w:num w:numId="8" w16cid:durableId="1217401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4113026">
    <w:abstractNumId w:val="1"/>
  </w:num>
  <w:num w:numId="10" w16cid:durableId="957447323">
    <w:abstractNumId w:val="0"/>
    <w:lvlOverride w:ilvl="0">
      <w:startOverride w:val="1"/>
    </w:lvlOverride>
  </w:num>
  <w:num w:numId="11" w16cid:durableId="1657488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3150567">
    <w:abstractNumId w:val="6"/>
  </w:num>
  <w:num w:numId="13" w16cid:durableId="2095197764">
    <w:abstractNumId w:val="27"/>
  </w:num>
  <w:num w:numId="14" w16cid:durableId="17663369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675478">
    <w:abstractNumId w:val="20"/>
  </w:num>
  <w:num w:numId="16" w16cid:durableId="10360800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40277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1194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32918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7157361">
    <w:abstractNumId w:val="24"/>
  </w:num>
  <w:num w:numId="21" w16cid:durableId="510797239">
    <w:abstractNumId w:val="8"/>
  </w:num>
  <w:num w:numId="22" w16cid:durableId="1424107917">
    <w:abstractNumId w:val="31"/>
  </w:num>
  <w:num w:numId="23" w16cid:durableId="864177319">
    <w:abstractNumId w:val="34"/>
  </w:num>
  <w:num w:numId="24" w16cid:durableId="97726646">
    <w:abstractNumId w:val="32"/>
  </w:num>
  <w:num w:numId="25" w16cid:durableId="167837829">
    <w:abstractNumId w:val="12"/>
  </w:num>
  <w:num w:numId="26" w16cid:durableId="370954920">
    <w:abstractNumId w:val="33"/>
  </w:num>
  <w:num w:numId="27" w16cid:durableId="617030802">
    <w:abstractNumId w:val="7"/>
  </w:num>
  <w:num w:numId="28" w16cid:durableId="1500075732">
    <w:abstractNumId w:val="30"/>
  </w:num>
  <w:num w:numId="29" w16cid:durableId="1288050522">
    <w:abstractNumId w:val="16"/>
  </w:num>
  <w:num w:numId="30" w16cid:durableId="1043796855">
    <w:abstractNumId w:val="2"/>
  </w:num>
  <w:num w:numId="31" w16cid:durableId="1511020344">
    <w:abstractNumId w:val="25"/>
  </w:num>
  <w:num w:numId="32" w16cid:durableId="1161969054">
    <w:abstractNumId w:val="17"/>
  </w:num>
  <w:num w:numId="33" w16cid:durableId="194314541">
    <w:abstractNumId w:val="15"/>
  </w:num>
  <w:num w:numId="34" w16cid:durableId="1601451704">
    <w:abstractNumId w:val="3"/>
  </w:num>
  <w:num w:numId="35" w16cid:durableId="1175418534">
    <w:abstractNumId w:val="4"/>
  </w:num>
  <w:num w:numId="36" w16cid:durableId="1433548780">
    <w:abstractNumId w:val="14"/>
  </w:num>
  <w:num w:numId="37" w16cid:durableId="593170597">
    <w:abstractNumId w:val="9"/>
  </w:num>
  <w:num w:numId="38" w16cid:durableId="881866764">
    <w:abstractNumId w:val="13"/>
  </w:num>
  <w:num w:numId="39" w16cid:durableId="956835987">
    <w:abstractNumId w:val="22"/>
  </w:num>
  <w:num w:numId="40" w16cid:durableId="431173116">
    <w:abstractNumId w:val="29"/>
  </w:num>
  <w:num w:numId="41" w16cid:durableId="1113785355">
    <w:abstractNumId w:val="18"/>
  </w:num>
  <w:num w:numId="42" w16cid:durableId="162145357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4271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29E1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36C6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294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4FA02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15</cp:revision>
  <cp:lastPrinted>2023-04-12T14:04:00Z</cp:lastPrinted>
  <dcterms:created xsi:type="dcterms:W3CDTF">2024-02-15T14:56:00Z</dcterms:created>
  <dcterms:modified xsi:type="dcterms:W3CDTF">2026-03-30T16:53:00Z</dcterms:modified>
</cp:coreProperties>
</file>