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4BC7182F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2A2BF5">
        <w:rPr>
          <w:rFonts w:ascii="Times New Roman" w:hAnsi="Times New Roman"/>
          <w:szCs w:val="24"/>
        </w:rPr>
        <w:t>56</w:t>
      </w:r>
      <w:r w:rsidRPr="002A1E6C">
        <w:rPr>
          <w:rFonts w:ascii="Times New Roman" w:hAnsi="Times New Roman"/>
          <w:szCs w:val="24"/>
        </w:rPr>
        <w:t>/202</w:t>
      </w:r>
      <w:r w:rsidR="0029451D">
        <w:rPr>
          <w:rFonts w:ascii="Times New Roman" w:hAnsi="Times New Roman"/>
          <w:szCs w:val="24"/>
        </w:rPr>
        <w:t>6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6552B3F5" w:rsidR="002A1E6C" w:rsidRPr="002A1E6C" w:rsidRDefault="00000000" w:rsidP="00A95823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2A2BF5">
        <w:rPr>
          <w:rFonts w:ascii="Times New Roman" w:hAnsi="Times New Roman"/>
          <w:szCs w:val="24"/>
        </w:rPr>
        <w:t>31</w:t>
      </w:r>
      <w:r w:rsidR="00211E81">
        <w:rPr>
          <w:rFonts w:ascii="Times New Roman" w:hAnsi="Times New Roman"/>
          <w:szCs w:val="24"/>
        </w:rPr>
        <w:t xml:space="preserve"> </w:t>
      </w:r>
      <w:r w:rsidRPr="002A1E6C">
        <w:rPr>
          <w:rFonts w:ascii="Times New Roman" w:hAnsi="Times New Roman"/>
          <w:szCs w:val="24"/>
        </w:rPr>
        <w:t xml:space="preserve">de </w:t>
      </w:r>
      <w:r w:rsidR="00D5177C">
        <w:rPr>
          <w:rFonts w:ascii="Times New Roman" w:hAnsi="Times New Roman"/>
          <w:szCs w:val="24"/>
        </w:rPr>
        <w:t>março</w:t>
      </w:r>
      <w:r w:rsidRPr="002A1E6C">
        <w:rPr>
          <w:rFonts w:ascii="Times New Roman" w:hAnsi="Times New Roman"/>
          <w:szCs w:val="24"/>
        </w:rPr>
        <w:t xml:space="preserve"> de 202</w:t>
      </w:r>
      <w:r w:rsidR="0029451D">
        <w:rPr>
          <w:rFonts w:ascii="Times New Roman" w:hAnsi="Times New Roman"/>
          <w:szCs w:val="24"/>
        </w:rPr>
        <w:t>6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6D0EC535" w14:textId="77777777" w:rsidR="002A2BF5" w:rsidRDefault="002A2BF5" w:rsidP="002A2BF5">
      <w:pPr>
        <w:tabs>
          <w:tab w:val="left" w:pos="4820"/>
        </w:tabs>
        <w:jc w:val="both"/>
        <w:rPr>
          <w:iCs/>
        </w:rPr>
      </w:pPr>
      <w:r>
        <w:rPr>
          <w:iCs/>
        </w:rPr>
        <w:t>A Sua Excelência a Senhora</w:t>
      </w:r>
    </w:p>
    <w:p w14:paraId="6AB07B09" w14:textId="77777777" w:rsidR="002A2BF5" w:rsidRDefault="002A2BF5" w:rsidP="002A2BF5">
      <w:pPr>
        <w:tabs>
          <w:tab w:val="left" w:pos="4820"/>
        </w:tabs>
        <w:jc w:val="both"/>
        <w:rPr>
          <w:b/>
          <w:bCs/>
          <w:iCs/>
        </w:rPr>
      </w:pPr>
      <w:r>
        <w:rPr>
          <w:b/>
          <w:bCs/>
          <w:iCs/>
        </w:rPr>
        <w:t>GISELA SIMONA</w:t>
      </w:r>
    </w:p>
    <w:p w14:paraId="0F6D00FB" w14:textId="77777777" w:rsidR="002A2BF5" w:rsidRDefault="002A2BF5" w:rsidP="002A2BF5">
      <w:pPr>
        <w:tabs>
          <w:tab w:val="left" w:pos="4820"/>
        </w:tabs>
        <w:jc w:val="both"/>
        <w:rPr>
          <w:iCs/>
        </w:rPr>
      </w:pPr>
      <w:r>
        <w:rPr>
          <w:iCs/>
        </w:rPr>
        <w:t>Deputada Federal</w:t>
      </w:r>
    </w:p>
    <w:p w14:paraId="63CB688F" w14:textId="77777777" w:rsidR="002A2BF5" w:rsidRDefault="002A2BF5" w:rsidP="002A2BF5">
      <w:pPr>
        <w:tabs>
          <w:tab w:val="left" w:pos="4820"/>
        </w:tabs>
        <w:jc w:val="both"/>
        <w:rPr>
          <w:iCs/>
        </w:rPr>
      </w:pPr>
      <w:r>
        <w:rPr>
          <w:iCs/>
        </w:rPr>
        <w:t>Brasília – DF</w:t>
      </w:r>
    </w:p>
    <w:p w14:paraId="0D772BD1" w14:textId="77777777" w:rsidR="002A2BF5" w:rsidRDefault="002A2BF5" w:rsidP="002A2BF5">
      <w:pPr>
        <w:tabs>
          <w:tab w:val="left" w:pos="4820"/>
        </w:tabs>
        <w:jc w:val="both"/>
        <w:rPr>
          <w:b/>
          <w:iCs/>
        </w:rPr>
      </w:pPr>
    </w:p>
    <w:p w14:paraId="2FD899B0" w14:textId="77777777" w:rsidR="002A2BF5" w:rsidRDefault="002A2BF5" w:rsidP="002A2BF5">
      <w:pPr>
        <w:tabs>
          <w:tab w:val="left" w:pos="4820"/>
        </w:tabs>
        <w:jc w:val="both"/>
        <w:rPr>
          <w:b/>
          <w:iCs/>
        </w:rPr>
      </w:pPr>
    </w:p>
    <w:p w14:paraId="238CC796" w14:textId="77777777" w:rsidR="002A2BF5" w:rsidRDefault="002A2BF5" w:rsidP="002A2BF5">
      <w:pPr>
        <w:tabs>
          <w:tab w:val="left" w:pos="4820"/>
        </w:tabs>
        <w:jc w:val="both"/>
        <w:rPr>
          <w:b/>
          <w:iCs/>
        </w:rPr>
      </w:pPr>
    </w:p>
    <w:p w14:paraId="6AD18661" w14:textId="394ACBE5" w:rsidR="002A2BF5" w:rsidRDefault="002A2BF5" w:rsidP="002A2BF5">
      <w:pPr>
        <w:tabs>
          <w:tab w:val="left" w:pos="4820"/>
        </w:tabs>
        <w:jc w:val="both"/>
        <w:rPr>
          <w:b/>
          <w:iCs/>
        </w:rPr>
      </w:pPr>
      <w:r>
        <w:rPr>
          <w:bCs/>
          <w:iCs/>
        </w:rPr>
        <w:t>Assunto:</w:t>
      </w:r>
      <w:r>
        <w:rPr>
          <w:b/>
          <w:iCs/>
        </w:rPr>
        <w:t xml:space="preserve"> Encaminha Requerimento</w:t>
      </w:r>
      <w:r>
        <w:rPr>
          <w:b/>
          <w:iCs/>
        </w:rPr>
        <w:t>s</w:t>
      </w:r>
      <w:r>
        <w:rPr>
          <w:b/>
          <w:iCs/>
        </w:rPr>
        <w:t>.</w:t>
      </w:r>
    </w:p>
    <w:p w14:paraId="031D1C9F" w14:textId="77777777" w:rsidR="002A2BF5" w:rsidRDefault="002A2BF5" w:rsidP="002A2BF5">
      <w:pPr>
        <w:tabs>
          <w:tab w:val="left" w:pos="4820"/>
        </w:tabs>
        <w:ind w:firstLine="1418"/>
        <w:jc w:val="both"/>
        <w:rPr>
          <w:iCs/>
        </w:rPr>
      </w:pPr>
    </w:p>
    <w:p w14:paraId="0EDFAA19" w14:textId="77777777" w:rsidR="002A2BF5" w:rsidRDefault="002A2BF5" w:rsidP="002A2BF5">
      <w:pPr>
        <w:tabs>
          <w:tab w:val="left" w:pos="4820"/>
        </w:tabs>
        <w:ind w:firstLine="1418"/>
        <w:jc w:val="both"/>
        <w:rPr>
          <w:iCs/>
        </w:rPr>
      </w:pPr>
    </w:p>
    <w:p w14:paraId="358D4C9D" w14:textId="77777777" w:rsidR="002A2BF5" w:rsidRDefault="002A2BF5" w:rsidP="002A2BF5">
      <w:pPr>
        <w:tabs>
          <w:tab w:val="left" w:pos="4820"/>
        </w:tabs>
        <w:ind w:firstLine="1418"/>
        <w:jc w:val="both"/>
        <w:rPr>
          <w:iCs/>
        </w:rPr>
      </w:pPr>
    </w:p>
    <w:p w14:paraId="08C0F11D" w14:textId="77777777" w:rsidR="002A2BF5" w:rsidRDefault="002A2BF5" w:rsidP="002A2BF5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Senhora Deputada,</w:t>
      </w:r>
    </w:p>
    <w:p w14:paraId="2B113B7A" w14:textId="77777777" w:rsidR="006E77BB" w:rsidRDefault="006E77BB" w:rsidP="006E77BB">
      <w:pPr>
        <w:tabs>
          <w:tab w:val="left" w:pos="4820"/>
        </w:tabs>
        <w:ind w:firstLine="1418"/>
        <w:jc w:val="both"/>
        <w:rPr>
          <w:iCs/>
        </w:rPr>
      </w:pPr>
    </w:p>
    <w:p w14:paraId="4F237057" w14:textId="77777777" w:rsidR="006E77BB" w:rsidRDefault="006E77BB" w:rsidP="006E77BB">
      <w:pPr>
        <w:tabs>
          <w:tab w:val="left" w:pos="4820"/>
        </w:tabs>
        <w:ind w:firstLine="1418"/>
        <w:jc w:val="both"/>
        <w:rPr>
          <w:iCs/>
        </w:rPr>
      </w:pPr>
    </w:p>
    <w:p w14:paraId="1D999C37" w14:textId="77777777" w:rsidR="006E77BB" w:rsidRDefault="006E77BB" w:rsidP="006E77BB">
      <w:pPr>
        <w:tabs>
          <w:tab w:val="left" w:pos="4820"/>
        </w:tabs>
        <w:ind w:firstLine="1418"/>
        <w:jc w:val="both"/>
        <w:rPr>
          <w:iCs/>
        </w:rPr>
      </w:pPr>
    </w:p>
    <w:p w14:paraId="50D22B56" w14:textId="209061E8" w:rsidR="00833564" w:rsidRDefault="00000000" w:rsidP="006E77BB">
      <w:pPr>
        <w:tabs>
          <w:tab w:val="left" w:pos="4820"/>
        </w:tabs>
        <w:ind w:firstLine="1418"/>
        <w:jc w:val="both"/>
        <w:rPr>
          <w:iCs/>
          <w:color w:val="000000"/>
        </w:rPr>
      </w:pPr>
      <w:r>
        <w:rPr>
          <w:iCs/>
          <w:color w:val="000000"/>
        </w:rPr>
        <w:t xml:space="preserve">Ao cumprimentá-la cordialmente, encaminhamos a Vossa Excelência, </w:t>
      </w:r>
      <w:r>
        <w:rPr>
          <w:iCs/>
        </w:rPr>
        <w:t>o</w:t>
      </w:r>
      <w:r w:rsidR="002A2BF5">
        <w:rPr>
          <w:iCs/>
        </w:rPr>
        <w:t>s</w:t>
      </w:r>
      <w:r>
        <w:rPr>
          <w:iCs/>
        </w:rPr>
        <w:t xml:space="preserve"> </w:t>
      </w:r>
      <w:r>
        <w:rPr>
          <w:iCs/>
          <w:color w:val="000000"/>
        </w:rPr>
        <w:t>Requerimento</w:t>
      </w:r>
      <w:r w:rsidR="002A2BF5">
        <w:rPr>
          <w:iCs/>
          <w:color w:val="000000"/>
        </w:rPr>
        <w:t>s</w:t>
      </w:r>
      <w:r>
        <w:rPr>
          <w:iCs/>
          <w:color w:val="000000"/>
        </w:rPr>
        <w:t xml:space="preserve"> n</w:t>
      </w:r>
      <w:r>
        <w:rPr>
          <w:iCs/>
          <w:color w:val="000000"/>
          <w:vertAlign w:val="superscript"/>
        </w:rPr>
        <w:t>o</w:t>
      </w:r>
      <w:r>
        <w:rPr>
          <w:iCs/>
          <w:color w:val="000000"/>
        </w:rPr>
        <w:t xml:space="preserve"> </w:t>
      </w:r>
      <w:r w:rsidR="002A2BF5">
        <w:rPr>
          <w:iCs/>
          <w:color w:val="000000"/>
        </w:rPr>
        <w:t>3</w:t>
      </w:r>
      <w:r w:rsidR="00ED4F7B">
        <w:rPr>
          <w:iCs/>
          <w:color w:val="000000"/>
        </w:rPr>
        <w:t>7</w:t>
      </w:r>
      <w:r>
        <w:rPr>
          <w:iCs/>
          <w:color w:val="000000"/>
        </w:rPr>
        <w:t>/2026</w:t>
      </w:r>
      <w:r w:rsidR="002A2BF5">
        <w:rPr>
          <w:iCs/>
          <w:color w:val="000000"/>
        </w:rPr>
        <w:t xml:space="preserve"> e 40/2026</w:t>
      </w:r>
      <w:r>
        <w:rPr>
          <w:iCs/>
          <w:color w:val="000000"/>
        </w:rPr>
        <w:t>, que tramit</w:t>
      </w:r>
      <w:r w:rsidR="002A2BF5">
        <w:rPr>
          <w:iCs/>
          <w:color w:val="000000"/>
        </w:rPr>
        <w:t>aram</w:t>
      </w:r>
      <w:r>
        <w:rPr>
          <w:iCs/>
          <w:color w:val="000000"/>
        </w:rPr>
        <w:t xml:space="preserve"> n</w:t>
      </w:r>
      <w:r>
        <w:rPr>
          <w:iCs/>
        </w:rPr>
        <w:t xml:space="preserve">a </w:t>
      </w:r>
      <w:r w:rsidR="002A2BF5">
        <w:rPr>
          <w:iCs/>
        </w:rPr>
        <w:t>8</w:t>
      </w:r>
      <w:r w:rsidR="0029451D" w:rsidRPr="00C515A6">
        <w:rPr>
          <w:iCs/>
        </w:rPr>
        <w:t>ª</w:t>
      </w:r>
      <w:r w:rsidRPr="00C515A6">
        <w:rPr>
          <w:iCs/>
        </w:rPr>
        <w:t xml:space="preserve"> Sess</w:t>
      </w:r>
      <w:r w:rsidR="005C3514" w:rsidRPr="00C515A6">
        <w:rPr>
          <w:iCs/>
        </w:rPr>
        <w:t>ão</w:t>
      </w:r>
      <w:r w:rsidRPr="00C515A6">
        <w:rPr>
          <w:iCs/>
        </w:rPr>
        <w:t xml:space="preserve"> Ordinária do ano de 202</w:t>
      </w:r>
      <w:r w:rsidR="0029451D" w:rsidRPr="00C515A6">
        <w:rPr>
          <w:iCs/>
        </w:rPr>
        <w:t>6</w:t>
      </w:r>
      <w:r w:rsidRPr="00C515A6">
        <w:rPr>
          <w:iCs/>
        </w:rPr>
        <w:t xml:space="preserve">, da </w:t>
      </w:r>
      <w:r>
        <w:rPr>
          <w:iCs/>
        </w:rPr>
        <w:t xml:space="preserve">Câmara Municipal de Sorriso, realizada em </w:t>
      </w:r>
      <w:r w:rsidR="002A2BF5">
        <w:rPr>
          <w:iCs/>
        </w:rPr>
        <w:t>30</w:t>
      </w:r>
      <w:r w:rsidR="00F17B01">
        <w:rPr>
          <w:iCs/>
        </w:rPr>
        <w:t xml:space="preserve"> </w:t>
      </w:r>
      <w:r>
        <w:rPr>
          <w:iCs/>
        </w:rPr>
        <w:t xml:space="preserve">de </w:t>
      </w:r>
      <w:r w:rsidR="00D5177C">
        <w:rPr>
          <w:iCs/>
        </w:rPr>
        <w:t>março</w:t>
      </w:r>
      <w:r>
        <w:rPr>
          <w:iCs/>
        </w:rPr>
        <w:t xml:space="preserve"> de 202</w:t>
      </w:r>
      <w:r w:rsidR="0029451D">
        <w:rPr>
          <w:iCs/>
        </w:rPr>
        <w:t>6</w:t>
      </w:r>
      <w:r>
        <w:rPr>
          <w:iCs/>
        </w:rPr>
        <w:t>.</w:t>
      </w:r>
    </w:p>
    <w:p w14:paraId="22EB9CB8" w14:textId="77777777" w:rsidR="00833564" w:rsidRDefault="00833564" w:rsidP="00833564">
      <w:pPr>
        <w:tabs>
          <w:tab w:val="left" w:pos="1418"/>
        </w:tabs>
        <w:jc w:val="both"/>
        <w:rPr>
          <w:iCs/>
        </w:rPr>
      </w:pPr>
    </w:p>
    <w:p w14:paraId="43E80919" w14:textId="77777777" w:rsidR="00833564" w:rsidRDefault="00000000" w:rsidP="00833564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37B1DE26" w14:textId="77777777" w:rsidR="00833564" w:rsidRDefault="00833564" w:rsidP="00833564">
      <w:pPr>
        <w:tabs>
          <w:tab w:val="left" w:pos="4820"/>
        </w:tabs>
        <w:jc w:val="both"/>
        <w:rPr>
          <w:iCs/>
        </w:rPr>
      </w:pPr>
    </w:p>
    <w:p w14:paraId="28A26ECE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7A8194BF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119D9D41" w14:textId="77777777" w:rsidR="00410938" w:rsidRDefault="00410938" w:rsidP="002A1E6C">
      <w:pPr>
        <w:tabs>
          <w:tab w:val="left" w:pos="4820"/>
        </w:tabs>
        <w:jc w:val="both"/>
        <w:rPr>
          <w:iCs/>
        </w:rPr>
      </w:pPr>
    </w:p>
    <w:p w14:paraId="1BA69608" w14:textId="77777777" w:rsidR="00410938" w:rsidRDefault="00410938" w:rsidP="002A1E6C">
      <w:pPr>
        <w:tabs>
          <w:tab w:val="left" w:pos="4820"/>
        </w:tabs>
        <w:jc w:val="both"/>
        <w:rPr>
          <w:iCs/>
        </w:rPr>
      </w:pPr>
    </w:p>
    <w:p w14:paraId="58346144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Default="002A1E6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491A8E5A" w14:textId="464C64FA" w:rsidR="002A1E6C" w:rsidRDefault="00000000" w:rsidP="002A1E6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14:paraId="40386F6A" w14:textId="4A41605C" w:rsidR="002A1E6C" w:rsidRDefault="00000000" w:rsidP="002A1E6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616DD1"/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15E33" w14:textId="77777777" w:rsidR="00D85289" w:rsidRDefault="00D85289">
      <w:r>
        <w:separator/>
      </w:r>
    </w:p>
  </w:endnote>
  <w:endnote w:type="continuationSeparator" w:id="0">
    <w:p w14:paraId="6F9C3A95" w14:textId="77777777" w:rsidR="00D85289" w:rsidRDefault="00D85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75498" w14:textId="77777777" w:rsidR="00D85289" w:rsidRDefault="00D85289">
      <w:r>
        <w:separator/>
      </w:r>
    </w:p>
  </w:footnote>
  <w:footnote w:type="continuationSeparator" w:id="0">
    <w:p w14:paraId="22CD1E85" w14:textId="77777777" w:rsidR="00D85289" w:rsidRDefault="00D852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54786BB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36446837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4BB4B84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2D0C89A" w:tentative="1">
      <w:start w:val="1"/>
      <w:numFmt w:val="lowerLetter"/>
      <w:lvlText w:val="%2."/>
      <w:lvlJc w:val="left"/>
      <w:pPr>
        <w:ind w:left="1440" w:hanging="360"/>
      </w:pPr>
    </w:lvl>
    <w:lvl w:ilvl="2" w:tplc="738AE10E" w:tentative="1">
      <w:start w:val="1"/>
      <w:numFmt w:val="lowerRoman"/>
      <w:lvlText w:val="%3."/>
      <w:lvlJc w:val="right"/>
      <w:pPr>
        <w:ind w:left="2160" w:hanging="180"/>
      </w:pPr>
    </w:lvl>
    <w:lvl w:ilvl="3" w:tplc="51989DB2" w:tentative="1">
      <w:start w:val="1"/>
      <w:numFmt w:val="decimal"/>
      <w:lvlText w:val="%4."/>
      <w:lvlJc w:val="left"/>
      <w:pPr>
        <w:ind w:left="2880" w:hanging="360"/>
      </w:pPr>
    </w:lvl>
    <w:lvl w:ilvl="4" w:tplc="5296ACD0" w:tentative="1">
      <w:start w:val="1"/>
      <w:numFmt w:val="lowerLetter"/>
      <w:lvlText w:val="%5."/>
      <w:lvlJc w:val="left"/>
      <w:pPr>
        <w:ind w:left="3600" w:hanging="360"/>
      </w:pPr>
    </w:lvl>
    <w:lvl w:ilvl="5" w:tplc="19CACECE" w:tentative="1">
      <w:start w:val="1"/>
      <w:numFmt w:val="lowerRoman"/>
      <w:lvlText w:val="%6."/>
      <w:lvlJc w:val="right"/>
      <w:pPr>
        <w:ind w:left="4320" w:hanging="180"/>
      </w:pPr>
    </w:lvl>
    <w:lvl w:ilvl="6" w:tplc="2A4C2282" w:tentative="1">
      <w:start w:val="1"/>
      <w:numFmt w:val="decimal"/>
      <w:lvlText w:val="%7."/>
      <w:lvlJc w:val="left"/>
      <w:pPr>
        <w:ind w:left="5040" w:hanging="360"/>
      </w:pPr>
    </w:lvl>
    <w:lvl w:ilvl="7" w:tplc="4A7AAB0A" w:tentative="1">
      <w:start w:val="1"/>
      <w:numFmt w:val="lowerLetter"/>
      <w:lvlText w:val="%8."/>
      <w:lvlJc w:val="left"/>
      <w:pPr>
        <w:ind w:left="5760" w:hanging="360"/>
      </w:pPr>
    </w:lvl>
    <w:lvl w:ilvl="8" w:tplc="284AE8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B1F698A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998AC85C" w:tentative="1">
      <w:start w:val="1"/>
      <w:numFmt w:val="lowerLetter"/>
      <w:lvlText w:val="%2."/>
      <w:lvlJc w:val="left"/>
      <w:pPr>
        <w:ind w:left="1440" w:hanging="360"/>
      </w:pPr>
    </w:lvl>
    <w:lvl w:ilvl="2" w:tplc="25D276EE" w:tentative="1">
      <w:start w:val="1"/>
      <w:numFmt w:val="lowerRoman"/>
      <w:lvlText w:val="%3."/>
      <w:lvlJc w:val="right"/>
      <w:pPr>
        <w:ind w:left="2160" w:hanging="180"/>
      </w:pPr>
    </w:lvl>
    <w:lvl w:ilvl="3" w:tplc="11487804" w:tentative="1">
      <w:start w:val="1"/>
      <w:numFmt w:val="decimal"/>
      <w:lvlText w:val="%4."/>
      <w:lvlJc w:val="left"/>
      <w:pPr>
        <w:ind w:left="2880" w:hanging="360"/>
      </w:pPr>
    </w:lvl>
    <w:lvl w:ilvl="4" w:tplc="9E9C4F40" w:tentative="1">
      <w:start w:val="1"/>
      <w:numFmt w:val="lowerLetter"/>
      <w:lvlText w:val="%5."/>
      <w:lvlJc w:val="left"/>
      <w:pPr>
        <w:ind w:left="3600" w:hanging="360"/>
      </w:pPr>
    </w:lvl>
    <w:lvl w:ilvl="5" w:tplc="D0665A4E" w:tentative="1">
      <w:start w:val="1"/>
      <w:numFmt w:val="lowerRoman"/>
      <w:lvlText w:val="%6."/>
      <w:lvlJc w:val="right"/>
      <w:pPr>
        <w:ind w:left="4320" w:hanging="180"/>
      </w:pPr>
    </w:lvl>
    <w:lvl w:ilvl="6" w:tplc="BEBCE726" w:tentative="1">
      <w:start w:val="1"/>
      <w:numFmt w:val="decimal"/>
      <w:lvlText w:val="%7."/>
      <w:lvlJc w:val="left"/>
      <w:pPr>
        <w:ind w:left="5040" w:hanging="360"/>
      </w:pPr>
    </w:lvl>
    <w:lvl w:ilvl="7" w:tplc="5D90DBF4" w:tentative="1">
      <w:start w:val="1"/>
      <w:numFmt w:val="lowerLetter"/>
      <w:lvlText w:val="%8."/>
      <w:lvlJc w:val="left"/>
      <w:pPr>
        <w:ind w:left="5760" w:hanging="360"/>
      </w:pPr>
    </w:lvl>
    <w:lvl w:ilvl="8" w:tplc="D3AE5C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2F121B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6C0ECF2" w:tentative="1">
      <w:start w:val="1"/>
      <w:numFmt w:val="lowerLetter"/>
      <w:lvlText w:val="%2."/>
      <w:lvlJc w:val="left"/>
      <w:pPr>
        <w:ind w:left="1440" w:hanging="360"/>
      </w:pPr>
    </w:lvl>
    <w:lvl w:ilvl="2" w:tplc="863E8B78" w:tentative="1">
      <w:start w:val="1"/>
      <w:numFmt w:val="lowerRoman"/>
      <w:lvlText w:val="%3."/>
      <w:lvlJc w:val="right"/>
      <w:pPr>
        <w:ind w:left="2160" w:hanging="180"/>
      </w:pPr>
    </w:lvl>
    <w:lvl w:ilvl="3" w:tplc="092C57AE" w:tentative="1">
      <w:start w:val="1"/>
      <w:numFmt w:val="decimal"/>
      <w:lvlText w:val="%4."/>
      <w:lvlJc w:val="left"/>
      <w:pPr>
        <w:ind w:left="2880" w:hanging="360"/>
      </w:pPr>
    </w:lvl>
    <w:lvl w:ilvl="4" w:tplc="21843460" w:tentative="1">
      <w:start w:val="1"/>
      <w:numFmt w:val="lowerLetter"/>
      <w:lvlText w:val="%5."/>
      <w:lvlJc w:val="left"/>
      <w:pPr>
        <w:ind w:left="3600" w:hanging="360"/>
      </w:pPr>
    </w:lvl>
    <w:lvl w:ilvl="5" w:tplc="903CD498" w:tentative="1">
      <w:start w:val="1"/>
      <w:numFmt w:val="lowerRoman"/>
      <w:lvlText w:val="%6."/>
      <w:lvlJc w:val="right"/>
      <w:pPr>
        <w:ind w:left="4320" w:hanging="180"/>
      </w:pPr>
    </w:lvl>
    <w:lvl w:ilvl="6" w:tplc="686EB2A6" w:tentative="1">
      <w:start w:val="1"/>
      <w:numFmt w:val="decimal"/>
      <w:lvlText w:val="%7."/>
      <w:lvlJc w:val="left"/>
      <w:pPr>
        <w:ind w:left="5040" w:hanging="360"/>
      </w:pPr>
    </w:lvl>
    <w:lvl w:ilvl="7" w:tplc="35AEB79E" w:tentative="1">
      <w:start w:val="1"/>
      <w:numFmt w:val="lowerLetter"/>
      <w:lvlText w:val="%8."/>
      <w:lvlJc w:val="left"/>
      <w:pPr>
        <w:ind w:left="5760" w:hanging="360"/>
      </w:pPr>
    </w:lvl>
    <w:lvl w:ilvl="8" w:tplc="C27464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0A70A6C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76E5224" w:tentative="1">
      <w:start w:val="1"/>
      <w:numFmt w:val="lowerLetter"/>
      <w:lvlText w:val="%2."/>
      <w:lvlJc w:val="left"/>
      <w:pPr>
        <w:ind w:left="1440" w:hanging="360"/>
      </w:pPr>
    </w:lvl>
    <w:lvl w:ilvl="2" w:tplc="7F7414D6" w:tentative="1">
      <w:start w:val="1"/>
      <w:numFmt w:val="lowerRoman"/>
      <w:lvlText w:val="%3."/>
      <w:lvlJc w:val="right"/>
      <w:pPr>
        <w:ind w:left="2160" w:hanging="180"/>
      </w:pPr>
    </w:lvl>
    <w:lvl w:ilvl="3" w:tplc="A4C81FC8" w:tentative="1">
      <w:start w:val="1"/>
      <w:numFmt w:val="decimal"/>
      <w:lvlText w:val="%4."/>
      <w:lvlJc w:val="left"/>
      <w:pPr>
        <w:ind w:left="2880" w:hanging="360"/>
      </w:pPr>
    </w:lvl>
    <w:lvl w:ilvl="4" w:tplc="7CBEE66C" w:tentative="1">
      <w:start w:val="1"/>
      <w:numFmt w:val="lowerLetter"/>
      <w:lvlText w:val="%5."/>
      <w:lvlJc w:val="left"/>
      <w:pPr>
        <w:ind w:left="3600" w:hanging="360"/>
      </w:pPr>
    </w:lvl>
    <w:lvl w:ilvl="5" w:tplc="711A5DAE" w:tentative="1">
      <w:start w:val="1"/>
      <w:numFmt w:val="lowerRoman"/>
      <w:lvlText w:val="%6."/>
      <w:lvlJc w:val="right"/>
      <w:pPr>
        <w:ind w:left="4320" w:hanging="180"/>
      </w:pPr>
    </w:lvl>
    <w:lvl w:ilvl="6" w:tplc="53288E42" w:tentative="1">
      <w:start w:val="1"/>
      <w:numFmt w:val="decimal"/>
      <w:lvlText w:val="%7."/>
      <w:lvlJc w:val="left"/>
      <w:pPr>
        <w:ind w:left="5040" w:hanging="360"/>
      </w:pPr>
    </w:lvl>
    <w:lvl w:ilvl="7" w:tplc="16B6A894" w:tentative="1">
      <w:start w:val="1"/>
      <w:numFmt w:val="lowerLetter"/>
      <w:lvlText w:val="%8."/>
      <w:lvlJc w:val="left"/>
      <w:pPr>
        <w:ind w:left="5760" w:hanging="360"/>
      </w:pPr>
    </w:lvl>
    <w:lvl w:ilvl="8" w:tplc="E258EA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6ED8AD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1FCA182" w:tentative="1">
      <w:start w:val="1"/>
      <w:numFmt w:val="lowerLetter"/>
      <w:lvlText w:val="%2."/>
      <w:lvlJc w:val="left"/>
      <w:pPr>
        <w:ind w:left="1440" w:hanging="360"/>
      </w:pPr>
    </w:lvl>
    <w:lvl w:ilvl="2" w:tplc="62863A2C" w:tentative="1">
      <w:start w:val="1"/>
      <w:numFmt w:val="lowerRoman"/>
      <w:lvlText w:val="%3."/>
      <w:lvlJc w:val="right"/>
      <w:pPr>
        <w:ind w:left="2160" w:hanging="180"/>
      </w:pPr>
    </w:lvl>
    <w:lvl w:ilvl="3" w:tplc="285E02E6" w:tentative="1">
      <w:start w:val="1"/>
      <w:numFmt w:val="decimal"/>
      <w:lvlText w:val="%4."/>
      <w:lvlJc w:val="left"/>
      <w:pPr>
        <w:ind w:left="2880" w:hanging="360"/>
      </w:pPr>
    </w:lvl>
    <w:lvl w:ilvl="4" w:tplc="69F0AA02" w:tentative="1">
      <w:start w:val="1"/>
      <w:numFmt w:val="lowerLetter"/>
      <w:lvlText w:val="%5."/>
      <w:lvlJc w:val="left"/>
      <w:pPr>
        <w:ind w:left="3600" w:hanging="360"/>
      </w:pPr>
    </w:lvl>
    <w:lvl w:ilvl="5" w:tplc="80328868" w:tentative="1">
      <w:start w:val="1"/>
      <w:numFmt w:val="lowerRoman"/>
      <w:lvlText w:val="%6."/>
      <w:lvlJc w:val="right"/>
      <w:pPr>
        <w:ind w:left="4320" w:hanging="180"/>
      </w:pPr>
    </w:lvl>
    <w:lvl w:ilvl="6" w:tplc="85E2D26A" w:tentative="1">
      <w:start w:val="1"/>
      <w:numFmt w:val="decimal"/>
      <w:lvlText w:val="%7."/>
      <w:lvlJc w:val="left"/>
      <w:pPr>
        <w:ind w:left="5040" w:hanging="360"/>
      </w:pPr>
    </w:lvl>
    <w:lvl w:ilvl="7" w:tplc="A4861D6C" w:tentative="1">
      <w:start w:val="1"/>
      <w:numFmt w:val="lowerLetter"/>
      <w:lvlText w:val="%8."/>
      <w:lvlJc w:val="left"/>
      <w:pPr>
        <w:ind w:left="5760" w:hanging="360"/>
      </w:pPr>
    </w:lvl>
    <w:lvl w:ilvl="8" w:tplc="1340F7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8AC89F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97087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B08EE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99CF5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3C49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E9885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60C0F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BA45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9AE77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90188E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BFAEB20" w:tentative="1">
      <w:start w:val="1"/>
      <w:numFmt w:val="lowerLetter"/>
      <w:lvlText w:val="%2."/>
      <w:lvlJc w:val="left"/>
      <w:pPr>
        <w:ind w:left="1440" w:hanging="360"/>
      </w:pPr>
    </w:lvl>
    <w:lvl w:ilvl="2" w:tplc="EF72AC72" w:tentative="1">
      <w:start w:val="1"/>
      <w:numFmt w:val="lowerRoman"/>
      <w:lvlText w:val="%3."/>
      <w:lvlJc w:val="right"/>
      <w:pPr>
        <w:ind w:left="2160" w:hanging="180"/>
      </w:pPr>
    </w:lvl>
    <w:lvl w:ilvl="3" w:tplc="2C367EBA" w:tentative="1">
      <w:start w:val="1"/>
      <w:numFmt w:val="decimal"/>
      <w:lvlText w:val="%4."/>
      <w:lvlJc w:val="left"/>
      <w:pPr>
        <w:ind w:left="2880" w:hanging="360"/>
      </w:pPr>
    </w:lvl>
    <w:lvl w:ilvl="4" w:tplc="2D82321E" w:tentative="1">
      <w:start w:val="1"/>
      <w:numFmt w:val="lowerLetter"/>
      <w:lvlText w:val="%5."/>
      <w:lvlJc w:val="left"/>
      <w:pPr>
        <w:ind w:left="3600" w:hanging="360"/>
      </w:pPr>
    </w:lvl>
    <w:lvl w:ilvl="5" w:tplc="1228D8EE" w:tentative="1">
      <w:start w:val="1"/>
      <w:numFmt w:val="lowerRoman"/>
      <w:lvlText w:val="%6."/>
      <w:lvlJc w:val="right"/>
      <w:pPr>
        <w:ind w:left="4320" w:hanging="180"/>
      </w:pPr>
    </w:lvl>
    <w:lvl w:ilvl="6" w:tplc="DB4696B2" w:tentative="1">
      <w:start w:val="1"/>
      <w:numFmt w:val="decimal"/>
      <w:lvlText w:val="%7."/>
      <w:lvlJc w:val="left"/>
      <w:pPr>
        <w:ind w:left="5040" w:hanging="360"/>
      </w:pPr>
    </w:lvl>
    <w:lvl w:ilvl="7" w:tplc="C7BAA5AA" w:tentative="1">
      <w:start w:val="1"/>
      <w:numFmt w:val="lowerLetter"/>
      <w:lvlText w:val="%8."/>
      <w:lvlJc w:val="left"/>
      <w:pPr>
        <w:ind w:left="5760" w:hanging="360"/>
      </w:pPr>
    </w:lvl>
    <w:lvl w:ilvl="8" w:tplc="0DAE3D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45B6E3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428C8F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5E0CE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51CCB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E82F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26ACE8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A78CE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FAC7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E017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687CC0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662D5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EB360E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AA30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AE4DB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51BCEA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58A4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6C2F9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1A1CFD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4E546E7C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2E4C9DB8">
      <w:start w:val="1"/>
      <w:numFmt w:val="lowerLetter"/>
      <w:lvlText w:val="%2."/>
      <w:lvlJc w:val="left"/>
      <w:pPr>
        <w:ind w:left="1364" w:hanging="360"/>
      </w:pPr>
    </w:lvl>
    <w:lvl w:ilvl="2" w:tplc="4CE08C74">
      <w:start w:val="1"/>
      <w:numFmt w:val="lowerRoman"/>
      <w:lvlText w:val="%3."/>
      <w:lvlJc w:val="right"/>
      <w:pPr>
        <w:ind w:left="2084" w:hanging="180"/>
      </w:pPr>
    </w:lvl>
    <w:lvl w:ilvl="3" w:tplc="E996D274">
      <w:start w:val="1"/>
      <w:numFmt w:val="decimal"/>
      <w:lvlText w:val="%4."/>
      <w:lvlJc w:val="left"/>
      <w:pPr>
        <w:ind w:left="2804" w:hanging="360"/>
      </w:pPr>
    </w:lvl>
    <w:lvl w:ilvl="4" w:tplc="53BCAC24">
      <w:start w:val="1"/>
      <w:numFmt w:val="lowerLetter"/>
      <w:lvlText w:val="%5."/>
      <w:lvlJc w:val="left"/>
      <w:pPr>
        <w:ind w:left="3524" w:hanging="360"/>
      </w:pPr>
    </w:lvl>
    <w:lvl w:ilvl="5" w:tplc="6786E9E2">
      <w:start w:val="1"/>
      <w:numFmt w:val="lowerRoman"/>
      <w:lvlText w:val="%6."/>
      <w:lvlJc w:val="right"/>
      <w:pPr>
        <w:ind w:left="4244" w:hanging="180"/>
      </w:pPr>
    </w:lvl>
    <w:lvl w:ilvl="6" w:tplc="43AA5088">
      <w:start w:val="1"/>
      <w:numFmt w:val="decimal"/>
      <w:lvlText w:val="%7."/>
      <w:lvlJc w:val="left"/>
      <w:pPr>
        <w:ind w:left="4964" w:hanging="360"/>
      </w:pPr>
    </w:lvl>
    <w:lvl w:ilvl="7" w:tplc="C57CD340">
      <w:start w:val="1"/>
      <w:numFmt w:val="lowerLetter"/>
      <w:lvlText w:val="%8."/>
      <w:lvlJc w:val="left"/>
      <w:pPr>
        <w:ind w:left="5684" w:hanging="360"/>
      </w:pPr>
    </w:lvl>
    <w:lvl w:ilvl="8" w:tplc="F40AC856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2BF84E56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912E292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A5C74B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536E49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BE23C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FE91F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6449D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FA9D7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9B4E1C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2E6AF76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5ADC3BD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C96A813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8CAFC0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58E6E6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A422291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6082BA8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23AA7F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8304B7E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6720A07C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4E46593C" w:tentative="1">
      <w:start w:val="1"/>
      <w:numFmt w:val="lowerLetter"/>
      <w:lvlText w:val="%2."/>
      <w:lvlJc w:val="left"/>
      <w:pPr>
        <w:ind w:left="1440" w:hanging="360"/>
      </w:pPr>
    </w:lvl>
    <w:lvl w:ilvl="2" w:tplc="CD445A36" w:tentative="1">
      <w:start w:val="1"/>
      <w:numFmt w:val="lowerRoman"/>
      <w:lvlText w:val="%3."/>
      <w:lvlJc w:val="right"/>
      <w:pPr>
        <w:ind w:left="2160" w:hanging="180"/>
      </w:pPr>
    </w:lvl>
    <w:lvl w:ilvl="3" w:tplc="469E9E14" w:tentative="1">
      <w:start w:val="1"/>
      <w:numFmt w:val="decimal"/>
      <w:lvlText w:val="%4."/>
      <w:lvlJc w:val="left"/>
      <w:pPr>
        <w:ind w:left="2880" w:hanging="360"/>
      </w:pPr>
    </w:lvl>
    <w:lvl w:ilvl="4" w:tplc="0D1C4590" w:tentative="1">
      <w:start w:val="1"/>
      <w:numFmt w:val="lowerLetter"/>
      <w:lvlText w:val="%5."/>
      <w:lvlJc w:val="left"/>
      <w:pPr>
        <w:ind w:left="3600" w:hanging="360"/>
      </w:pPr>
    </w:lvl>
    <w:lvl w:ilvl="5" w:tplc="174E5F88" w:tentative="1">
      <w:start w:val="1"/>
      <w:numFmt w:val="lowerRoman"/>
      <w:lvlText w:val="%6."/>
      <w:lvlJc w:val="right"/>
      <w:pPr>
        <w:ind w:left="4320" w:hanging="180"/>
      </w:pPr>
    </w:lvl>
    <w:lvl w:ilvl="6" w:tplc="63D41CA8" w:tentative="1">
      <w:start w:val="1"/>
      <w:numFmt w:val="decimal"/>
      <w:lvlText w:val="%7."/>
      <w:lvlJc w:val="left"/>
      <w:pPr>
        <w:ind w:left="5040" w:hanging="360"/>
      </w:pPr>
    </w:lvl>
    <w:lvl w:ilvl="7" w:tplc="B0DEEBF6" w:tentative="1">
      <w:start w:val="1"/>
      <w:numFmt w:val="lowerLetter"/>
      <w:lvlText w:val="%8."/>
      <w:lvlJc w:val="left"/>
      <w:pPr>
        <w:ind w:left="5760" w:hanging="360"/>
      </w:pPr>
    </w:lvl>
    <w:lvl w:ilvl="8" w:tplc="010802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3892A10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13C4848" w:tentative="1">
      <w:start w:val="1"/>
      <w:numFmt w:val="lowerLetter"/>
      <w:lvlText w:val="%2."/>
      <w:lvlJc w:val="left"/>
      <w:pPr>
        <w:ind w:left="1440" w:hanging="360"/>
      </w:pPr>
    </w:lvl>
    <w:lvl w:ilvl="2" w:tplc="7374AEEA" w:tentative="1">
      <w:start w:val="1"/>
      <w:numFmt w:val="lowerRoman"/>
      <w:lvlText w:val="%3."/>
      <w:lvlJc w:val="right"/>
      <w:pPr>
        <w:ind w:left="2160" w:hanging="180"/>
      </w:pPr>
    </w:lvl>
    <w:lvl w:ilvl="3" w:tplc="F90CD750" w:tentative="1">
      <w:start w:val="1"/>
      <w:numFmt w:val="decimal"/>
      <w:lvlText w:val="%4."/>
      <w:lvlJc w:val="left"/>
      <w:pPr>
        <w:ind w:left="2880" w:hanging="360"/>
      </w:pPr>
    </w:lvl>
    <w:lvl w:ilvl="4" w:tplc="C286421C" w:tentative="1">
      <w:start w:val="1"/>
      <w:numFmt w:val="lowerLetter"/>
      <w:lvlText w:val="%5."/>
      <w:lvlJc w:val="left"/>
      <w:pPr>
        <w:ind w:left="3600" w:hanging="360"/>
      </w:pPr>
    </w:lvl>
    <w:lvl w:ilvl="5" w:tplc="A1247A80" w:tentative="1">
      <w:start w:val="1"/>
      <w:numFmt w:val="lowerRoman"/>
      <w:lvlText w:val="%6."/>
      <w:lvlJc w:val="right"/>
      <w:pPr>
        <w:ind w:left="4320" w:hanging="180"/>
      </w:pPr>
    </w:lvl>
    <w:lvl w:ilvl="6" w:tplc="2534A982" w:tentative="1">
      <w:start w:val="1"/>
      <w:numFmt w:val="decimal"/>
      <w:lvlText w:val="%7."/>
      <w:lvlJc w:val="left"/>
      <w:pPr>
        <w:ind w:left="5040" w:hanging="360"/>
      </w:pPr>
    </w:lvl>
    <w:lvl w:ilvl="7" w:tplc="7BD662C0" w:tentative="1">
      <w:start w:val="1"/>
      <w:numFmt w:val="lowerLetter"/>
      <w:lvlText w:val="%8."/>
      <w:lvlJc w:val="left"/>
      <w:pPr>
        <w:ind w:left="5760" w:hanging="360"/>
      </w:pPr>
    </w:lvl>
    <w:lvl w:ilvl="8" w:tplc="DEFAB4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3EAE2BC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F347D46" w:tentative="1">
      <w:start w:val="1"/>
      <w:numFmt w:val="lowerLetter"/>
      <w:lvlText w:val="%2."/>
      <w:lvlJc w:val="left"/>
      <w:pPr>
        <w:ind w:left="1440" w:hanging="360"/>
      </w:pPr>
    </w:lvl>
    <w:lvl w:ilvl="2" w:tplc="65366858" w:tentative="1">
      <w:start w:val="1"/>
      <w:numFmt w:val="lowerRoman"/>
      <w:lvlText w:val="%3."/>
      <w:lvlJc w:val="right"/>
      <w:pPr>
        <w:ind w:left="2160" w:hanging="180"/>
      </w:pPr>
    </w:lvl>
    <w:lvl w:ilvl="3" w:tplc="5870497E" w:tentative="1">
      <w:start w:val="1"/>
      <w:numFmt w:val="decimal"/>
      <w:lvlText w:val="%4."/>
      <w:lvlJc w:val="left"/>
      <w:pPr>
        <w:ind w:left="2880" w:hanging="360"/>
      </w:pPr>
    </w:lvl>
    <w:lvl w:ilvl="4" w:tplc="D1043D50" w:tentative="1">
      <w:start w:val="1"/>
      <w:numFmt w:val="lowerLetter"/>
      <w:lvlText w:val="%5."/>
      <w:lvlJc w:val="left"/>
      <w:pPr>
        <w:ind w:left="3600" w:hanging="360"/>
      </w:pPr>
    </w:lvl>
    <w:lvl w:ilvl="5" w:tplc="B632123A" w:tentative="1">
      <w:start w:val="1"/>
      <w:numFmt w:val="lowerRoman"/>
      <w:lvlText w:val="%6."/>
      <w:lvlJc w:val="right"/>
      <w:pPr>
        <w:ind w:left="4320" w:hanging="180"/>
      </w:pPr>
    </w:lvl>
    <w:lvl w:ilvl="6" w:tplc="887CA56E" w:tentative="1">
      <w:start w:val="1"/>
      <w:numFmt w:val="decimal"/>
      <w:lvlText w:val="%7."/>
      <w:lvlJc w:val="left"/>
      <w:pPr>
        <w:ind w:left="5040" w:hanging="360"/>
      </w:pPr>
    </w:lvl>
    <w:lvl w:ilvl="7" w:tplc="E9CA700E" w:tentative="1">
      <w:start w:val="1"/>
      <w:numFmt w:val="lowerLetter"/>
      <w:lvlText w:val="%8."/>
      <w:lvlJc w:val="left"/>
      <w:pPr>
        <w:ind w:left="5760" w:hanging="360"/>
      </w:pPr>
    </w:lvl>
    <w:lvl w:ilvl="8" w:tplc="699CE8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66B24C2C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97029412" w:tentative="1">
      <w:start w:val="1"/>
      <w:numFmt w:val="lowerLetter"/>
      <w:lvlText w:val="%2."/>
      <w:lvlJc w:val="left"/>
      <w:pPr>
        <w:ind w:left="1364" w:hanging="360"/>
      </w:pPr>
    </w:lvl>
    <w:lvl w:ilvl="2" w:tplc="E996D4A8" w:tentative="1">
      <w:start w:val="1"/>
      <w:numFmt w:val="lowerRoman"/>
      <w:lvlText w:val="%3."/>
      <w:lvlJc w:val="right"/>
      <w:pPr>
        <w:ind w:left="2084" w:hanging="180"/>
      </w:pPr>
    </w:lvl>
    <w:lvl w:ilvl="3" w:tplc="AB6849F6" w:tentative="1">
      <w:start w:val="1"/>
      <w:numFmt w:val="decimal"/>
      <w:lvlText w:val="%4."/>
      <w:lvlJc w:val="left"/>
      <w:pPr>
        <w:ind w:left="2804" w:hanging="360"/>
      </w:pPr>
    </w:lvl>
    <w:lvl w:ilvl="4" w:tplc="F86C142E" w:tentative="1">
      <w:start w:val="1"/>
      <w:numFmt w:val="lowerLetter"/>
      <w:lvlText w:val="%5."/>
      <w:lvlJc w:val="left"/>
      <w:pPr>
        <w:ind w:left="3524" w:hanging="360"/>
      </w:pPr>
    </w:lvl>
    <w:lvl w:ilvl="5" w:tplc="88A0D414" w:tentative="1">
      <w:start w:val="1"/>
      <w:numFmt w:val="lowerRoman"/>
      <w:lvlText w:val="%6."/>
      <w:lvlJc w:val="right"/>
      <w:pPr>
        <w:ind w:left="4244" w:hanging="180"/>
      </w:pPr>
    </w:lvl>
    <w:lvl w:ilvl="6" w:tplc="987409AE" w:tentative="1">
      <w:start w:val="1"/>
      <w:numFmt w:val="decimal"/>
      <w:lvlText w:val="%7."/>
      <w:lvlJc w:val="left"/>
      <w:pPr>
        <w:ind w:left="4964" w:hanging="360"/>
      </w:pPr>
    </w:lvl>
    <w:lvl w:ilvl="7" w:tplc="B344C52C" w:tentative="1">
      <w:start w:val="1"/>
      <w:numFmt w:val="lowerLetter"/>
      <w:lvlText w:val="%8."/>
      <w:lvlJc w:val="left"/>
      <w:pPr>
        <w:ind w:left="5684" w:hanging="360"/>
      </w:pPr>
    </w:lvl>
    <w:lvl w:ilvl="8" w:tplc="E0B2B71A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60168B3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B227A52" w:tentative="1">
      <w:start w:val="1"/>
      <w:numFmt w:val="lowerLetter"/>
      <w:lvlText w:val="%2."/>
      <w:lvlJc w:val="left"/>
      <w:pPr>
        <w:ind w:left="1440" w:hanging="360"/>
      </w:pPr>
    </w:lvl>
    <w:lvl w:ilvl="2" w:tplc="2EE0BD02" w:tentative="1">
      <w:start w:val="1"/>
      <w:numFmt w:val="lowerRoman"/>
      <w:lvlText w:val="%3."/>
      <w:lvlJc w:val="right"/>
      <w:pPr>
        <w:ind w:left="2160" w:hanging="180"/>
      </w:pPr>
    </w:lvl>
    <w:lvl w:ilvl="3" w:tplc="6FE66D06" w:tentative="1">
      <w:start w:val="1"/>
      <w:numFmt w:val="decimal"/>
      <w:lvlText w:val="%4."/>
      <w:lvlJc w:val="left"/>
      <w:pPr>
        <w:ind w:left="2880" w:hanging="360"/>
      </w:pPr>
    </w:lvl>
    <w:lvl w:ilvl="4" w:tplc="F4C85B2E" w:tentative="1">
      <w:start w:val="1"/>
      <w:numFmt w:val="lowerLetter"/>
      <w:lvlText w:val="%5."/>
      <w:lvlJc w:val="left"/>
      <w:pPr>
        <w:ind w:left="3600" w:hanging="360"/>
      </w:pPr>
    </w:lvl>
    <w:lvl w:ilvl="5" w:tplc="5BFC4474" w:tentative="1">
      <w:start w:val="1"/>
      <w:numFmt w:val="lowerRoman"/>
      <w:lvlText w:val="%6."/>
      <w:lvlJc w:val="right"/>
      <w:pPr>
        <w:ind w:left="4320" w:hanging="180"/>
      </w:pPr>
    </w:lvl>
    <w:lvl w:ilvl="6" w:tplc="6CE4C3FE" w:tentative="1">
      <w:start w:val="1"/>
      <w:numFmt w:val="decimal"/>
      <w:lvlText w:val="%7."/>
      <w:lvlJc w:val="left"/>
      <w:pPr>
        <w:ind w:left="5040" w:hanging="360"/>
      </w:pPr>
    </w:lvl>
    <w:lvl w:ilvl="7" w:tplc="6DE67C58" w:tentative="1">
      <w:start w:val="1"/>
      <w:numFmt w:val="lowerLetter"/>
      <w:lvlText w:val="%8."/>
      <w:lvlJc w:val="left"/>
      <w:pPr>
        <w:ind w:left="5760" w:hanging="360"/>
      </w:pPr>
    </w:lvl>
    <w:lvl w:ilvl="8" w:tplc="9DE613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2097750106">
    <w:abstractNumId w:val="19"/>
  </w:num>
  <w:num w:numId="2" w16cid:durableId="1117139895">
    <w:abstractNumId w:val="6"/>
  </w:num>
  <w:num w:numId="3" w16cid:durableId="1848790843">
    <w:abstractNumId w:val="10"/>
  </w:num>
  <w:num w:numId="4" w16cid:durableId="1644696257">
    <w:abstractNumId w:val="27"/>
  </w:num>
  <w:num w:numId="5" w16cid:durableId="444808302">
    <w:abstractNumId w:val="0"/>
  </w:num>
  <w:num w:numId="6" w16cid:durableId="952248600">
    <w:abstractNumId w:val="11"/>
  </w:num>
  <w:num w:numId="7" w16cid:durableId="1861509580">
    <w:abstractNumId w:val="28"/>
  </w:num>
  <w:num w:numId="8" w16cid:durableId="66219706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89426750">
    <w:abstractNumId w:val="1"/>
  </w:num>
  <w:num w:numId="10" w16cid:durableId="726953886">
    <w:abstractNumId w:val="0"/>
    <w:lvlOverride w:ilvl="0">
      <w:startOverride w:val="1"/>
    </w:lvlOverride>
  </w:num>
  <w:num w:numId="11" w16cid:durableId="28215718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2467930">
    <w:abstractNumId w:val="6"/>
  </w:num>
  <w:num w:numId="13" w16cid:durableId="241378417">
    <w:abstractNumId w:val="27"/>
  </w:num>
  <w:num w:numId="14" w16cid:durableId="117834767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56407239">
    <w:abstractNumId w:val="20"/>
  </w:num>
  <w:num w:numId="16" w16cid:durableId="38784428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8080063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7310113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0090208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31957934">
    <w:abstractNumId w:val="24"/>
  </w:num>
  <w:num w:numId="21" w16cid:durableId="1605841890">
    <w:abstractNumId w:val="8"/>
  </w:num>
  <w:num w:numId="22" w16cid:durableId="1575701393">
    <w:abstractNumId w:val="31"/>
  </w:num>
  <w:num w:numId="23" w16cid:durableId="640576195">
    <w:abstractNumId w:val="34"/>
  </w:num>
  <w:num w:numId="24" w16cid:durableId="2079862624">
    <w:abstractNumId w:val="32"/>
  </w:num>
  <w:num w:numId="25" w16cid:durableId="1260482485">
    <w:abstractNumId w:val="12"/>
  </w:num>
  <w:num w:numId="26" w16cid:durableId="495001236">
    <w:abstractNumId w:val="33"/>
  </w:num>
  <w:num w:numId="27" w16cid:durableId="515388342">
    <w:abstractNumId w:val="7"/>
  </w:num>
  <w:num w:numId="28" w16cid:durableId="332533791">
    <w:abstractNumId w:val="30"/>
  </w:num>
  <w:num w:numId="29" w16cid:durableId="1177117137">
    <w:abstractNumId w:val="16"/>
  </w:num>
  <w:num w:numId="30" w16cid:durableId="737822581">
    <w:abstractNumId w:val="2"/>
  </w:num>
  <w:num w:numId="31" w16cid:durableId="376122487">
    <w:abstractNumId w:val="25"/>
  </w:num>
  <w:num w:numId="32" w16cid:durableId="1561944230">
    <w:abstractNumId w:val="17"/>
  </w:num>
  <w:num w:numId="33" w16cid:durableId="5254603">
    <w:abstractNumId w:val="15"/>
  </w:num>
  <w:num w:numId="34" w16cid:durableId="440223575">
    <w:abstractNumId w:val="3"/>
  </w:num>
  <w:num w:numId="35" w16cid:durableId="927467150">
    <w:abstractNumId w:val="4"/>
  </w:num>
  <w:num w:numId="36" w16cid:durableId="142939250">
    <w:abstractNumId w:val="14"/>
  </w:num>
  <w:num w:numId="37" w16cid:durableId="619841621">
    <w:abstractNumId w:val="9"/>
  </w:num>
  <w:num w:numId="38" w16cid:durableId="848372915">
    <w:abstractNumId w:val="13"/>
  </w:num>
  <w:num w:numId="39" w16cid:durableId="1977449712">
    <w:abstractNumId w:val="22"/>
  </w:num>
  <w:num w:numId="40" w16cid:durableId="6948268">
    <w:abstractNumId w:val="29"/>
  </w:num>
  <w:num w:numId="41" w16cid:durableId="581793998">
    <w:abstractNumId w:val="18"/>
  </w:num>
  <w:num w:numId="42" w16cid:durableId="830945167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073C0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1256"/>
    <w:rsid w:val="000A4113"/>
    <w:rsid w:val="000A50B4"/>
    <w:rsid w:val="000B0C4B"/>
    <w:rsid w:val="000D2ACE"/>
    <w:rsid w:val="000D48C7"/>
    <w:rsid w:val="000F0ED6"/>
    <w:rsid w:val="00103ED3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0BA5"/>
    <w:rsid w:val="00152113"/>
    <w:rsid w:val="001525E9"/>
    <w:rsid w:val="00157519"/>
    <w:rsid w:val="0015763A"/>
    <w:rsid w:val="001607AF"/>
    <w:rsid w:val="00160DB3"/>
    <w:rsid w:val="00167EBD"/>
    <w:rsid w:val="00170495"/>
    <w:rsid w:val="0017073D"/>
    <w:rsid w:val="00174866"/>
    <w:rsid w:val="00174A52"/>
    <w:rsid w:val="00174F50"/>
    <w:rsid w:val="00182DFB"/>
    <w:rsid w:val="00183BB9"/>
    <w:rsid w:val="00192DF1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0712F"/>
    <w:rsid w:val="00211E81"/>
    <w:rsid w:val="00213356"/>
    <w:rsid w:val="00220308"/>
    <w:rsid w:val="00220BB5"/>
    <w:rsid w:val="002220C6"/>
    <w:rsid w:val="00224C8B"/>
    <w:rsid w:val="00225EFE"/>
    <w:rsid w:val="00230642"/>
    <w:rsid w:val="0023288D"/>
    <w:rsid w:val="00242E0E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449"/>
    <w:rsid w:val="00285850"/>
    <w:rsid w:val="002930DC"/>
    <w:rsid w:val="0029451D"/>
    <w:rsid w:val="002A1E6C"/>
    <w:rsid w:val="002A225F"/>
    <w:rsid w:val="002A2BF5"/>
    <w:rsid w:val="002A489A"/>
    <w:rsid w:val="002A68DF"/>
    <w:rsid w:val="002A6B61"/>
    <w:rsid w:val="002A6E2B"/>
    <w:rsid w:val="002C0F95"/>
    <w:rsid w:val="002C639B"/>
    <w:rsid w:val="002D1A1D"/>
    <w:rsid w:val="002D3708"/>
    <w:rsid w:val="002E19AE"/>
    <w:rsid w:val="002E4F61"/>
    <w:rsid w:val="002F0B22"/>
    <w:rsid w:val="002F1E61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5AE6"/>
    <w:rsid w:val="0036606A"/>
    <w:rsid w:val="00366A51"/>
    <w:rsid w:val="00367A96"/>
    <w:rsid w:val="0037444C"/>
    <w:rsid w:val="003773E0"/>
    <w:rsid w:val="003866A8"/>
    <w:rsid w:val="0038735E"/>
    <w:rsid w:val="0039107F"/>
    <w:rsid w:val="00391B34"/>
    <w:rsid w:val="00392937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2B85"/>
    <w:rsid w:val="003C5549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938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3F17"/>
    <w:rsid w:val="004A45A8"/>
    <w:rsid w:val="004A7C78"/>
    <w:rsid w:val="004B103F"/>
    <w:rsid w:val="004B1193"/>
    <w:rsid w:val="004B3DCA"/>
    <w:rsid w:val="004C0EF3"/>
    <w:rsid w:val="004C3986"/>
    <w:rsid w:val="004D6D1B"/>
    <w:rsid w:val="004E6FB1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0795"/>
    <w:rsid w:val="00541FB2"/>
    <w:rsid w:val="00546623"/>
    <w:rsid w:val="00551A46"/>
    <w:rsid w:val="005532C7"/>
    <w:rsid w:val="0056133F"/>
    <w:rsid w:val="00563AF2"/>
    <w:rsid w:val="00565B79"/>
    <w:rsid w:val="00566D46"/>
    <w:rsid w:val="00584E48"/>
    <w:rsid w:val="00586D56"/>
    <w:rsid w:val="0059361C"/>
    <w:rsid w:val="005949C4"/>
    <w:rsid w:val="00596001"/>
    <w:rsid w:val="005A1C09"/>
    <w:rsid w:val="005A6FC4"/>
    <w:rsid w:val="005B38F3"/>
    <w:rsid w:val="005B5653"/>
    <w:rsid w:val="005C2F83"/>
    <w:rsid w:val="005C3514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012"/>
    <w:rsid w:val="0063716A"/>
    <w:rsid w:val="00640D23"/>
    <w:rsid w:val="00643765"/>
    <w:rsid w:val="00644696"/>
    <w:rsid w:val="006722D8"/>
    <w:rsid w:val="006745F8"/>
    <w:rsid w:val="006758CC"/>
    <w:rsid w:val="006868F6"/>
    <w:rsid w:val="00687168"/>
    <w:rsid w:val="006930D6"/>
    <w:rsid w:val="006954FF"/>
    <w:rsid w:val="00696B95"/>
    <w:rsid w:val="006B4070"/>
    <w:rsid w:val="006B4B61"/>
    <w:rsid w:val="006B556C"/>
    <w:rsid w:val="006B6F5A"/>
    <w:rsid w:val="006D2969"/>
    <w:rsid w:val="006D405D"/>
    <w:rsid w:val="006D48C7"/>
    <w:rsid w:val="006D508A"/>
    <w:rsid w:val="006D738B"/>
    <w:rsid w:val="006E2028"/>
    <w:rsid w:val="006E57BC"/>
    <w:rsid w:val="006E5CB8"/>
    <w:rsid w:val="006E7653"/>
    <w:rsid w:val="006E77BB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86248"/>
    <w:rsid w:val="0079087B"/>
    <w:rsid w:val="00791925"/>
    <w:rsid w:val="007A046B"/>
    <w:rsid w:val="007B0551"/>
    <w:rsid w:val="007B30BA"/>
    <w:rsid w:val="007B76C1"/>
    <w:rsid w:val="007C0731"/>
    <w:rsid w:val="007C0F58"/>
    <w:rsid w:val="007C313B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35F3"/>
    <w:rsid w:val="008051B4"/>
    <w:rsid w:val="00810139"/>
    <w:rsid w:val="00811D51"/>
    <w:rsid w:val="00813A77"/>
    <w:rsid w:val="0082282F"/>
    <w:rsid w:val="0082510F"/>
    <w:rsid w:val="008251BD"/>
    <w:rsid w:val="00827DB7"/>
    <w:rsid w:val="0083007E"/>
    <w:rsid w:val="00831D1E"/>
    <w:rsid w:val="008320F4"/>
    <w:rsid w:val="0083356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12A7"/>
    <w:rsid w:val="008735F9"/>
    <w:rsid w:val="008767CC"/>
    <w:rsid w:val="00880E6B"/>
    <w:rsid w:val="0088196D"/>
    <w:rsid w:val="00884BA1"/>
    <w:rsid w:val="00891E15"/>
    <w:rsid w:val="008A1C92"/>
    <w:rsid w:val="008A6644"/>
    <w:rsid w:val="008C1ADC"/>
    <w:rsid w:val="008D0999"/>
    <w:rsid w:val="008D1AD5"/>
    <w:rsid w:val="008D24A1"/>
    <w:rsid w:val="008D4CDD"/>
    <w:rsid w:val="008D6C6D"/>
    <w:rsid w:val="008D7737"/>
    <w:rsid w:val="008E0E30"/>
    <w:rsid w:val="008F0ECD"/>
    <w:rsid w:val="008F3A53"/>
    <w:rsid w:val="009027DD"/>
    <w:rsid w:val="00915ACE"/>
    <w:rsid w:val="009205B3"/>
    <w:rsid w:val="009211AF"/>
    <w:rsid w:val="0092494E"/>
    <w:rsid w:val="00927645"/>
    <w:rsid w:val="00931C3E"/>
    <w:rsid w:val="00937D53"/>
    <w:rsid w:val="0095682E"/>
    <w:rsid w:val="00961CF2"/>
    <w:rsid w:val="00963AE4"/>
    <w:rsid w:val="009659DC"/>
    <w:rsid w:val="00971B4A"/>
    <w:rsid w:val="00972C37"/>
    <w:rsid w:val="009758C3"/>
    <w:rsid w:val="00981E45"/>
    <w:rsid w:val="00983A74"/>
    <w:rsid w:val="00992DB0"/>
    <w:rsid w:val="00996C0D"/>
    <w:rsid w:val="009973C5"/>
    <w:rsid w:val="00997850"/>
    <w:rsid w:val="009A0C8D"/>
    <w:rsid w:val="009A17B4"/>
    <w:rsid w:val="009A272B"/>
    <w:rsid w:val="009B22BD"/>
    <w:rsid w:val="009B2684"/>
    <w:rsid w:val="009C3141"/>
    <w:rsid w:val="009C3F91"/>
    <w:rsid w:val="009E3439"/>
    <w:rsid w:val="009E574C"/>
    <w:rsid w:val="009E5CDA"/>
    <w:rsid w:val="009F07FA"/>
    <w:rsid w:val="009F353F"/>
    <w:rsid w:val="009F4848"/>
    <w:rsid w:val="009F7382"/>
    <w:rsid w:val="009F7A9E"/>
    <w:rsid w:val="00A02830"/>
    <w:rsid w:val="00A07F8D"/>
    <w:rsid w:val="00A110B3"/>
    <w:rsid w:val="00A14296"/>
    <w:rsid w:val="00A17FEC"/>
    <w:rsid w:val="00A21902"/>
    <w:rsid w:val="00A253A5"/>
    <w:rsid w:val="00A276BF"/>
    <w:rsid w:val="00A3429A"/>
    <w:rsid w:val="00A3453C"/>
    <w:rsid w:val="00A40E46"/>
    <w:rsid w:val="00A462EE"/>
    <w:rsid w:val="00A566E4"/>
    <w:rsid w:val="00A6165B"/>
    <w:rsid w:val="00A6366E"/>
    <w:rsid w:val="00A644E3"/>
    <w:rsid w:val="00A74B70"/>
    <w:rsid w:val="00A778CC"/>
    <w:rsid w:val="00A84D76"/>
    <w:rsid w:val="00A90BE2"/>
    <w:rsid w:val="00A95823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D565E"/>
    <w:rsid w:val="00AE166E"/>
    <w:rsid w:val="00AE4CF7"/>
    <w:rsid w:val="00AE7467"/>
    <w:rsid w:val="00AE7F04"/>
    <w:rsid w:val="00AF00F6"/>
    <w:rsid w:val="00AF0711"/>
    <w:rsid w:val="00AF3E52"/>
    <w:rsid w:val="00AF4370"/>
    <w:rsid w:val="00AF5242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34A9"/>
    <w:rsid w:val="00B56867"/>
    <w:rsid w:val="00B6719B"/>
    <w:rsid w:val="00B7017E"/>
    <w:rsid w:val="00B70D53"/>
    <w:rsid w:val="00B71336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358E"/>
    <w:rsid w:val="00BC5975"/>
    <w:rsid w:val="00BC6B1E"/>
    <w:rsid w:val="00BD04FD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0588F"/>
    <w:rsid w:val="00C1765F"/>
    <w:rsid w:val="00C22CA9"/>
    <w:rsid w:val="00C32656"/>
    <w:rsid w:val="00C3400A"/>
    <w:rsid w:val="00C41387"/>
    <w:rsid w:val="00C45BD1"/>
    <w:rsid w:val="00C45DB3"/>
    <w:rsid w:val="00C50849"/>
    <w:rsid w:val="00C515A6"/>
    <w:rsid w:val="00C549B1"/>
    <w:rsid w:val="00C560F2"/>
    <w:rsid w:val="00C65E8B"/>
    <w:rsid w:val="00C72C82"/>
    <w:rsid w:val="00C73830"/>
    <w:rsid w:val="00C83CCC"/>
    <w:rsid w:val="00C8481A"/>
    <w:rsid w:val="00C86942"/>
    <w:rsid w:val="00C87F95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394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177C"/>
    <w:rsid w:val="00D541C1"/>
    <w:rsid w:val="00D603F4"/>
    <w:rsid w:val="00D62149"/>
    <w:rsid w:val="00D648BD"/>
    <w:rsid w:val="00D64EF5"/>
    <w:rsid w:val="00D71B67"/>
    <w:rsid w:val="00D748ED"/>
    <w:rsid w:val="00D76D3C"/>
    <w:rsid w:val="00D80F94"/>
    <w:rsid w:val="00D824E8"/>
    <w:rsid w:val="00D82F0F"/>
    <w:rsid w:val="00D85289"/>
    <w:rsid w:val="00D8678D"/>
    <w:rsid w:val="00D914B5"/>
    <w:rsid w:val="00D9593F"/>
    <w:rsid w:val="00D9649B"/>
    <w:rsid w:val="00DA137A"/>
    <w:rsid w:val="00DA63A3"/>
    <w:rsid w:val="00DB1D1D"/>
    <w:rsid w:val="00DB23C6"/>
    <w:rsid w:val="00DB355E"/>
    <w:rsid w:val="00DB624A"/>
    <w:rsid w:val="00DB68D6"/>
    <w:rsid w:val="00DC0361"/>
    <w:rsid w:val="00DC2C4F"/>
    <w:rsid w:val="00DC2CCE"/>
    <w:rsid w:val="00DC3A70"/>
    <w:rsid w:val="00DC4AD5"/>
    <w:rsid w:val="00DC6DDB"/>
    <w:rsid w:val="00DD607A"/>
    <w:rsid w:val="00DD7F97"/>
    <w:rsid w:val="00DD7F9D"/>
    <w:rsid w:val="00DE0B29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48BB"/>
    <w:rsid w:val="00E55508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C6464"/>
    <w:rsid w:val="00ED2160"/>
    <w:rsid w:val="00ED4F7B"/>
    <w:rsid w:val="00ED5C38"/>
    <w:rsid w:val="00EE37FE"/>
    <w:rsid w:val="00EE5206"/>
    <w:rsid w:val="00EE5710"/>
    <w:rsid w:val="00EF2FF1"/>
    <w:rsid w:val="00EF485F"/>
    <w:rsid w:val="00F000DD"/>
    <w:rsid w:val="00F0528C"/>
    <w:rsid w:val="00F17B01"/>
    <w:rsid w:val="00F32204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47FCF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2707"/>
    <w:rsid w:val="00FB61FD"/>
    <w:rsid w:val="00FC0DB2"/>
    <w:rsid w:val="00FC2175"/>
    <w:rsid w:val="00FC3954"/>
    <w:rsid w:val="00FC3E92"/>
    <w:rsid w:val="00FD1CF3"/>
    <w:rsid w:val="00FD2635"/>
    <w:rsid w:val="00FD5393"/>
    <w:rsid w:val="00FD5AC9"/>
    <w:rsid w:val="00FE551C"/>
    <w:rsid w:val="00FE5E14"/>
    <w:rsid w:val="00FE5E7F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53972D7F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429BA-A37D-4BB8-9A15-742D2F967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78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43</cp:revision>
  <cp:lastPrinted>2026-02-10T14:34:00Z</cp:lastPrinted>
  <dcterms:created xsi:type="dcterms:W3CDTF">2024-02-15T14:56:00Z</dcterms:created>
  <dcterms:modified xsi:type="dcterms:W3CDTF">2026-03-31T11:21:00Z</dcterms:modified>
</cp:coreProperties>
</file>