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D8C3B9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2BF5">
        <w:rPr>
          <w:rFonts w:ascii="Times New Roman" w:hAnsi="Times New Roman"/>
          <w:szCs w:val="24"/>
        </w:rPr>
        <w:t>5</w:t>
      </w:r>
      <w:r w:rsidR="002909ED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52B3F5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BF5">
        <w:rPr>
          <w:rFonts w:ascii="Times New Roman" w:hAnsi="Times New Roman"/>
          <w:szCs w:val="24"/>
        </w:rPr>
        <w:t>31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D5177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17EC0" w14:textId="77777777" w:rsidR="002909ED" w:rsidRDefault="002909ED" w:rsidP="002909E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0288ECC" w14:textId="77777777" w:rsidR="002909ED" w:rsidRDefault="002909ED" w:rsidP="002909ED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ASSIS</w:t>
      </w:r>
    </w:p>
    <w:p w14:paraId="0EFB1C7A" w14:textId="77777777" w:rsidR="002909ED" w:rsidRDefault="002909ED" w:rsidP="002909ED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52802B2B" w14:textId="77777777" w:rsidR="002909ED" w:rsidRDefault="002909ED" w:rsidP="002909ED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1A04E8F7" w14:textId="77777777" w:rsidR="002909ED" w:rsidRDefault="002909ED" w:rsidP="002909ED">
      <w:pPr>
        <w:tabs>
          <w:tab w:val="left" w:pos="4820"/>
        </w:tabs>
        <w:jc w:val="both"/>
        <w:rPr>
          <w:b/>
          <w:iCs/>
        </w:rPr>
      </w:pPr>
    </w:p>
    <w:p w14:paraId="496A0520" w14:textId="77777777" w:rsidR="002909ED" w:rsidRDefault="002909ED" w:rsidP="002909ED">
      <w:pPr>
        <w:tabs>
          <w:tab w:val="left" w:pos="4820"/>
        </w:tabs>
        <w:jc w:val="both"/>
        <w:rPr>
          <w:b/>
          <w:iCs/>
        </w:rPr>
      </w:pPr>
    </w:p>
    <w:p w14:paraId="03537BB7" w14:textId="77777777" w:rsidR="002909ED" w:rsidRDefault="002909ED" w:rsidP="002909ED">
      <w:pPr>
        <w:tabs>
          <w:tab w:val="left" w:pos="4820"/>
        </w:tabs>
        <w:jc w:val="both"/>
        <w:rPr>
          <w:b/>
          <w:iCs/>
        </w:rPr>
      </w:pPr>
    </w:p>
    <w:p w14:paraId="34BDBBDA" w14:textId="77777777" w:rsidR="002909ED" w:rsidRDefault="002909ED" w:rsidP="002909ED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6DDC5FA7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</w:p>
    <w:p w14:paraId="3A4E891F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</w:p>
    <w:p w14:paraId="71EF430D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</w:p>
    <w:p w14:paraId="02EC2CEF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9846CD2" w14:textId="77777777" w:rsidR="002909ED" w:rsidRDefault="002909ED" w:rsidP="002909ED">
      <w:pPr>
        <w:tabs>
          <w:tab w:val="left" w:pos="4820"/>
        </w:tabs>
        <w:ind w:firstLine="1418"/>
        <w:jc w:val="both"/>
        <w:rPr>
          <w:iCs/>
        </w:rPr>
      </w:pPr>
    </w:p>
    <w:p w14:paraId="284F7D46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0C85ADC4" w14:textId="77777777" w:rsidR="002909ED" w:rsidRDefault="002909ED" w:rsidP="002909ED">
      <w:pPr>
        <w:tabs>
          <w:tab w:val="left" w:pos="4820"/>
        </w:tabs>
        <w:ind w:firstLine="1418"/>
        <w:rPr>
          <w:iCs/>
        </w:rPr>
      </w:pPr>
    </w:p>
    <w:p w14:paraId="50D22B56" w14:textId="641729A4" w:rsidR="00833564" w:rsidRDefault="002909ED" w:rsidP="002909ED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>
        <w:rPr>
          <w:iCs/>
          <w:color w:val="000000"/>
        </w:rPr>
        <w:t>38/</w:t>
      </w:r>
      <w:r>
        <w:rPr>
          <w:iCs/>
          <w:color w:val="000000"/>
        </w:rPr>
        <w:t>202</w:t>
      </w:r>
      <w:r>
        <w:rPr>
          <w:iCs/>
          <w:color w:val="000000"/>
        </w:rPr>
        <w:t>6</w:t>
      </w:r>
      <w:r>
        <w:rPr>
          <w:iCs/>
          <w:color w:val="000000"/>
        </w:rPr>
        <w:t>, que tramitou</w:t>
      </w:r>
      <w:r w:rsidR="00000000">
        <w:rPr>
          <w:iCs/>
          <w:color w:val="000000"/>
        </w:rPr>
        <w:t xml:space="preserve"> n</w:t>
      </w:r>
      <w:r w:rsidR="00000000">
        <w:rPr>
          <w:iCs/>
        </w:rPr>
        <w:t xml:space="preserve">a </w:t>
      </w:r>
      <w:r w:rsidR="002A2BF5">
        <w:rPr>
          <w:iCs/>
        </w:rPr>
        <w:t>8</w:t>
      </w:r>
      <w:r w:rsidR="0029451D" w:rsidRPr="00C515A6">
        <w:rPr>
          <w:iCs/>
        </w:rPr>
        <w:t>ª</w:t>
      </w:r>
      <w:r w:rsidR="00000000" w:rsidRPr="00C515A6">
        <w:rPr>
          <w:iCs/>
        </w:rPr>
        <w:t xml:space="preserve"> Sess</w:t>
      </w:r>
      <w:r w:rsidR="005C3514" w:rsidRPr="00C515A6">
        <w:rPr>
          <w:iCs/>
        </w:rPr>
        <w:t>ão</w:t>
      </w:r>
      <w:r w:rsidR="00000000" w:rsidRPr="00C515A6">
        <w:rPr>
          <w:iCs/>
        </w:rPr>
        <w:t xml:space="preserve"> Ordinária do ano de 202</w:t>
      </w:r>
      <w:r w:rsidR="0029451D" w:rsidRPr="00C515A6">
        <w:rPr>
          <w:iCs/>
        </w:rPr>
        <w:t>6</w:t>
      </w:r>
      <w:r w:rsidR="00000000" w:rsidRPr="00C515A6">
        <w:rPr>
          <w:iCs/>
        </w:rPr>
        <w:t xml:space="preserve">, da </w:t>
      </w:r>
      <w:r w:rsidR="00000000">
        <w:rPr>
          <w:iCs/>
        </w:rPr>
        <w:t xml:space="preserve">Câmara Municipal de Sorriso, realizada em </w:t>
      </w:r>
      <w:r w:rsidR="002A2BF5">
        <w:rPr>
          <w:iCs/>
        </w:rPr>
        <w:t>30</w:t>
      </w:r>
      <w:r w:rsidR="00F17B01">
        <w:rPr>
          <w:iCs/>
        </w:rPr>
        <w:t xml:space="preserve"> </w:t>
      </w:r>
      <w:r w:rsidR="00000000">
        <w:rPr>
          <w:iCs/>
        </w:rPr>
        <w:t xml:space="preserve">de </w:t>
      </w:r>
      <w:r w:rsidR="00D5177C">
        <w:rPr>
          <w:iCs/>
        </w:rPr>
        <w:t>março</w:t>
      </w:r>
      <w:r w:rsidR="00000000">
        <w:rPr>
          <w:iCs/>
        </w:rPr>
        <w:t xml:space="preserve"> de 202</w:t>
      </w:r>
      <w:r w:rsidR="0029451D">
        <w:rPr>
          <w:iCs/>
        </w:rPr>
        <w:t>6</w:t>
      </w:r>
      <w:r w:rsidR="00000000"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B72C" w14:textId="77777777" w:rsidR="00BD6EBA" w:rsidRDefault="00BD6EBA">
      <w:r>
        <w:separator/>
      </w:r>
    </w:p>
  </w:endnote>
  <w:endnote w:type="continuationSeparator" w:id="0">
    <w:p w14:paraId="329BC9D0" w14:textId="77777777" w:rsidR="00BD6EBA" w:rsidRDefault="00BD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80D8" w14:textId="77777777" w:rsidR="00BD6EBA" w:rsidRDefault="00BD6EBA">
      <w:r>
        <w:separator/>
      </w:r>
    </w:p>
  </w:footnote>
  <w:footnote w:type="continuationSeparator" w:id="0">
    <w:p w14:paraId="5750B734" w14:textId="77777777" w:rsidR="00BD6EBA" w:rsidRDefault="00BD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5FBB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44700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AD6A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6A95AE" w:tentative="1">
      <w:start w:val="1"/>
      <w:numFmt w:val="lowerLetter"/>
      <w:lvlText w:val="%2."/>
      <w:lvlJc w:val="left"/>
      <w:pPr>
        <w:ind w:left="1440" w:hanging="360"/>
      </w:pPr>
    </w:lvl>
    <w:lvl w:ilvl="2" w:tplc="A7E6D4B4" w:tentative="1">
      <w:start w:val="1"/>
      <w:numFmt w:val="lowerRoman"/>
      <w:lvlText w:val="%3."/>
      <w:lvlJc w:val="right"/>
      <w:pPr>
        <w:ind w:left="2160" w:hanging="180"/>
      </w:pPr>
    </w:lvl>
    <w:lvl w:ilvl="3" w:tplc="8422A7B8" w:tentative="1">
      <w:start w:val="1"/>
      <w:numFmt w:val="decimal"/>
      <w:lvlText w:val="%4."/>
      <w:lvlJc w:val="left"/>
      <w:pPr>
        <w:ind w:left="2880" w:hanging="360"/>
      </w:pPr>
    </w:lvl>
    <w:lvl w:ilvl="4" w:tplc="EF8A0C1A" w:tentative="1">
      <w:start w:val="1"/>
      <w:numFmt w:val="lowerLetter"/>
      <w:lvlText w:val="%5."/>
      <w:lvlJc w:val="left"/>
      <w:pPr>
        <w:ind w:left="3600" w:hanging="360"/>
      </w:pPr>
    </w:lvl>
    <w:lvl w:ilvl="5" w:tplc="877C2DC4" w:tentative="1">
      <w:start w:val="1"/>
      <w:numFmt w:val="lowerRoman"/>
      <w:lvlText w:val="%6."/>
      <w:lvlJc w:val="right"/>
      <w:pPr>
        <w:ind w:left="4320" w:hanging="180"/>
      </w:pPr>
    </w:lvl>
    <w:lvl w:ilvl="6" w:tplc="43905D70" w:tentative="1">
      <w:start w:val="1"/>
      <w:numFmt w:val="decimal"/>
      <w:lvlText w:val="%7."/>
      <w:lvlJc w:val="left"/>
      <w:pPr>
        <w:ind w:left="5040" w:hanging="360"/>
      </w:pPr>
    </w:lvl>
    <w:lvl w:ilvl="7" w:tplc="FF74A7AE" w:tentative="1">
      <w:start w:val="1"/>
      <w:numFmt w:val="lowerLetter"/>
      <w:lvlText w:val="%8."/>
      <w:lvlJc w:val="left"/>
      <w:pPr>
        <w:ind w:left="5760" w:hanging="360"/>
      </w:pPr>
    </w:lvl>
    <w:lvl w:ilvl="8" w:tplc="64128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0DC93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1416B4" w:tentative="1">
      <w:start w:val="1"/>
      <w:numFmt w:val="lowerLetter"/>
      <w:lvlText w:val="%2."/>
      <w:lvlJc w:val="left"/>
      <w:pPr>
        <w:ind w:left="1440" w:hanging="360"/>
      </w:pPr>
    </w:lvl>
    <w:lvl w:ilvl="2" w:tplc="4420D638" w:tentative="1">
      <w:start w:val="1"/>
      <w:numFmt w:val="lowerRoman"/>
      <w:lvlText w:val="%3."/>
      <w:lvlJc w:val="right"/>
      <w:pPr>
        <w:ind w:left="2160" w:hanging="180"/>
      </w:pPr>
    </w:lvl>
    <w:lvl w:ilvl="3" w:tplc="D8D26E26" w:tentative="1">
      <w:start w:val="1"/>
      <w:numFmt w:val="decimal"/>
      <w:lvlText w:val="%4."/>
      <w:lvlJc w:val="left"/>
      <w:pPr>
        <w:ind w:left="2880" w:hanging="360"/>
      </w:pPr>
    </w:lvl>
    <w:lvl w:ilvl="4" w:tplc="397EF5FA" w:tentative="1">
      <w:start w:val="1"/>
      <w:numFmt w:val="lowerLetter"/>
      <w:lvlText w:val="%5."/>
      <w:lvlJc w:val="left"/>
      <w:pPr>
        <w:ind w:left="3600" w:hanging="360"/>
      </w:pPr>
    </w:lvl>
    <w:lvl w:ilvl="5" w:tplc="284A1058" w:tentative="1">
      <w:start w:val="1"/>
      <w:numFmt w:val="lowerRoman"/>
      <w:lvlText w:val="%6."/>
      <w:lvlJc w:val="right"/>
      <w:pPr>
        <w:ind w:left="4320" w:hanging="180"/>
      </w:pPr>
    </w:lvl>
    <w:lvl w:ilvl="6" w:tplc="5D70F6F2" w:tentative="1">
      <w:start w:val="1"/>
      <w:numFmt w:val="decimal"/>
      <w:lvlText w:val="%7."/>
      <w:lvlJc w:val="left"/>
      <w:pPr>
        <w:ind w:left="5040" w:hanging="360"/>
      </w:pPr>
    </w:lvl>
    <w:lvl w:ilvl="7" w:tplc="68BEC3CA" w:tentative="1">
      <w:start w:val="1"/>
      <w:numFmt w:val="lowerLetter"/>
      <w:lvlText w:val="%8."/>
      <w:lvlJc w:val="left"/>
      <w:pPr>
        <w:ind w:left="5760" w:hanging="360"/>
      </w:pPr>
    </w:lvl>
    <w:lvl w:ilvl="8" w:tplc="AE8A5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65259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81E34" w:tentative="1">
      <w:start w:val="1"/>
      <w:numFmt w:val="lowerLetter"/>
      <w:lvlText w:val="%2."/>
      <w:lvlJc w:val="left"/>
      <w:pPr>
        <w:ind w:left="1440" w:hanging="360"/>
      </w:pPr>
    </w:lvl>
    <w:lvl w:ilvl="2" w:tplc="2124E578" w:tentative="1">
      <w:start w:val="1"/>
      <w:numFmt w:val="lowerRoman"/>
      <w:lvlText w:val="%3."/>
      <w:lvlJc w:val="right"/>
      <w:pPr>
        <w:ind w:left="2160" w:hanging="180"/>
      </w:pPr>
    </w:lvl>
    <w:lvl w:ilvl="3" w:tplc="EC16A79C" w:tentative="1">
      <w:start w:val="1"/>
      <w:numFmt w:val="decimal"/>
      <w:lvlText w:val="%4."/>
      <w:lvlJc w:val="left"/>
      <w:pPr>
        <w:ind w:left="2880" w:hanging="360"/>
      </w:pPr>
    </w:lvl>
    <w:lvl w:ilvl="4" w:tplc="98E8878E" w:tentative="1">
      <w:start w:val="1"/>
      <w:numFmt w:val="lowerLetter"/>
      <w:lvlText w:val="%5."/>
      <w:lvlJc w:val="left"/>
      <w:pPr>
        <w:ind w:left="3600" w:hanging="360"/>
      </w:pPr>
    </w:lvl>
    <w:lvl w:ilvl="5" w:tplc="CF58ED40" w:tentative="1">
      <w:start w:val="1"/>
      <w:numFmt w:val="lowerRoman"/>
      <w:lvlText w:val="%6."/>
      <w:lvlJc w:val="right"/>
      <w:pPr>
        <w:ind w:left="4320" w:hanging="180"/>
      </w:pPr>
    </w:lvl>
    <w:lvl w:ilvl="6" w:tplc="71C86240" w:tentative="1">
      <w:start w:val="1"/>
      <w:numFmt w:val="decimal"/>
      <w:lvlText w:val="%7."/>
      <w:lvlJc w:val="left"/>
      <w:pPr>
        <w:ind w:left="5040" w:hanging="360"/>
      </w:pPr>
    </w:lvl>
    <w:lvl w:ilvl="7" w:tplc="99E42F3C" w:tentative="1">
      <w:start w:val="1"/>
      <w:numFmt w:val="lowerLetter"/>
      <w:lvlText w:val="%8."/>
      <w:lvlJc w:val="left"/>
      <w:pPr>
        <w:ind w:left="5760" w:hanging="360"/>
      </w:pPr>
    </w:lvl>
    <w:lvl w:ilvl="8" w:tplc="7F487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1024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88AA6A" w:tentative="1">
      <w:start w:val="1"/>
      <w:numFmt w:val="lowerLetter"/>
      <w:lvlText w:val="%2."/>
      <w:lvlJc w:val="left"/>
      <w:pPr>
        <w:ind w:left="1440" w:hanging="360"/>
      </w:pPr>
    </w:lvl>
    <w:lvl w:ilvl="2" w:tplc="4944274C" w:tentative="1">
      <w:start w:val="1"/>
      <w:numFmt w:val="lowerRoman"/>
      <w:lvlText w:val="%3."/>
      <w:lvlJc w:val="right"/>
      <w:pPr>
        <w:ind w:left="2160" w:hanging="180"/>
      </w:pPr>
    </w:lvl>
    <w:lvl w:ilvl="3" w:tplc="ED2070FA" w:tentative="1">
      <w:start w:val="1"/>
      <w:numFmt w:val="decimal"/>
      <w:lvlText w:val="%4."/>
      <w:lvlJc w:val="left"/>
      <w:pPr>
        <w:ind w:left="2880" w:hanging="360"/>
      </w:pPr>
    </w:lvl>
    <w:lvl w:ilvl="4" w:tplc="B1360298" w:tentative="1">
      <w:start w:val="1"/>
      <w:numFmt w:val="lowerLetter"/>
      <w:lvlText w:val="%5."/>
      <w:lvlJc w:val="left"/>
      <w:pPr>
        <w:ind w:left="3600" w:hanging="360"/>
      </w:pPr>
    </w:lvl>
    <w:lvl w:ilvl="5" w:tplc="B84A68AA" w:tentative="1">
      <w:start w:val="1"/>
      <w:numFmt w:val="lowerRoman"/>
      <w:lvlText w:val="%6."/>
      <w:lvlJc w:val="right"/>
      <w:pPr>
        <w:ind w:left="4320" w:hanging="180"/>
      </w:pPr>
    </w:lvl>
    <w:lvl w:ilvl="6" w:tplc="DCE24A0C" w:tentative="1">
      <w:start w:val="1"/>
      <w:numFmt w:val="decimal"/>
      <w:lvlText w:val="%7."/>
      <w:lvlJc w:val="left"/>
      <w:pPr>
        <w:ind w:left="5040" w:hanging="360"/>
      </w:pPr>
    </w:lvl>
    <w:lvl w:ilvl="7" w:tplc="2FBCB3B2" w:tentative="1">
      <w:start w:val="1"/>
      <w:numFmt w:val="lowerLetter"/>
      <w:lvlText w:val="%8."/>
      <w:lvlJc w:val="left"/>
      <w:pPr>
        <w:ind w:left="5760" w:hanging="360"/>
      </w:pPr>
    </w:lvl>
    <w:lvl w:ilvl="8" w:tplc="230A8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1AEB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4E856" w:tentative="1">
      <w:start w:val="1"/>
      <w:numFmt w:val="lowerLetter"/>
      <w:lvlText w:val="%2."/>
      <w:lvlJc w:val="left"/>
      <w:pPr>
        <w:ind w:left="1440" w:hanging="360"/>
      </w:pPr>
    </w:lvl>
    <w:lvl w:ilvl="2" w:tplc="BDD42278" w:tentative="1">
      <w:start w:val="1"/>
      <w:numFmt w:val="lowerRoman"/>
      <w:lvlText w:val="%3."/>
      <w:lvlJc w:val="right"/>
      <w:pPr>
        <w:ind w:left="2160" w:hanging="180"/>
      </w:pPr>
    </w:lvl>
    <w:lvl w:ilvl="3" w:tplc="DD468332" w:tentative="1">
      <w:start w:val="1"/>
      <w:numFmt w:val="decimal"/>
      <w:lvlText w:val="%4."/>
      <w:lvlJc w:val="left"/>
      <w:pPr>
        <w:ind w:left="2880" w:hanging="360"/>
      </w:pPr>
    </w:lvl>
    <w:lvl w:ilvl="4" w:tplc="8DA6B9EC" w:tentative="1">
      <w:start w:val="1"/>
      <w:numFmt w:val="lowerLetter"/>
      <w:lvlText w:val="%5."/>
      <w:lvlJc w:val="left"/>
      <w:pPr>
        <w:ind w:left="3600" w:hanging="360"/>
      </w:pPr>
    </w:lvl>
    <w:lvl w:ilvl="5" w:tplc="23B41E00" w:tentative="1">
      <w:start w:val="1"/>
      <w:numFmt w:val="lowerRoman"/>
      <w:lvlText w:val="%6."/>
      <w:lvlJc w:val="right"/>
      <w:pPr>
        <w:ind w:left="4320" w:hanging="180"/>
      </w:pPr>
    </w:lvl>
    <w:lvl w:ilvl="6" w:tplc="5A700828" w:tentative="1">
      <w:start w:val="1"/>
      <w:numFmt w:val="decimal"/>
      <w:lvlText w:val="%7."/>
      <w:lvlJc w:val="left"/>
      <w:pPr>
        <w:ind w:left="5040" w:hanging="360"/>
      </w:pPr>
    </w:lvl>
    <w:lvl w:ilvl="7" w:tplc="2A820FB8" w:tentative="1">
      <w:start w:val="1"/>
      <w:numFmt w:val="lowerLetter"/>
      <w:lvlText w:val="%8."/>
      <w:lvlJc w:val="left"/>
      <w:pPr>
        <w:ind w:left="5760" w:hanging="360"/>
      </w:pPr>
    </w:lvl>
    <w:lvl w:ilvl="8" w:tplc="6A78F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870C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AB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C6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72C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EE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EF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60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C6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8C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88E1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AAB252" w:tentative="1">
      <w:start w:val="1"/>
      <w:numFmt w:val="lowerLetter"/>
      <w:lvlText w:val="%2."/>
      <w:lvlJc w:val="left"/>
      <w:pPr>
        <w:ind w:left="1440" w:hanging="360"/>
      </w:pPr>
    </w:lvl>
    <w:lvl w:ilvl="2" w:tplc="65E0C7A2" w:tentative="1">
      <w:start w:val="1"/>
      <w:numFmt w:val="lowerRoman"/>
      <w:lvlText w:val="%3."/>
      <w:lvlJc w:val="right"/>
      <w:pPr>
        <w:ind w:left="2160" w:hanging="180"/>
      </w:pPr>
    </w:lvl>
    <w:lvl w:ilvl="3" w:tplc="22DA7766" w:tentative="1">
      <w:start w:val="1"/>
      <w:numFmt w:val="decimal"/>
      <w:lvlText w:val="%4."/>
      <w:lvlJc w:val="left"/>
      <w:pPr>
        <w:ind w:left="2880" w:hanging="360"/>
      </w:pPr>
    </w:lvl>
    <w:lvl w:ilvl="4" w:tplc="0186DB96" w:tentative="1">
      <w:start w:val="1"/>
      <w:numFmt w:val="lowerLetter"/>
      <w:lvlText w:val="%5."/>
      <w:lvlJc w:val="left"/>
      <w:pPr>
        <w:ind w:left="3600" w:hanging="360"/>
      </w:pPr>
    </w:lvl>
    <w:lvl w:ilvl="5" w:tplc="CDEA0044" w:tentative="1">
      <w:start w:val="1"/>
      <w:numFmt w:val="lowerRoman"/>
      <w:lvlText w:val="%6."/>
      <w:lvlJc w:val="right"/>
      <w:pPr>
        <w:ind w:left="4320" w:hanging="180"/>
      </w:pPr>
    </w:lvl>
    <w:lvl w:ilvl="6" w:tplc="AA8A037C" w:tentative="1">
      <w:start w:val="1"/>
      <w:numFmt w:val="decimal"/>
      <w:lvlText w:val="%7."/>
      <w:lvlJc w:val="left"/>
      <w:pPr>
        <w:ind w:left="5040" w:hanging="360"/>
      </w:pPr>
    </w:lvl>
    <w:lvl w:ilvl="7" w:tplc="1C820D5C" w:tentative="1">
      <w:start w:val="1"/>
      <w:numFmt w:val="lowerLetter"/>
      <w:lvlText w:val="%8."/>
      <w:lvlJc w:val="left"/>
      <w:pPr>
        <w:ind w:left="5760" w:hanging="360"/>
      </w:pPr>
    </w:lvl>
    <w:lvl w:ilvl="8" w:tplc="EFEE2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02CF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DE0F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B80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FA0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672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9E3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BC9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AA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4D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766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C5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43AA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0E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64E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C503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A5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09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327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7F2BFE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E6E7D8C">
      <w:start w:val="1"/>
      <w:numFmt w:val="lowerLetter"/>
      <w:lvlText w:val="%2."/>
      <w:lvlJc w:val="left"/>
      <w:pPr>
        <w:ind w:left="1364" w:hanging="360"/>
      </w:pPr>
    </w:lvl>
    <w:lvl w:ilvl="2" w:tplc="C240CCE2">
      <w:start w:val="1"/>
      <w:numFmt w:val="lowerRoman"/>
      <w:lvlText w:val="%3."/>
      <w:lvlJc w:val="right"/>
      <w:pPr>
        <w:ind w:left="2084" w:hanging="180"/>
      </w:pPr>
    </w:lvl>
    <w:lvl w:ilvl="3" w:tplc="AEDCE4A4">
      <w:start w:val="1"/>
      <w:numFmt w:val="decimal"/>
      <w:lvlText w:val="%4."/>
      <w:lvlJc w:val="left"/>
      <w:pPr>
        <w:ind w:left="2804" w:hanging="360"/>
      </w:pPr>
    </w:lvl>
    <w:lvl w:ilvl="4" w:tplc="1AFEC0A8">
      <w:start w:val="1"/>
      <w:numFmt w:val="lowerLetter"/>
      <w:lvlText w:val="%5."/>
      <w:lvlJc w:val="left"/>
      <w:pPr>
        <w:ind w:left="3524" w:hanging="360"/>
      </w:pPr>
    </w:lvl>
    <w:lvl w:ilvl="5" w:tplc="6CEC3B12">
      <w:start w:val="1"/>
      <w:numFmt w:val="lowerRoman"/>
      <w:lvlText w:val="%6."/>
      <w:lvlJc w:val="right"/>
      <w:pPr>
        <w:ind w:left="4244" w:hanging="180"/>
      </w:pPr>
    </w:lvl>
    <w:lvl w:ilvl="6" w:tplc="94FE54DC">
      <w:start w:val="1"/>
      <w:numFmt w:val="decimal"/>
      <w:lvlText w:val="%7."/>
      <w:lvlJc w:val="left"/>
      <w:pPr>
        <w:ind w:left="4964" w:hanging="360"/>
      </w:pPr>
    </w:lvl>
    <w:lvl w:ilvl="7" w:tplc="04300B80">
      <w:start w:val="1"/>
      <w:numFmt w:val="lowerLetter"/>
      <w:lvlText w:val="%8."/>
      <w:lvlJc w:val="left"/>
      <w:pPr>
        <w:ind w:left="5684" w:hanging="360"/>
      </w:pPr>
    </w:lvl>
    <w:lvl w:ilvl="8" w:tplc="7FB0204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16639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9D8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ACA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649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2C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832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C3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4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AF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A985C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6E696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B9CF6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341C9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047B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CE01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4C80B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54EC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6DEF1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7D0AC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9407AD8" w:tentative="1">
      <w:start w:val="1"/>
      <w:numFmt w:val="lowerLetter"/>
      <w:lvlText w:val="%2."/>
      <w:lvlJc w:val="left"/>
      <w:pPr>
        <w:ind w:left="1440" w:hanging="360"/>
      </w:pPr>
    </w:lvl>
    <w:lvl w:ilvl="2" w:tplc="24787164" w:tentative="1">
      <w:start w:val="1"/>
      <w:numFmt w:val="lowerRoman"/>
      <w:lvlText w:val="%3."/>
      <w:lvlJc w:val="right"/>
      <w:pPr>
        <w:ind w:left="2160" w:hanging="180"/>
      </w:pPr>
    </w:lvl>
    <w:lvl w:ilvl="3" w:tplc="916ECA90" w:tentative="1">
      <w:start w:val="1"/>
      <w:numFmt w:val="decimal"/>
      <w:lvlText w:val="%4."/>
      <w:lvlJc w:val="left"/>
      <w:pPr>
        <w:ind w:left="2880" w:hanging="360"/>
      </w:pPr>
    </w:lvl>
    <w:lvl w:ilvl="4" w:tplc="97A2C1D6" w:tentative="1">
      <w:start w:val="1"/>
      <w:numFmt w:val="lowerLetter"/>
      <w:lvlText w:val="%5."/>
      <w:lvlJc w:val="left"/>
      <w:pPr>
        <w:ind w:left="3600" w:hanging="360"/>
      </w:pPr>
    </w:lvl>
    <w:lvl w:ilvl="5" w:tplc="E50C7B84" w:tentative="1">
      <w:start w:val="1"/>
      <w:numFmt w:val="lowerRoman"/>
      <w:lvlText w:val="%6."/>
      <w:lvlJc w:val="right"/>
      <w:pPr>
        <w:ind w:left="4320" w:hanging="180"/>
      </w:pPr>
    </w:lvl>
    <w:lvl w:ilvl="6" w:tplc="05F4A1F6" w:tentative="1">
      <w:start w:val="1"/>
      <w:numFmt w:val="decimal"/>
      <w:lvlText w:val="%7."/>
      <w:lvlJc w:val="left"/>
      <w:pPr>
        <w:ind w:left="5040" w:hanging="360"/>
      </w:pPr>
    </w:lvl>
    <w:lvl w:ilvl="7" w:tplc="CC78D6B8" w:tentative="1">
      <w:start w:val="1"/>
      <w:numFmt w:val="lowerLetter"/>
      <w:lvlText w:val="%8."/>
      <w:lvlJc w:val="left"/>
      <w:pPr>
        <w:ind w:left="5760" w:hanging="360"/>
      </w:pPr>
    </w:lvl>
    <w:lvl w:ilvl="8" w:tplc="E5023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54E4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1AD0F6" w:tentative="1">
      <w:start w:val="1"/>
      <w:numFmt w:val="lowerLetter"/>
      <w:lvlText w:val="%2."/>
      <w:lvlJc w:val="left"/>
      <w:pPr>
        <w:ind w:left="1440" w:hanging="360"/>
      </w:pPr>
    </w:lvl>
    <w:lvl w:ilvl="2" w:tplc="E25C7518" w:tentative="1">
      <w:start w:val="1"/>
      <w:numFmt w:val="lowerRoman"/>
      <w:lvlText w:val="%3."/>
      <w:lvlJc w:val="right"/>
      <w:pPr>
        <w:ind w:left="2160" w:hanging="180"/>
      </w:pPr>
    </w:lvl>
    <w:lvl w:ilvl="3" w:tplc="8C78591A" w:tentative="1">
      <w:start w:val="1"/>
      <w:numFmt w:val="decimal"/>
      <w:lvlText w:val="%4."/>
      <w:lvlJc w:val="left"/>
      <w:pPr>
        <w:ind w:left="2880" w:hanging="360"/>
      </w:pPr>
    </w:lvl>
    <w:lvl w:ilvl="4" w:tplc="BE66DFA6" w:tentative="1">
      <w:start w:val="1"/>
      <w:numFmt w:val="lowerLetter"/>
      <w:lvlText w:val="%5."/>
      <w:lvlJc w:val="left"/>
      <w:pPr>
        <w:ind w:left="3600" w:hanging="360"/>
      </w:pPr>
    </w:lvl>
    <w:lvl w:ilvl="5" w:tplc="A240DD7C" w:tentative="1">
      <w:start w:val="1"/>
      <w:numFmt w:val="lowerRoman"/>
      <w:lvlText w:val="%6."/>
      <w:lvlJc w:val="right"/>
      <w:pPr>
        <w:ind w:left="4320" w:hanging="180"/>
      </w:pPr>
    </w:lvl>
    <w:lvl w:ilvl="6" w:tplc="7C96FD2C" w:tentative="1">
      <w:start w:val="1"/>
      <w:numFmt w:val="decimal"/>
      <w:lvlText w:val="%7."/>
      <w:lvlJc w:val="left"/>
      <w:pPr>
        <w:ind w:left="5040" w:hanging="360"/>
      </w:pPr>
    </w:lvl>
    <w:lvl w:ilvl="7" w:tplc="37FC4BCA" w:tentative="1">
      <w:start w:val="1"/>
      <w:numFmt w:val="lowerLetter"/>
      <w:lvlText w:val="%8."/>
      <w:lvlJc w:val="left"/>
      <w:pPr>
        <w:ind w:left="5760" w:hanging="360"/>
      </w:pPr>
    </w:lvl>
    <w:lvl w:ilvl="8" w:tplc="E714A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D82D5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00FF68" w:tentative="1">
      <w:start w:val="1"/>
      <w:numFmt w:val="lowerLetter"/>
      <w:lvlText w:val="%2."/>
      <w:lvlJc w:val="left"/>
      <w:pPr>
        <w:ind w:left="1440" w:hanging="360"/>
      </w:pPr>
    </w:lvl>
    <w:lvl w:ilvl="2" w:tplc="CC62416C" w:tentative="1">
      <w:start w:val="1"/>
      <w:numFmt w:val="lowerRoman"/>
      <w:lvlText w:val="%3."/>
      <w:lvlJc w:val="right"/>
      <w:pPr>
        <w:ind w:left="2160" w:hanging="180"/>
      </w:pPr>
    </w:lvl>
    <w:lvl w:ilvl="3" w:tplc="4C94377A" w:tentative="1">
      <w:start w:val="1"/>
      <w:numFmt w:val="decimal"/>
      <w:lvlText w:val="%4."/>
      <w:lvlJc w:val="left"/>
      <w:pPr>
        <w:ind w:left="2880" w:hanging="360"/>
      </w:pPr>
    </w:lvl>
    <w:lvl w:ilvl="4" w:tplc="BAE20686" w:tentative="1">
      <w:start w:val="1"/>
      <w:numFmt w:val="lowerLetter"/>
      <w:lvlText w:val="%5."/>
      <w:lvlJc w:val="left"/>
      <w:pPr>
        <w:ind w:left="3600" w:hanging="360"/>
      </w:pPr>
    </w:lvl>
    <w:lvl w:ilvl="5" w:tplc="AEF69DAE" w:tentative="1">
      <w:start w:val="1"/>
      <w:numFmt w:val="lowerRoman"/>
      <w:lvlText w:val="%6."/>
      <w:lvlJc w:val="right"/>
      <w:pPr>
        <w:ind w:left="4320" w:hanging="180"/>
      </w:pPr>
    </w:lvl>
    <w:lvl w:ilvl="6" w:tplc="A41444DC" w:tentative="1">
      <w:start w:val="1"/>
      <w:numFmt w:val="decimal"/>
      <w:lvlText w:val="%7."/>
      <w:lvlJc w:val="left"/>
      <w:pPr>
        <w:ind w:left="5040" w:hanging="360"/>
      </w:pPr>
    </w:lvl>
    <w:lvl w:ilvl="7" w:tplc="33F007B0" w:tentative="1">
      <w:start w:val="1"/>
      <w:numFmt w:val="lowerLetter"/>
      <w:lvlText w:val="%8."/>
      <w:lvlJc w:val="left"/>
      <w:pPr>
        <w:ind w:left="5760" w:hanging="360"/>
      </w:pPr>
    </w:lvl>
    <w:lvl w:ilvl="8" w:tplc="6810A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7000C4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69CB8BC" w:tentative="1">
      <w:start w:val="1"/>
      <w:numFmt w:val="lowerLetter"/>
      <w:lvlText w:val="%2."/>
      <w:lvlJc w:val="left"/>
      <w:pPr>
        <w:ind w:left="1364" w:hanging="360"/>
      </w:pPr>
    </w:lvl>
    <w:lvl w:ilvl="2" w:tplc="84C4B2FA" w:tentative="1">
      <w:start w:val="1"/>
      <w:numFmt w:val="lowerRoman"/>
      <w:lvlText w:val="%3."/>
      <w:lvlJc w:val="right"/>
      <w:pPr>
        <w:ind w:left="2084" w:hanging="180"/>
      </w:pPr>
    </w:lvl>
    <w:lvl w:ilvl="3" w:tplc="9DF42A56" w:tentative="1">
      <w:start w:val="1"/>
      <w:numFmt w:val="decimal"/>
      <w:lvlText w:val="%4."/>
      <w:lvlJc w:val="left"/>
      <w:pPr>
        <w:ind w:left="2804" w:hanging="360"/>
      </w:pPr>
    </w:lvl>
    <w:lvl w:ilvl="4" w:tplc="877C3DF4" w:tentative="1">
      <w:start w:val="1"/>
      <w:numFmt w:val="lowerLetter"/>
      <w:lvlText w:val="%5."/>
      <w:lvlJc w:val="left"/>
      <w:pPr>
        <w:ind w:left="3524" w:hanging="360"/>
      </w:pPr>
    </w:lvl>
    <w:lvl w:ilvl="5" w:tplc="351A9FE2" w:tentative="1">
      <w:start w:val="1"/>
      <w:numFmt w:val="lowerRoman"/>
      <w:lvlText w:val="%6."/>
      <w:lvlJc w:val="right"/>
      <w:pPr>
        <w:ind w:left="4244" w:hanging="180"/>
      </w:pPr>
    </w:lvl>
    <w:lvl w:ilvl="6" w:tplc="20FA7154" w:tentative="1">
      <w:start w:val="1"/>
      <w:numFmt w:val="decimal"/>
      <w:lvlText w:val="%7."/>
      <w:lvlJc w:val="left"/>
      <w:pPr>
        <w:ind w:left="4964" w:hanging="360"/>
      </w:pPr>
    </w:lvl>
    <w:lvl w:ilvl="7" w:tplc="373694FC" w:tentative="1">
      <w:start w:val="1"/>
      <w:numFmt w:val="lowerLetter"/>
      <w:lvlText w:val="%8."/>
      <w:lvlJc w:val="left"/>
      <w:pPr>
        <w:ind w:left="5684" w:hanging="360"/>
      </w:pPr>
    </w:lvl>
    <w:lvl w:ilvl="8" w:tplc="1B7E1D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F78EE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324F78" w:tentative="1">
      <w:start w:val="1"/>
      <w:numFmt w:val="lowerLetter"/>
      <w:lvlText w:val="%2."/>
      <w:lvlJc w:val="left"/>
      <w:pPr>
        <w:ind w:left="1440" w:hanging="360"/>
      </w:pPr>
    </w:lvl>
    <w:lvl w:ilvl="2" w:tplc="07802BDA" w:tentative="1">
      <w:start w:val="1"/>
      <w:numFmt w:val="lowerRoman"/>
      <w:lvlText w:val="%3."/>
      <w:lvlJc w:val="right"/>
      <w:pPr>
        <w:ind w:left="2160" w:hanging="180"/>
      </w:pPr>
    </w:lvl>
    <w:lvl w:ilvl="3" w:tplc="B32C1F4E" w:tentative="1">
      <w:start w:val="1"/>
      <w:numFmt w:val="decimal"/>
      <w:lvlText w:val="%4."/>
      <w:lvlJc w:val="left"/>
      <w:pPr>
        <w:ind w:left="2880" w:hanging="360"/>
      </w:pPr>
    </w:lvl>
    <w:lvl w:ilvl="4" w:tplc="63E0E25A" w:tentative="1">
      <w:start w:val="1"/>
      <w:numFmt w:val="lowerLetter"/>
      <w:lvlText w:val="%5."/>
      <w:lvlJc w:val="left"/>
      <w:pPr>
        <w:ind w:left="3600" w:hanging="360"/>
      </w:pPr>
    </w:lvl>
    <w:lvl w:ilvl="5" w:tplc="485EBC2C" w:tentative="1">
      <w:start w:val="1"/>
      <w:numFmt w:val="lowerRoman"/>
      <w:lvlText w:val="%6."/>
      <w:lvlJc w:val="right"/>
      <w:pPr>
        <w:ind w:left="4320" w:hanging="180"/>
      </w:pPr>
    </w:lvl>
    <w:lvl w:ilvl="6" w:tplc="61382424" w:tentative="1">
      <w:start w:val="1"/>
      <w:numFmt w:val="decimal"/>
      <w:lvlText w:val="%7."/>
      <w:lvlJc w:val="left"/>
      <w:pPr>
        <w:ind w:left="5040" w:hanging="360"/>
      </w:pPr>
    </w:lvl>
    <w:lvl w:ilvl="7" w:tplc="EE7A5B70" w:tentative="1">
      <w:start w:val="1"/>
      <w:numFmt w:val="lowerLetter"/>
      <w:lvlText w:val="%8."/>
      <w:lvlJc w:val="left"/>
      <w:pPr>
        <w:ind w:left="5760" w:hanging="360"/>
      </w:pPr>
    </w:lvl>
    <w:lvl w:ilvl="8" w:tplc="6680A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6956167">
    <w:abstractNumId w:val="19"/>
  </w:num>
  <w:num w:numId="2" w16cid:durableId="1669291304">
    <w:abstractNumId w:val="6"/>
  </w:num>
  <w:num w:numId="3" w16cid:durableId="1624187980">
    <w:abstractNumId w:val="10"/>
  </w:num>
  <w:num w:numId="4" w16cid:durableId="1774201356">
    <w:abstractNumId w:val="27"/>
  </w:num>
  <w:num w:numId="5" w16cid:durableId="2001735681">
    <w:abstractNumId w:val="0"/>
  </w:num>
  <w:num w:numId="6" w16cid:durableId="1603756814">
    <w:abstractNumId w:val="11"/>
  </w:num>
  <w:num w:numId="7" w16cid:durableId="452210189">
    <w:abstractNumId w:val="28"/>
  </w:num>
  <w:num w:numId="8" w16cid:durableId="9423065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731924">
    <w:abstractNumId w:val="1"/>
  </w:num>
  <w:num w:numId="10" w16cid:durableId="2056656375">
    <w:abstractNumId w:val="0"/>
    <w:lvlOverride w:ilvl="0">
      <w:startOverride w:val="1"/>
    </w:lvlOverride>
  </w:num>
  <w:num w:numId="11" w16cid:durableId="39747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7427098">
    <w:abstractNumId w:val="6"/>
  </w:num>
  <w:num w:numId="13" w16cid:durableId="270013193">
    <w:abstractNumId w:val="27"/>
  </w:num>
  <w:num w:numId="14" w16cid:durableId="454931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939912">
    <w:abstractNumId w:val="20"/>
  </w:num>
  <w:num w:numId="16" w16cid:durableId="894051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97437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185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64064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7223623">
    <w:abstractNumId w:val="24"/>
  </w:num>
  <w:num w:numId="21" w16cid:durableId="2025784526">
    <w:abstractNumId w:val="8"/>
  </w:num>
  <w:num w:numId="22" w16cid:durableId="2022513908">
    <w:abstractNumId w:val="31"/>
  </w:num>
  <w:num w:numId="23" w16cid:durableId="1225800729">
    <w:abstractNumId w:val="34"/>
  </w:num>
  <w:num w:numId="24" w16cid:durableId="1272009335">
    <w:abstractNumId w:val="32"/>
  </w:num>
  <w:num w:numId="25" w16cid:durableId="1136333806">
    <w:abstractNumId w:val="12"/>
  </w:num>
  <w:num w:numId="26" w16cid:durableId="1801729587">
    <w:abstractNumId w:val="33"/>
  </w:num>
  <w:num w:numId="27" w16cid:durableId="329017991">
    <w:abstractNumId w:val="7"/>
  </w:num>
  <w:num w:numId="28" w16cid:durableId="1392340126">
    <w:abstractNumId w:val="30"/>
  </w:num>
  <w:num w:numId="29" w16cid:durableId="694304744">
    <w:abstractNumId w:val="16"/>
  </w:num>
  <w:num w:numId="30" w16cid:durableId="2100906834">
    <w:abstractNumId w:val="2"/>
  </w:num>
  <w:num w:numId="31" w16cid:durableId="1217862377">
    <w:abstractNumId w:val="25"/>
  </w:num>
  <w:num w:numId="32" w16cid:durableId="1481386287">
    <w:abstractNumId w:val="17"/>
  </w:num>
  <w:num w:numId="33" w16cid:durableId="2098557716">
    <w:abstractNumId w:val="15"/>
  </w:num>
  <w:num w:numId="34" w16cid:durableId="754939169">
    <w:abstractNumId w:val="3"/>
  </w:num>
  <w:num w:numId="35" w16cid:durableId="1817605165">
    <w:abstractNumId w:val="4"/>
  </w:num>
  <w:num w:numId="36" w16cid:durableId="1249000455">
    <w:abstractNumId w:val="14"/>
  </w:num>
  <w:num w:numId="37" w16cid:durableId="337195156">
    <w:abstractNumId w:val="9"/>
  </w:num>
  <w:num w:numId="38" w16cid:durableId="1933272520">
    <w:abstractNumId w:val="13"/>
  </w:num>
  <w:num w:numId="39" w16cid:durableId="1825975019">
    <w:abstractNumId w:val="22"/>
  </w:num>
  <w:num w:numId="40" w16cid:durableId="1476988753">
    <w:abstractNumId w:val="29"/>
  </w:num>
  <w:num w:numId="41" w16cid:durableId="1112552788">
    <w:abstractNumId w:val="18"/>
  </w:num>
  <w:num w:numId="42" w16cid:durableId="170193336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7AF"/>
    <w:rsid w:val="00160DB3"/>
    <w:rsid w:val="00167EBD"/>
    <w:rsid w:val="00170495"/>
    <w:rsid w:val="0017073D"/>
    <w:rsid w:val="00174866"/>
    <w:rsid w:val="00174A52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09ED"/>
    <w:rsid w:val="002930DC"/>
    <w:rsid w:val="0029451D"/>
    <w:rsid w:val="002A1E6C"/>
    <w:rsid w:val="002A225F"/>
    <w:rsid w:val="002A2BF5"/>
    <w:rsid w:val="002A489A"/>
    <w:rsid w:val="002A68DF"/>
    <w:rsid w:val="002A6B61"/>
    <w:rsid w:val="002A6E2B"/>
    <w:rsid w:val="002C0F95"/>
    <w:rsid w:val="002C639B"/>
    <w:rsid w:val="002D1A1D"/>
    <w:rsid w:val="002D3708"/>
    <w:rsid w:val="002E19AE"/>
    <w:rsid w:val="002E4F61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06A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E77BB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313B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5F3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67CC"/>
    <w:rsid w:val="00880E6B"/>
    <w:rsid w:val="0088196D"/>
    <w:rsid w:val="00884BA1"/>
    <w:rsid w:val="00891E15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B2684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36185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4CF7"/>
    <w:rsid w:val="00AE746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34A9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D6E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588F"/>
    <w:rsid w:val="00C1765F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5289"/>
    <w:rsid w:val="00D8678D"/>
    <w:rsid w:val="00D914B5"/>
    <w:rsid w:val="00D9593F"/>
    <w:rsid w:val="00D9649B"/>
    <w:rsid w:val="00DA137A"/>
    <w:rsid w:val="00DA63A3"/>
    <w:rsid w:val="00DB1D1D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B29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464"/>
    <w:rsid w:val="00ED2160"/>
    <w:rsid w:val="00ED4F7B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47FCF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0DB2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20557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44</cp:revision>
  <cp:lastPrinted>2026-02-10T14:34:00Z</cp:lastPrinted>
  <dcterms:created xsi:type="dcterms:W3CDTF">2024-02-15T14:56:00Z</dcterms:created>
  <dcterms:modified xsi:type="dcterms:W3CDTF">2026-03-31T11:24:00Z</dcterms:modified>
</cp:coreProperties>
</file>