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F2A01B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A2BF5">
        <w:rPr>
          <w:rFonts w:ascii="Times New Roman" w:hAnsi="Times New Roman"/>
          <w:szCs w:val="24"/>
        </w:rPr>
        <w:t>5</w:t>
      </w:r>
      <w:r w:rsidR="006A175B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552B3F5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A2BF5">
        <w:rPr>
          <w:rFonts w:ascii="Times New Roman" w:hAnsi="Times New Roman"/>
          <w:szCs w:val="24"/>
        </w:rPr>
        <w:t>31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B36F3C4" w14:textId="77777777" w:rsidR="006A175B" w:rsidRDefault="006A175B" w:rsidP="006A175B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66329E50" w14:textId="77777777" w:rsidR="006A175B" w:rsidRDefault="006A175B" w:rsidP="006A175B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JUAREZ COSTA</w:t>
      </w:r>
    </w:p>
    <w:p w14:paraId="3EF0436C" w14:textId="77777777" w:rsidR="006A175B" w:rsidRDefault="006A175B" w:rsidP="006A175B">
      <w:pPr>
        <w:tabs>
          <w:tab w:val="left" w:pos="4820"/>
        </w:tabs>
        <w:jc w:val="both"/>
        <w:rPr>
          <w:iCs/>
        </w:rPr>
      </w:pPr>
      <w:r>
        <w:rPr>
          <w:iCs/>
        </w:rPr>
        <w:t>Deputado Federal</w:t>
      </w:r>
    </w:p>
    <w:p w14:paraId="22575057" w14:textId="77777777" w:rsidR="006A175B" w:rsidRDefault="006A175B" w:rsidP="006A175B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0AB1E5BC" w14:textId="77777777" w:rsidR="006A175B" w:rsidRDefault="006A175B" w:rsidP="006A175B">
      <w:pPr>
        <w:tabs>
          <w:tab w:val="left" w:pos="4820"/>
        </w:tabs>
        <w:jc w:val="both"/>
        <w:rPr>
          <w:b/>
          <w:iCs/>
        </w:rPr>
      </w:pPr>
    </w:p>
    <w:p w14:paraId="65C725C0" w14:textId="77777777" w:rsidR="006A175B" w:rsidRDefault="006A175B" w:rsidP="006A175B">
      <w:pPr>
        <w:tabs>
          <w:tab w:val="left" w:pos="4820"/>
        </w:tabs>
        <w:jc w:val="both"/>
        <w:rPr>
          <w:b/>
          <w:iCs/>
        </w:rPr>
      </w:pPr>
    </w:p>
    <w:p w14:paraId="24002964" w14:textId="77777777" w:rsidR="006A175B" w:rsidRDefault="006A175B" w:rsidP="006A175B">
      <w:pPr>
        <w:tabs>
          <w:tab w:val="left" w:pos="4820"/>
        </w:tabs>
        <w:jc w:val="both"/>
        <w:rPr>
          <w:b/>
          <w:iCs/>
        </w:rPr>
      </w:pPr>
    </w:p>
    <w:p w14:paraId="3540B7B9" w14:textId="77777777" w:rsidR="006A175B" w:rsidRDefault="006A175B" w:rsidP="006A175B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0ED4F83F" w14:textId="77777777" w:rsidR="006A175B" w:rsidRDefault="006A175B" w:rsidP="006A175B">
      <w:pPr>
        <w:tabs>
          <w:tab w:val="left" w:pos="4820"/>
        </w:tabs>
        <w:ind w:firstLine="1418"/>
        <w:jc w:val="both"/>
        <w:rPr>
          <w:iCs/>
        </w:rPr>
      </w:pPr>
    </w:p>
    <w:p w14:paraId="1B4439AB" w14:textId="77777777" w:rsidR="006A175B" w:rsidRDefault="006A175B" w:rsidP="006A175B">
      <w:pPr>
        <w:tabs>
          <w:tab w:val="left" w:pos="4820"/>
        </w:tabs>
        <w:ind w:firstLine="1418"/>
        <w:jc w:val="both"/>
        <w:rPr>
          <w:iCs/>
        </w:rPr>
      </w:pPr>
    </w:p>
    <w:p w14:paraId="2365121D" w14:textId="77777777" w:rsidR="006A175B" w:rsidRDefault="006A175B" w:rsidP="006A175B">
      <w:pPr>
        <w:tabs>
          <w:tab w:val="left" w:pos="4820"/>
        </w:tabs>
        <w:ind w:firstLine="1418"/>
        <w:jc w:val="both"/>
        <w:rPr>
          <w:iCs/>
        </w:rPr>
      </w:pPr>
    </w:p>
    <w:p w14:paraId="7774B6D4" w14:textId="77777777" w:rsidR="006A175B" w:rsidRDefault="006A175B" w:rsidP="006A175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39846CD2" w14:textId="77777777" w:rsidR="002909ED" w:rsidRDefault="002909ED" w:rsidP="002909ED">
      <w:pPr>
        <w:tabs>
          <w:tab w:val="left" w:pos="4820"/>
        </w:tabs>
        <w:ind w:firstLine="1418"/>
        <w:jc w:val="both"/>
        <w:rPr>
          <w:iCs/>
        </w:rPr>
      </w:pPr>
    </w:p>
    <w:p w14:paraId="284F7D46" w14:textId="77777777" w:rsidR="002909ED" w:rsidRDefault="002909ED" w:rsidP="002909ED">
      <w:pPr>
        <w:tabs>
          <w:tab w:val="left" w:pos="4820"/>
        </w:tabs>
        <w:ind w:firstLine="1418"/>
        <w:rPr>
          <w:iCs/>
        </w:rPr>
      </w:pPr>
    </w:p>
    <w:p w14:paraId="0C85ADC4" w14:textId="77777777" w:rsidR="002909ED" w:rsidRDefault="002909ED" w:rsidP="002909ED">
      <w:pPr>
        <w:tabs>
          <w:tab w:val="left" w:pos="4820"/>
        </w:tabs>
        <w:ind w:firstLine="1418"/>
        <w:rPr>
          <w:iCs/>
        </w:rPr>
      </w:pPr>
    </w:p>
    <w:p w14:paraId="50D22B56" w14:textId="23E822DD" w:rsidR="00833564" w:rsidRDefault="00000000" w:rsidP="002909ED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A175B">
        <w:rPr>
          <w:iCs/>
          <w:color w:val="000000"/>
        </w:rPr>
        <w:t>41</w:t>
      </w:r>
      <w:r>
        <w:rPr>
          <w:iCs/>
          <w:color w:val="000000"/>
        </w:rPr>
        <w:t>/2026, que tramitou n</w:t>
      </w:r>
      <w:r>
        <w:rPr>
          <w:iCs/>
        </w:rPr>
        <w:t xml:space="preserve">a </w:t>
      </w:r>
      <w:r w:rsidR="002A2BF5">
        <w:rPr>
          <w:iCs/>
        </w:rPr>
        <w:t>8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2A2BF5">
        <w:rPr>
          <w:iCs/>
        </w:rPr>
        <w:t>30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1E37" w14:textId="77777777" w:rsidR="007A33CF" w:rsidRDefault="007A33CF">
      <w:r>
        <w:separator/>
      </w:r>
    </w:p>
  </w:endnote>
  <w:endnote w:type="continuationSeparator" w:id="0">
    <w:p w14:paraId="0AC2796E" w14:textId="77777777" w:rsidR="007A33CF" w:rsidRDefault="007A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DC2C" w14:textId="77777777" w:rsidR="007A33CF" w:rsidRDefault="007A33CF">
      <w:r>
        <w:separator/>
      </w:r>
    </w:p>
  </w:footnote>
  <w:footnote w:type="continuationSeparator" w:id="0">
    <w:p w14:paraId="5A03EB9D" w14:textId="77777777" w:rsidR="007A33CF" w:rsidRDefault="007A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0177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44721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060F9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9B2474E" w:tentative="1">
      <w:start w:val="1"/>
      <w:numFmt w:val="lowerLetter"/>
      <w:lvlText w:val="%2."/>
      <w:lvlJc w:val="left"/>
      <w:pPr>
        <w:ind w:left="1440" w:hanging="360"/>
      </w:pPr>
    </w:lvl>
    <w:lvl w:ilvl="2" w:tplc="E13C7E1E" w:tentative="1">
      <w:start w:val="1"/>
      <w:numFmt w:val="lowerRoman"/>
      <w:lvlText w:val="%3."/>
      <w:lvlJc w:val="right"/>
      <w:pPr>
        <w:ind w:left="2160" w:hanging="180"/>
      </w:pPr>
    </w:lvl>
    <w:lvl w:ilvl="3" w:tplc="C1B4A71C" w:tentative="1">
      <w:start w:val="1"/>
      <w:numFmt w:val="decimal"/>
      <w:lvlText w:val="%4."/>
      <w:lvlJc w:val="left"/>
      <w:pPr>
        <w:ind w:left="2880" w:hanging="360"/>
      </w:pPr>
    </w:lvl>
    <w:lvl w:ilvl="4" w:tplc="651A3260" w:tentative="1">
      <w:start w:val="1"/>
      <w:numFmt w:val="lowerLetter"/>
      <w:lvlText w:val="%5."/>
      <w:lvlJc w:val="left"/>
      <w:pPr>
        <w:ind w:left="3600" w:hanging="360"/>
      </w:pPr>
    </w:lvl>
    <w:lvl w:ilvl="5" w:tplc="FC4A6508" w:tentative="1">
      <w:start w:val="1"/>
      <w:numFmt w:val="lowerRoman"/>
      <w:lvlText w:val="%6."/>
      <w:lvlJc w:val="right"/>
      <w:pPr>
        <w:ind w:left="4320" w:hanging="180"/>
      </w:pPr>
    </w:lvl>
    <w:lvl w:ilvl="6" w:tplc="58343DC8" w:tentative="1">
      <w:start w:val="1"/>
      <w:numFmt w:val="decimal"/>
      <w:lvlText w:val="%7."/>
      <w:lvlJc w:val="left"/>
      <w:pPr>
        <w:ind w:left="5040" w:hanging="360"/>
      </w:pPr>
    </w:lvl>
    <w:lvl w:ilvl="7" w:tplc="77B85AA4" w:tentative="1">
      <w:start w:val="1"/>
      <w:numFmt w:val="lowerLetter"/>
      <w:lvlText w:val="%8."/>
      <w:lvlJc w:val="left"/>
      <w:pPr>
        <w:ind w:left="5760" w:hanging="360"/>
      </w:pPr>
    </w:lvl>
    <w:lvl w:ilvl="8" w:tplc="97BC8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FB2E4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FE04010" w:tentative="1">
      <w:start w:val="1"/>
      <w:numFmt w:val="lowerLetter"/>
      <w:lvlText w:val="%2."/>
      <w:lvlJc w:val="left"/>
      <w:pPr>
        <w:ind w:left="1440" w:hanging="360"/>
      </w:pPr>
    </w:lvl>
    <w:lvl w:ilvl="2" w:tplc="FD96FF5C" w:tentative="1">
      <w:start w:val="1"/>
      <w:numFmt w:val="lowerRoman"/>
      <w:lvlText w:val="%3."/>
      <w:lvlJc w:val="right"/>
      <w:pPr>
        <w:ind w:left="2160" w:hanging="180"/>
      </w:pPr>
    </w:lvl>
    <w:lvl w:ilvl="3" w:tplc="21C60072" w:tentative="1">
      <w:start w:val="1"/>
      <w:numFmt w:val="decimal"/>
      <w:lvlText w:val="%4."/>
      <w:lvlJc w:val="left"/>
      <w:pPr>
        <w:ind w:left="2880" w:hanging="360"/>
      </w:pPr>
    </w:lvl>
    <w:lvl w:ilvl="4" w:tplc="8CB436CA" w:tentative="1">
      <w:start w:val="1"/>
      <w:numFmt w:val="lowerLetter"/>
      <w:lvlText w:val="%5."/>
      <w:lvlJc w:val="left"/>
      <w:pPr>
        <w:ind w:left="3600" w:hanging="360"/>
      </w:pPr>
    </w:lvl>
    <w:lvl w:ilvl="5" w:tplc="6AB87AF0" w:tentative="1">
      <w:start w:val="1"/>
      <w:numFmt w:val="lowerRoman"/>
      <w:lvlText w:val="%6."/>
      <w:lvlJc w:val="right"/>
      <w:pPr>
        <w:ind w:left="4320" w:hanging="180"/>
      </w:pPr>
    </w:lvl>
    <w:lvl w:ilvl="6" w:tplc="A6546324" w:tentative="1">
      <w:start w:val="1"/>
      <w:numFmt w:val="decimal"/>
      <w:lvlText w:val="%7."/>
      <w:lvlJc w:val="left"/>
      <w:pPr>
        <w:ind w:left="5040" w:hanging="360"/>
      </w:pPr>
    </w:lvl>
    <w:lvl w:ilvl="7" w:tplc="D024A26C" w:tentative="1">
      <w:start w:val="1"/>
      <w:numFmt w:val="lowerLetter"/>
      <w:lvlText w:val="%8."/>
      <w:lvlJc w:val="left"/>
      <w:pPr>
        <w:ind w:left="5760" w:hanging="360"/>
      </w:pPr>
    </w:lvl>
    <w:lvl w:ilvl="8" w:tplc="AD8AF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6A40E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762F4A" w:tentative="1">
      <w:start w:val="1"/>
      <w:numFmt w:val="lowerLetter"/>
      <w:lvlText w:val="%2."/>
      <w:lvlJc w:val="left"/>
      <w:pPr>
        <w:ind w:left="1440" w:hanging="360"/>
      </w:pPr>
    </w:lvl>
    <w:lvl w:ilvl="2" w:tplc="8C6CA6F6" w:tentative="1">
      <w:start w:val="1"/>
      <w:numFmt w:val="lowerRoman"/>
      <w:lvlText w:val="%3."/>
      <w:lvlJc w:val="right"/>
      <w:pPr>
        <w:ind w:left="2160" w:hanging="180"/>
      </w:pPr>
    </w:lvl>
    <w:lvl w:ilvl="3" w:tplc="DD629E2E" w:tentative="1">
      <w:start w:val="1"/>
      <w:numFmt w:val="decimal"/>
      <w:lvlText w:val="%4."/>
      <w:lvlJc w:val="left"/>
      <w:pPr>
        <w:ind w:left="2880" w:hanging="360"/>
      </w:pPr>
    </w:lvl>
    <w:lvl w:ilvl="4" w:tplc="FB0A6BE0" w:tentative="1">
      <w:start w:val="1"/>
      <w:numFmt w:val="lowerLetter"/>
      <w:lvlText w:val="%5."/>
      <w:lvlJc w:val="left"/>
      <w:pPr>
        <w:ind w:left="3600" w:hanging="360"/>
      </w:pPr>
    </w:lvl>
    <w:lvl w:ilvl="5" w:tplc="100AB382" w:tentative="1">
      <w:start w:val="1"/>
      <w:numFmt w:val="lowerRoman"/>
      <w:lvlText w:val="%6."/>
      <w:lvlJc w:val="right"/>
      <w:pPr>
        <w:ind w:left="4320" w:hanging="180"/>
      </w:pPr>
    </w:lvl>
    <w:lvl w:ilvl="6" w:tplc="265E4C90" w:tentative="1">
      <w:start w:val="1"/>
      <w:numFmt w:val="decimal"/>
      <w:lvlText w:val="%7."/>
      <w:lvlJc w:val="left"/>
      <w:pPr>
        <w:ind w:left="5040" w:hanging="360"/>
      </w:pPr>
    </w:lvl>
    <w:lvl w:ilvl="7" w:tplc="B9CC5970" w:tentative="1">
      <w:start w:val="1"/>
      <w:numFmt w:val="lowerLetter"/>
      <w:lvlText w:val="%8."/>
      <w:lvlJc w:val="left"/>
      <w:pPr>
        <w:ind w:left="5760" w:hanging="360"/>
      </w:pPr>
    </w:lvl>
    <w:lvl w:ilvl="8" w:tplc="9FBECA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3D476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9C7B7E" w:tentative="1">
      <w:start w:val="1"/>
      <w:numFmt w:val="lowerLetter"/>
      <w:lvlText w:val="%2."/>
      <w:lvlJc w:val="left"/>
      <w:pPr>
        <w:ind w:left="1440" w:hanging="360"/>
      </w:pPr>
    </w:lvl>
    <w:lvl w:ilvl="2" w:tplc="F30A7282" w:tentative="1">
      <w:start w:val="1"/>
      <w:numFmt w:val="lowerRoman"/>
      <w:lvlText w:val="%3."/>
      <w:lvlJc w:val="right"/>
      <w:pPr>
        <w:ind w:left="2160" w:hanging="180"/>
      </w:pPr>
    </w:lvl>
    <w:lvl w:ilvl="3" w:tplc="87A41B72" w:tentative="1">
      <w:start w:val="1"/>
      <w:numFmt w:val="decimal"/>
      <w:lvlText w:val="%4."/>
      <w:lvlJc w:val="left"/>
      <w:pPr>
        <w:ind w:left="2880" w:hanging="360"/>
      </w:pPr>
    </w:lvl>
    <w:lvl w:ilvl="4" w:tplc="59905940" w:tentative="1">
      <w:start w:val="1"/>
      <w:numFmt w:val="lowerLetter"/>
      <w:lvlText w:val="%5."/>
      <w:lvlJc w:val="left"/>
      <w:pPr>
        <w:ind w:left="3600" w:hanging="360"/>
      </w:pPr>
    </w:lvl>
    <w:lvl w:ilvl="5" w:tplc="8482042E" w:tentative="1">
      <w:start w:val="1"/>
      <w:numFmt w:val="lowerRoman"/>
      <w:lvlText w:val="%6."/>
      <w:lvlJc w:val="right"/>
      <w:pPr>
        <w:ind w:left="4320" w:hanging="180"/>
      </w:pPr>
    </w:lvl>
    <w:lvl w:ilvl="6" w:tplc="BAD64830" w:tentative="1">
      <w:start w:val="1"/>
      <w:numFmt w:val="decimal"/>
      <w:lvlText w:val="%7."/>
      <w:lvlJc w:val="left"/>
      <w:pPr>
        <w:ind w:left="5040" w:hanging="360"/>
      </w:pPr>
    </w:lvl>
    <w:lvl w:ilvl="7" w:tplc="ADFE6716" w:tentative="1">
      <w:start w:val="1"/>
      <w:numFmt w:val="lowerLetter"/>
      <w:lvlText w:val="%8."/>
      <w:lvlJc w:val="left"/>
      <w:pPr>
        <w:ind w:left="5760" w:hanging="360"/>
      </w:pPr>
    </w:lvl>
    <w:lvl w:ilvl="8" w:tplc="22683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40A8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CC2E60" w:tentative="1">
      <w:start w:val="1"/>
      <w:numFmt w:val="lowerLetter"/>
      <w:lvlText w:val="%2."/>
      <w:lvlJc w:val="left"/>
      <w:pPr>
        <w:ind w:left="1440" w:hanging="360"/>
      </w:pPr>
    </w:lvl>
    <w:lvl w:ilvl="2" w:tplc="95AEAB94" w:tentative="1">
      <w:start w:val="1"/>
      <w:numFmt w:val="lowerRoman"/>
      <w:lvlText w:val="%3."/>
      <w:lvlJc w:val="right"/>
      <w:pPr>
        <w:ind w:left="2160" w:hanging="180"/>
      </w:pPr>
    </w:lvl>
    <w:lvl w:ilvl="3" w:tplc="BD528F26" w:tentative="1">
      <w:start w:val="1"/>
      <w:numFmt w:val="decimal"/>
      <w:lvlText w:val="%4."/>
      <w:lvlJc w:val="left"/>
      <w:pPr>
        <w:ind w:left="2880" w:hanging="360"/>
      </w:pPr>
    </w:lvl>
    <w:lvl w:ilvl="4" w:tplc="2ABAA580" w:tentative="1">
      <w:start w:val="1"/>
      <w:numFmt w:val="lowerLetter"/>
      <w:lvlText w:val="%5."/>
      <w:lvlJc w:val="left"/>
      <w:pPr>
        <w:ind w:left="3600" w:hanging="360"/>
      </w:pPr>
    </w:lvl>
    <w:lvl w:ilvl="5" w:tplc="8E96B706" w:tentative="1">
      <w:start w:val="1"/>
      <w:numFmt w:val="lowerRoman"/>
      <w:lvlText w:val="%6."/>
      <w:lvlJc w:val="right"/>
      <w:pPr>
        <w:ind w:left="4320" w:hanging="180"/>
      </w:pPr>
    </w:lvl>
    <w:lvl w:ilvl="6" w:tplc="D48E0304" w:tentative="1">
      <w:start w:val="1"/>
      <w:numFmt w:val="decimal"/>
      <w:lvlText w:val="%7."/>
      <w:lvlJc w:val="left"/>
      <w:pPr>
        <w:ind w:left="5040" w:hanging="360"/>
      </w:pPr>
    </w:lvl>
    <w:lvl w:ilvl="7" w:tplc="1460FFEC" w:tentative="1">
      <w:start w:val="1"/>
      <w:numFmt w:val="lowerLetter"/>
      <w:lvlText w:val="%8."/>
      <w:lvlJc w:val="left"/>
      <w:pPr>
        <w:ind w:left="5760" w:hanging="360"/>
      </w:pPr>
    </w:lvl>
    <w:lvl w:ilvl="8" w:tplc="A912B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C743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3242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CAE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83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846B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9E4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328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6C2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60A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CE07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90674C" w:tentative="1">
      <w:start w:val="1"/>
      <w:numFmt w:val="lowerLetter"/>
      <w:lvlText w:val="%2."/>
      <w:lvlJc w:val="left"/>
      <w:pPr>
        <w:ind w:left="1440" w:hanging="360"/>
      </w:pPr>
    </w:lvl>
    <w:lvl w:ilvl="2" w:tplc="6EAA1138" w:tentative="1">
      <w:start w:val="1"/>
      <w:numFmt w:val="lowerRoman"/>
      <w:lvlText w:val="%3."/>
      <w:lvlJc w:val="right"/>
      <w:pPr>
        <w:ind w:left="2160" w:hanging="180"/>
      </w:pPr>
    </w:lvl>
    <w:lvl w:ilvl="3" w:tplc="DA9056F2" w:tentative="1">
      <w:start w:val="1"/>
      <w:numFmt w:val="decimal"/>
      <w:lvlText w:val="%4."/>
      <w:lvlJc w:val="left"/>
      <w:pPr>
        <w:ind w:left="2880" w:hanging="360"/>
      </w:pPr>
    </w:lvl>
    <w:lvl w:ilvl="4" w:tplc="F6969494" w:tentative="1">
      <w:start w:val="1"/>
      <w:numFmt w:val="lowerLetter"/>
      <w:lvlText w:val="%5."/>
      <w:lvlJc w:val="left"/>
      <w:pPr>
        <w:ind w:left="3600" w:hanging="360"/>
      </w:pPr>
    </w:lvl>
    <w:lvl w:ilvl="5" w:tplc="56126A1A" w:tentative="1">
      <w:start w:val="1"/>
      <w:numFmt w:val="lowerRoman"/>
      <w:lvlText w:val="%6."/>
      <w:lvlJc w:val="right"/>
      <w:pPr>
        <w:ind w:left="4320" w:hanging="180"/>
      </w:pPr>
    </w:lvl>
    <w:lvl w:ilvl="6" w:tplc="C86C715A" w:tentative="1">
      <w:start w:val="1"/>
      <w:numFmt w:val="decimal"/>
      <w:lvlText w:val="%7."/>
      <w:lvlJc w:val="left"/>
      <w:pPr>
        <w:ind w:left="5040" w:hanging="360"/>
      </w:pPr>
    </w:lvl>
    <w:lvl w:ilvl="7" w:tplc="010EC554" w:tentative="1">
      <w:start w:val="1"/>
      <w:numFmt w:val="lowerLetter"/>
      <w:lvlText w:val="%8."/>
      <w:lvlJc w:val="left"/>
      <w:pPr>
        <w:ind w:left="5760" w:hanging="360"/>
      </w:pPr>
    </w:lvl>
    <w:lvl w:ilvl="8" w:tplc="C1FC7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BFED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DE95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2066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927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4F4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3EA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66E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B6E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FAB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EECB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0FC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ECC0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6B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C6F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3FE8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E7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AE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0860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354475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164B870">
      <w:start w:val="1"/>
      <w:numFmt w:val="lowerLetter"/>
      <w:lvlText w:val="%2."/>
      <w:lvlJc w:val="left"/>
      <w:pPr>
        <w:ind w:left="1364" w:hanging="360"/>
      </w:pPr>
    </w:lvl>
    <w:lvl w:ilvl="2" w:tplc="55201720">
      <w:start w:val="1"/>
      <w:numFmt w:val="lowerRoman"/>
      <w:lvlText w:val="%3."/>
      <w:lvlJc w:val="right"/>
      <w:pPr>
        <w:ind w:left="2084" w:hanging="180"/>
      </w:pPr>
    </w:lvl>
    <w:lvl w:ilvl="3" w:tplc="823A5C24">
      <w:start w:val="1"/>
      <w:numFmt w:val="decimal"/>
      <w:lvlText w:val="%4."/>
      <w:lvlJc w:val="left"/>
      <w:pPr>
        <w:ind w:left="2804" w:hanging="360"/>
      </w:pPr>
    </w:lvl>
    <w:lvl w:ilvl="4" w:tplc="249E4ECC">
      <w:start w:val="1"/>
      <w:numFmt w:val="lowerLetter"/>
      <w:lvlText w:val="%5."/>
      <w:lvlJc w:val="left"/>
      <w:pPr>
        <w:ind w:left="3524" w:hanging="360"/>
      </w:pPr>
    </w:lvl>
    <w:lvl w:ilvl="5" w:tplc="55BA374A">
      <w:start w:val="1"/>
      <w:numFmt w:val="lowerRoman"/>
      <w:lvlText w:val="%6."/>
      <w:lvlJc w:val="right"/>
      <w:pPr>
        <w:ind w:left="4244" w:hanging="180"/>
      </w:pPr>
    </w:lvl>
    <w:lvl w:ilvl="6" w:tplc="76E4A684">
      <w:start w:val="1"/>
      <w:numFmt w:val="decimal"/>
      <w:lvlText w:val="%7."/>
      <w:lvlJc w:val="left"/>
      <w:pPr>
        <w:ind w:left="4964" w:hanging="360"/>
      </w:pPr>
    </w:lvl>
    <w:lvl w:ilvl="7" w:tplc="C18EFA66">
      <w:start w:val="1"/>
      <w:numFmt w:val="lowerLetter"/>
      <w:lvlText w:val="%8."/>
      <w:lvlJc w:val="left"/>
      <w:pPr>
        <w:ind w:left="5684" w:hanging="360"/>
      </w:pPr>
    </w:lvl>
    <w:lvl w:ilvl="8" w:tplc="B9E29CB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B38113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93430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4E30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6281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25F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4A3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16D9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C5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20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90682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EB8A2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94060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28074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1A17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85E14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2DA3C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8AC6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A6E2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0A0A8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2B0244C" w:tentative="1">
      <w:start w:val="1"/>
      <w:numFmt w:val="lowerLetter"/>
      <w:lvlText w:val="%2."/>
      <w:lvlJc w:val="left"/>
      <w:pPr>
        <w:ind w:left="1440" w:hanging="360"/>
      </w:pPr>
    </w:lvl>
    <w:lvl w:ilvl="2" w:tplc="D3DE6D30" w:tentative="1">
      <w:start w:val="1"/>
      <w:numFmt w:val="lowerRoman"/>
      <w:lvlText w:val="%3."/>
      <w:lvlJc w:val="right"/>
      <w:pPr>
        <w:ind w:left="2160" w:hanging="180"/>
      </w:pPr>
    </w:lvl>
    <w:lvl w:ilvl="3" w:tplc="4F887A76" w:tentative="1">
      <w:start w:val="1"/>
      <w:numFmt w:val="decimal"/>
      <w:lvlText w:val="%4."/>
      <w:lvlJc w:val="left"/>
      <w:pPr>
        <w:ind w:left="2880" w:hanging="360"/>
      </w:pPr>
    </w:lvl>
    <w:lvl w:ilvl="4" w:tplc="66902F54" w:tentative="1">
      <w:start w:val="1"/>
      <w:numFmt w:val="lowerLetter"/>
      <w:lvlText w:val="%5."/>
      <w:lvlJc w:val="left"/>
      <w:pPr>
        <w:ind w:left="3600" w:hanging="360"/>
      </w:pPr>
    </w:lvl>
    <w:lvl w:ilvl="5" w:tplc="F44253B6" w:tentative="1">
      <w:start w:val="1"/>
      <w:numFmt w:val="lowerRoman"/>
      <w:lvlText w:val="%6."/>
      <w:lvlJc w:val="right"/>
      <w:pPr>
        <w:ind w:left="4320" w:hanging="180"/>
      </w:pPr>
    </w:lvl>
    <w:lvl w:ilvl="6" w:tplc="0658C58C" w:tentative="1">
      <w:start w:val="1"/>
      <w:numFmt w:val="decimal"/>
      <w:lvlText w:val="%7."/>
      <w:lvlJc w:val="left"/>
      <w:pPr>
        <w:ind w:left="5040" w:hanging="360"/>
      </w:pPr>
    </w:lvl>
    <w:lvl w:ilvl="7" w:tplc="00F65414" w:tentative="1">
      <w:start w:val="1"/>
      <w:numFmt w:val="lowerLetter"/>
      <w:lvlText w:val="%8."/>
      <w:lvlJc w:val="left"/>
      <w:pPr>
        <w:ind w:left="5760" w:hanging="360"/>
      </w:pPr>
    </w:lvl>
    <w:lvl w:ilvl="8" w:tplc="1EDC6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B7AFD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DA24E6" w:tentative="1">
      <w:start w:val="1"/>
      <w:numFmt w:val="lowerLetter"/>
      <w:lvlText w:val="%2."/>
      <w:lvlJc w:val="left"/>
      <w:pPr>
        <w:ind w:left="1440" w:hanging="360"/>
      </w:pPr>
    </w:lvl>
    <w:lvl w:ilvl="2" w:tplc="DBB2C6EE" w:tentative="1">
      <w:start w:val="1"/>
      <w:numFmt w:val="lowerRoman"/>
      <w:lvlText w:val="%3."/>
      <w:lvlJc w:val="right"/>
      <w:pPr>
        <w:ind w:left="2160" w:hanging="180"/>
      </w:pPr>
    </w:lvl>
    <w:lvl w:ilvl="3" w:tplc="216229AC" w:tentative="1">
      <w:start w:val="1"/>
      <w:numFmt w:val="decimal"/>
      <w:lvlText w:val="%4."/>
      <w:lvlJc w:val="left"/>
      <w:pPr>
        <w:ind w:left="2880" w:hanging="360"/>
      </w:pPr>
    </w:lvl>
    <w:lvl w:ilvl="4" w:tplc="072EB534" w:tentative="1">
      <w:start w:val="1"/>
      <w:numFmt w:val="lowerLetter"/>
      <w:lvlText w:val="%5."/>
      <w:lvlJc w:val="left"/>
      <w:pPr>
        <w:ind w:left="3600" w:hanging="360"/>
      </w:pPr>
    </w:lvl>
    <w:lvl w:ilvl="5" w:tplc="23F82FFA" w:tentative="1">
      <w:start w:val="1"/>
      <w:numFmt w:val="lowerRoman"/>
      <w:lvlText w:val="%6."/>
      <w:lvlJc w:val="right"/>
      <w:pPr>
        <w:ind w:left="4320" w:hanging="180"/>
      </w:pPr>
    </w:lvl>
    <w:lvl w:ilvl="6" w:tplc="EDCC5BDA" w:tentative="1">
      <w:start w:val="1"/>
      <w:numFmt w:val="decimal"/>
      <w:lvlText w:val="%7."/>
      <w:lvlJc w:val="left"/>
      <w:pPr>
        <w:ind w:left="5040" w:hanging="360"/>
      </w:pPr>
    </w:lvl>
    <w:lvl w:ilvl="7" w:tplc="2E6441F6" w:tentative="1">
      <w:start w:val="1"/>
      <w:numFmt w:val="lowerLetter"/>
      <w:lvlText w:val="%8."/>
      <w:lvlJc w:val="left"/>
      <w:pPr>
        <w:ind w:left="5760" w:hanging="360"/>
      </w:pPr>
    </w:lvl>
    <w:lvl w:ilvl="8" w:tplc="F496B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43E33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12C6B2" w:tentative="1">
      <w:start w:val="1"/>
      <w:numFmt w:val="lowerLetter"/>
      <w:lvlText w:val="%2."/>
      <w:lvlJc w:val="left"/>
      <w:pPr>
        <w:ind w:left="1440" w:hanging="360"/>
      </w:pPr>
    </w:lvl>
    <w:lvl w:ilvl="2" w:tplc="2FBEF9CA" w:tentative="1">
      <w:start w:val="1"/>
      <w:numFmt w:val="lowerRoman"/>
      <w:lvlText w:val="%3."/>
      <w:lvlJc w:val="right"/>
      <w:pPr>
        <w:ind w:left="2160" w:hanging="180"/>
      </w:pPr>
    </w:lvl>
    <w:lvl w:ilvl="3" w:tplc="6834EBBE" w:tentative="1">
      <w:start w:val="1"/>
      <w:numFmt w:val="decimal"/>
      <w:lvlText w:val="%4."/>
      <w:lvlJc w:val="left"/>
      <w:pPr>
        <w:ind w:left="2880" w:hanging="360"/>
      </w:pPr>
    </w:lvl>
    <w:lvl w:ilvl="4" w:tplc="855453A2" w:tentative="1">
      <w:start w:val="1"/>
      <w:numFmt w:val="lowerLetter"/>
      <w:lvlText w:val="%5."/>
      <w:lvlJc w:val="left"/>
      <w:pPr>
        <w:ind w:left="3600" w:hanging="360"/>
      </w:pPr>
    </w:lvl>
    <w:lvl w:ilvl="5" w:tplc="E04EA44C" w:tentative="1">
      <w:start w:val="1"/>
      <w:numFmt w:val="lowerRoman"/>
      <w:lvlText w:val="%6."/>
      <w:lvlJc w:val="right"/>
      <w:pPr>
        <w:ind w:left="4320" w:hanging="180"/>
      </w:pPr>
    </w:lvl>
    <w:lvl w:ilvl="6" w:tplc="9266FB7C" w:tentative="1">
      <w:start w:val="1"/>
      <w:numFmt w:val="decimal"/>
      <w:lvlText w:val="%7."/>
      <w:lvlJc w:val="left"/>
      <w:pPr>
        <w:ind w:left="5040" w:hanging="360"/>
      </w:pPr>
    </w:lvl>
    <w:lvl w:ilvl="7" w:tplc="5364941A" w:tentative="1">
      <w:start w:val="1"/>
      <w:numFmt w:val="lowerLetter"/>
      <w:lvlText w:val="%8."/>
      <w:lvlJc w:val="left"/>
      <w:pPr>
        <w:ind w:left="5760" w:hanging="360"/>
      </w:pPr>
    </w:lvl>
    <w:lvl w:ilvl="8" w:tplc="18FC0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6DAEB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6528D12" w:tentative="1">
      <w:start w:val="1"/>
      <w:numFmt w:val="lowerLetter"/>
      <w:lvlText w:val="%2."/>
      <w:lvlJc w:val="left"/>
      <w:pPr>
        <w:ind w:left="1364" w:hanging="360"/>
      </w:pPr>
    </w:lvl>
    <w:lvl w:ilvl="2" w:tplc="95A68F30" w:tentative="1">
      <w:start w:val="1"/>
      <w:numFmt w:val="lowerRoman"/>
      <w:lvlText w:val="%3."/>
      <w:lvlJc w:val="right"/>
      <w:pPr>
        <w:ind w:left="2084" w:hanging="180"/>
      </w:pPr>
    </w:lvl>
    <w:lvl w:ilvl="3" w:tplc="90E878E8" w:tentative="1">
      <w:start w:val="1"/>
      <w:numFmt w:val="decimal"/>
      <w:lvlText w:val="%4."/>
      <w:lvlJc w:val="left"/>
      <w:pPr>
        <w:ind w:left="2804" w:hanging="360"/>
      </w:pPr>
    </w:lvl>
    <w:lvl w:ilvl="4" w:tplc="B7F4C558" w:tentative="1">
      <w:start w:val="1"/>
      <w:numFmt w:val="lowerLetter"/>
      <w:lvlText w:val="%5."/>
      <w:lvlJc w:val="left"/>
      <w:pPr>
        <w:ind w:left="3524" w:hanging="360"/>
      </w:pPr>
    </w:lvl>
    <w:lvl w:ilvl="5" w:tplc="54584042" w:tentative="1">
      <w:start w:val="1"/>
      <w:numFmt w:val="lowerRoman"/>
      <w:lvlText w:val="%6."/>
      <w:lvlJc w:val="right"/>
      <w:pPr>
        <w:ind w:left="4244" w:hanging="180"/>
      </w:pPr>
    </w:lvl>
    <w:lvl w:ilvl="6" w:tplc="8B3E5236" w:tentative="1">
      <w:start w:val="1"/>
      <w:numFmt w:val="decimal"/>
      <w:lvlText w:val="%7."/>
      <w:lvlJc w:val="left"/>
      <w:pPr>
        <w:ind w:left="4964" w:hanging="360"/>
      </w:pPr>
    </w:lvl>
    <w:lvl w:ilvl="7" w:tplc="3996A724" w:tentative="1">
      <w:start w:val="1"/>
      <w:numFmt w:val="lowerLetter"/>
      <w:lvlText w:val="%8."/>
      <w:lvlJc w:val="left"/>
      <w:pPr>
        <w:ind w:left="5684" w:hanging="360"/>
      </w:pPr>
    </w:lvl>
    <w:lvl w:ilvl="8" w:tplc="988A620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33C29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448532" w:tentative="1">
      <w:start w:val="1"/>
      <w:numFmt w:val="lowerLetter"/>
      <w:lvlText w:val="%2."/>
      <w:lvlJc w:val="left"/>
      <w:pPr>
        <w:ind w:left="1440" w:hanging="360"/>
      </w:pPr>
    </w:lvl>
    <w:lvl w:ilvl="2" w:tplc="37A04ADC" w:tentative="1">
      <w:start w:val="1"/>
      <w:numFmt w:val="lowerRoman"/>
      <w:lvlText w:val="%3."/>
      <w:lvlJc w:val="right"/>
      <w:pPr>
        <w:ind w:left="2160" w:hanging="180"/>
      </w:pPr>
    </w:lvl>
    <w:lvl w:ilvl="3" w:tplc="40C428A4" w:tentative="1">
      <w:start w:val="1"/>
      <w:numFmt w:val="decimal"/>
      <w:lvlText w:val="%4."/>
      <w:lvlJc w:val="left"/>
      <w:pPr>
        <w:ind w:left="2880" w:hanging="360"/>
      </w:pPr>
    </w:lvl>
    <w:lvl w:ilvl="4" w:tplc="784A5278" w:tentative="1">
      <w:start w:val="1"/>
      <w:numFmt w:val="lowerLetter"/>
      <w:lvlText w:val="%5."/>
      <w:lvlJc w:val="left"/>
      <w:pPr>
        <w:ind w:left="3600" w:hanging="360"/>
      </w:pPr>
    </w:lvl>
    <w:lvl w:ilvl="5" w:tplc="5DF87072" w:tentative="1">
      <w:start w:val="1"/>
      <w:numFmt w:val="lowerRoman"/>
      <w:lvlText w:val="%6."/>
      <w:lvlJc w:val="right"/>
      <w:pPr>
        <w:ind w:left="4320" w:hanging="180"/>
      </w:pPr>
    </w:lvl>
    <w:lvl w:ilvl="6" w:tplc="1F2EB2D4" w:tentative="1">
      <w:start w:val="1"/>
      <w:numFmt w:val="decimal"/>
      <w:lvlText w:val="%7."/>
      <w:lvlJc w:val="left"/>
      <w:pPr>
        <w:ind w:left="5040" w:hanging="360"/>
      </w:pPr>
    </w:lvl>
    <w:lvl w:ilvl="7" w:tplc="F4423EB0" w:tentative="1">
      <w:start w:val="1"/>
      <w:numFmt w:val="lowerLetter"/>
      <w:lvlText w:val="%8."/>
      <w:lvlJc w:val="left"/>
      <w:pPr>
        <w:ind w:left="5760" w:hanging="360"/>
      </w:pPr>
    </w:lvl>
    <w:lvl w:ilvl="8" w:tplc="4CEA3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22366264">
    <w:abstractNumId w:val="19"/>
  </w:num>
  <w:num w:numId="2" w16cid:durableId="1287156532">
    <w:abstractNumId w:val="6"/>
  </w:num>
  <w:num w:numId="3" w16cid:durableId="568729989">
    <w:abstractNumId w:val="10"/>
  </w:num>
  <w:num w:numId="4" w16cid:durableId="159736503">
    <w:abstractNumId w:val="27"/>
  </w:num>
  <w:num w:numId="5" w16cid:durableId="971133864">
    <w:abstractNumId w:val="0"/>
  </w:num>
  <w:num w:numId="6" w16cid:durableId="1634746551">
    <w:abstractNumId w:val="11"/>
  </w:num>
  <w:num w:numId="7" w16cid:durableId="1951012198">
    <w:abstractNumId w:val="28"/>
  </w:num>
  <w:num w:numId="8" w16cid:durableId="9179829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6694354">
    <w:abstractNumId w:val="1"/>
  </w:num>
  <w:num w:numId="10" w16cid:durableId="316347259">
    <w:abstractNumId w:val="0"/>
    <w:lvlOverride w:ilvl="0">
      <w:startOverride w:val="1"/>
    </w:lvlOverride>
  </w:num>
  <w:num w:numId="11" w16cid:durableId="1553544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787726">
    <w:abstractNumId w:val="6"/>
  </w:num>
  <w:num w:numId="13" w16cid:durableId="1192108443">
    <w:abstractNumId w:val="27"/>
  </w:num>
  <w:num w:numId="14" w16cid:durableId="5760932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396546">
    <w:abstractNumId w:val="20"/>
  </w:num>
  <w:num w:numId="16" w16cid:durableId="9192164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93086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1040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3397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9186921">
    <w:abstractNumId w:val="24"/>
  </w:num>
  <w:num w:numId="21" w16cid:durableId="1347250666">
    <w:abstractNumId w:val="8"/>
  </w:num>
  <w:num w:numId="22" w16cid:durableId="567299710">
    <w:abstractNumId w:val="31"/>
  </w:num>
  <w:num w:numId="23" w16cid:durableId="895702891">
    <w:abstractNumId w:val="34"/>
  </w:num>
  <w:num w:numId="24" w16cid:durableId="743726462">
    <w:abstractNumId w:val="32"/>
  </w:num>
  <w:num w:numId="25" w16cid:durableId="1814835927">
    <w:abstractNumId w:val="12"/>
  </w:num>
  <w:num w:numId="26" w16cid:durableId="1143741254">
    <w:abstractNumId w:val="33"/>
  </w:num>
  <w:num w:numId="27" w16cid:durableId="2092853271">
    <w:abstractNumId w:val="7"/>
  </w:num>
  <w:num w:numId="28" w16cid:durableId="1621649287">
    <w:abstractNumId w:val="30"/>
  </w:num>
  <w:num w:numId="29" w16cid:durableId="785738962">
    <w:abstractNumId w:val="16"/>
  </w:num>
  <w:num w:numId="30" w16cid:durableId="459301146">
    <w:abstractNumId w:val="2"/>
  </w:num>
  <w:num w:numId="31" w16cid:durableId="1761483062">
    <w:abstractNumId w:val="25"/>
  </w:num>
  <w:num w:numId="32" w16cid:durableId="1882589024">
    <w:abstractNumId w:val="17"/>
  </w:num>
  <w:num w:numId="33" w16cid:durableId="934242969">
    <w:abstractNumId w:val="15"/>
  </w:num>
  <w:num w:numId="34" w16cid:durableId="1751537957">
    <w:abstractNumId w:val="3"/>
  </w:num>
  <w:num w:numId="35" w16cid:durableId="727341697">
    <w:abstractNumId w:val="4"/>
  </w:num>
  <w:num w:numId="36" w16cid:durableId="1032609582">
    <w:abstractNumId w:val="14"/>
  </w:num>
  <w:num w:numId="37" w16cid:durableId="1472019677">
    <w:abstractNumId w:val="9"/>
  </w:num>
  <w:num w:numId="38" w16cid:durableId="1682969365">
    <w:abstractNumId w:val="13"/>
  </w:num>
  <w:num w:numId="39" w16cid:durableId="267155520">
    <w:abstractNumId w:val="22"/>
  </w:num>
  <w:num w:numId="40" w16cid:durableId="925966972">
    <w:abstractNumId w:val="29"/>
  </w:num>
  <w:num w:numId="41" w16cid:durableId="233051669">
    <w:abstractNumId w:val="18"/>
  </w:num>
  <w:num w:numId="42" w16cid:durableId="176206694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7AF"/>
    <w:rsid w:val="00160DB3"/>
    <w:rsid w:val="00167EBD"/>
    <w:rsid w:val="00170495"/>
    <w:rsid w:val="0017073D"/>
    <w:rsid w:val="00174866"/>
    <w:rsid w:val="00174A52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09ED"/>
    <w:rsid w:val="002930DC"/>
    <w:rsid w:val="0029451D"/>
    <w:rsid w:val="002A1E6C"/>
    <w:rsid w:val="002A225F"/>
    <w:rsid w:val="002A2BF5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A175B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E77BB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A33CF"/>
    <w:rsid w:val="007B0551"/>
    <w:rsid w:val="007B30BA"/>
    <w:rsid w:val="007B76C1"/>
    <w:rsid w:val="007C0731"/>
    <w:rsid w:val="007C0F58"/>
    <w:rsid w:val="007C313B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36185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46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D6EBA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588F"/>
    <w:rsid w:val="00C1765F"/>
    <w:rsid w:val="00C22CA9"/>
    <w:rsid w:val="00C32656"/>
    <w:rsid w:val="00C3400A"/>
    <w:rsid w:val="00C41387"/>
    <w:rsid w:val="00C45BD1"/>
    <w:rsid w:val="00C45DB3"/>
    <w:rsid w:val="00C50849"/>
    <w:rsid w:val="00C515A6"/>
    <w:rsid w:val="00C52574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5289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47F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8394B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45</cp:revision>
  <cp:lastPrinted>2026-02-10T14:34:00Z</cp:lastPrinted>
  <dcterms:created xsi:type="dcterms:W3CDTF">2024-02-15T14:56:00Z</dcterms:created>
  <dcterms:modified xsi:type="dcterms:W3CDTF">2026-03-31T11:27:00Z</dcterms:modified>
</cp:coreProperties>
</file>