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AEB442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76C1A">
        <w:rPr>
          <w:rFonts w:ascii="Times New Roman" w:hAnsi="Times New Roman"/>
          <w:szCs w:val="24"/>
        </w:rPr>
        <w:t>60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552B3F5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A2BF5">
        <w:rPr>
          <w:rFonts w:ascii="Times New Roman" w:hAnsi="Times New Roman"/>
          <w:szCs w:val="24"/>
        </w:rPr>
        <w:t>31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D0EC535" w14:textId="664708CB" w:rsidR="002A2BF5" w:rsidRDefault="00A76C1A" w:rsidP="002A2BF5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À </w:t>
      </w:r>
      <w:r w:rsidR="00000000">
        <w:rPr>
          <w:iCs/>
        </w:rPr>
        <w:t>Senhora</w:t>
      </w:r>
    </w:p>
    <w:p w14:paraId="4B2CD282" w14:textId="77777777" w:rsidR="00A76C1A" w:rsidRDefault="00A76C1A" w:rsidP="002A2BF5">
      <w:pPr>
        <w:tabs>
          <w:tab w:val="left" w:pos="4820"/>
        </w:tabs>
        <w:jc w:val="both"/>
        <w:rPr>
          <w:b/>
          <w:bCs/>
          <w:iCs/>
        </w:rPr>
      </w:pPr>
      <w:r w:rsidRPr="00A76C1A">
        <w:rPr>
          <w:b/>
          <w:bCs/>
          <w:iCs/>
        </w:rPr>
        <w:t>BÁRBARA NATHANE MENDES GARCIA</w:t>
      </w:r>
    </w:p>
    <w:p w14:paraId="2817E63C" w14:textId="77777777" w:rsidR="00A76C1A" w:rsidRDefault="00A76C1A" w:rsidP="002A2BF5">
      <w:pPr>
        <w:tabs>
          <w:tab w:val="left" w:pos="4820"/>
        </w:tabs>
        <w:jc w:val="both"/>
        <w:rPr>
          <w:b/>
          <w:bCs/>
          <w:iCs/>
        </w:rPr>
      </w:pPr>
      <w:r w:rsidRPr="00A76C1A">
        <w:rPr>
          <w:b/>
          <w:bCs/>
          <w:iCs/>
        </w:rPr>
        <w:t>Gerente de Operações da Concessionaria Nova Rota do Oeste</w:t>
      </w:r>
    </w:p>
    <w:p w14:paraId="63CB688F" w14:textId="5235DA48" w:rsidR="002A2BF5" w:rsidRDefault="00A76C1A" w:rsidP="002A2BF5">
      <w:pPr>
        <w:tabs>
          <w:tab w:val="left" w:pos="4820"/>
        </w:tabs>
        <w:jc w:val="both"/>
        <w:rPr>
          <w:iCs/>
        </w:rPr>
      </w:pPr>
      <w:r>
        <w:rPr>
          <w:iCs/>
        </w:rPr>
        <w:t>Cuiabá</w:t>
      </w:r>
      <w:r w:rsidR="00000000">
        <w:rPr>
          <w:iCs/>
        </w:rPr>
        <w:t xml:space="preserve"> – </w:t>
      </w:r>
      <w:r>
        <w:rPr>
          <w:iCs/>
        </w:rPr>
        <w:t>MT</w:t>
      </w:r>
    </w:p>
    <w:p w14:paraId="0D772BD1" w14:textId="77777777" w:rsidR="002A2BF5" w:rsidRDefault="002A2BF5" w:rsidP="002A2BF5">
      <w:pPr>
        <w:tabs>
          <w:tab w:val="left" w:pos="4820"/>
        </w:tabs>
        <w:jc w:val="both"/>
        <w:rPr>
          <w:b/>
          <w:iCs/>
        </w:rPr>
      </w:pPr>
    </w:p>
    <w:p w14:paraId="2FD899B0" w14:textId="77777777" w:rsidR="002A2BF5" w:rsidRDefault="002A2BF5" w:rsidP="002A2BF5">
      <w:pPr>
        <w:tabs>
          <w:tab w:val="left" w:pos="4820"/>
        </w:tabs>
        <w:jc w:val="both"/>
        <w:rPr>
          <w:b/>
          <w:iCs/>
        </w:rPr>
      </w:pPr>
    </w:p>
    <w:p w14:paraId="238CC796" w14:textId="77777777" w:rsidR="002A2BF5" w:rsidRDefault="002A2BF5" w:rsidP="002A2BF5">
      <w:pPr>
        <w:tabs>
          <w:tab w:val="left" w:pos="4820"/>
        </w:tabs>
        <w:jc w:val="both"/>
        <w:rPr>
          <w:b/>
          <w:iCs/>
        </w:rPr>
      </w:pPr>
    </w:p>
    <w:p w14:paraId="6AD18661" w14:textId="7703D7CA" w:rsidR="002A2BF5" w:rsidRDefault="00000000" w:rsidP="002A2BF5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031D1C9F" w14:textId="77777777" w:rsidR="002A2BF5" w:rsidRDefault="002A2BF5" w:rsidP="002A2BF5">
      <w:pPr>
        <w:tabs>
          <w:tab w:val="left" w:pos="4820"/>
        </w:tabs>
        <w:ind w:firstLine="1418"/>
        <w:jc w:val="both"/>
        <w:rPr>
          <w:iCs/>
        </w:rPr>
      </w:pPr>
    </w:p>
    <w:p w14:paraId="0EDFAA19" w14:textId="77777777" w:rsidR="002A2BF5" w:rsidRDefault="002A2BF5" w:rsidP="002A2BF5">
      <w:pPr>
        <w:tabs>
          <w:tab w:val="left" w:pos="4820"/>
        </w:tabs>
        <w:ind w:firstLine="1418"/>
        <w:jc w:val="both"/>
        <w:rPr>
          <w:iCs/>
        </w:rPr>
      </w:pPr>
    </w:p>
    <w:p w14:paraId="358D4C9D" w14:textId="77777777" w:rsidR="002A2BF5" w:rsidRDefault="002A2BF5" w:rsidP="002A2BF5">
      <w:pPr>
        <w:tabs>
          <w:tab w:val="left" w:pos="4820"/>
        </w:tabs>
        <w:ind w:firstLine="1418"/>
        <w:jc w:val="both"/>
        <w:rPr>
          <w:iCs/>
        </w:rPr>
      </w:pPr>
    </w:p>
    <w:p w14:paraId="08C0F11D" w14:textId="696017E1" w:rsidR="002A2BF5" w:rsidRDefault="00000000" w:rsidP="002A2BF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Senhora </w:t>
      </w:r>
      <w:r w:rsidR="00A76C1A">
        <w:rPr>
          <w:iCs/>
        </w:rPr>
        <w:t>Gerente</w:t>
      </w:r>
      <w:r>
        <w:rPr>
          <w:iCs/>
        </w:rPr>
        <w:t>,</w:t>
      </w:r>
    </w:p>
    <w:p w14:paraId="2B113B7A" w14:textId="77777777" w:rsidR="006E77BB" w:rsidRDefault="006E77BB" w:rsidP="006E77BB">
      <w:pPr>
        <w:tabs>
          <w:tab w:val="left" w:pos="4820"/>
        </w:tabs>
        <w:ind w:firstLine="1418"/>
        <w:jc w:val="both"/>
        <w:rPr>
          <w:iCs/>
        </w:rPr>
      </w:pPr>
    </w:p>
    <w:p w14:paraId="4F237057" w14:textId="77777777" w:rsidR="006E77BB" w:rsidRDefault="006E77BB" w:rsidP="006E77BB">
      <w:pPr>
        <w:tabs>
          <w:tab w:val="left" w:pos="4820"/>
        </w:tabs>
        <w:ind w:firstLine="1418"/>
        <w:jc w:val="both"/>
        <w:rPr>
          <w:iCs/>
        </w:rPr>
      </w:pPr>
    </w:p>
    <w:p w14:paraId="1D999C37" w14:textId="77777777" w:rsidR="006E77BB" w:rsidRDefault="006E77BB" w:rsidP="006E77BB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0627BFAB" w:rsidR="00833564" w:rsidRDefault="00000000" w:rsidP="006E77BB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 w:rsidR="002A2BF5">
        <w:rPr>
          <w:iCs/>
          <w:color w:val="000000"/>
        </w:rPr>
        <w:t xml:space="preserve"> 4</w:t>
      </w:r>
      <w:r w:rsidR="00A76C1A">
        <w:rPr>
          <w:iCs/>
          <w:color w:val="000000"/>
        </w:rPr>
        <w:t>2</w:t>
      </w:r>
      <w:r w:rsidR="002A2BF5">
        <w:rPr>
          <w:iCs/>
          <w:color w:val="000000"/>
        </w:rPr>
        <w:t>/2026</w:t>
      </w:r>
      <w:r>
        <w:rPr>
          <w:iCs/>
          <w:color w:val="000000"/>
        </w:rPr>
        <w:t>, que tramit</w:t>
      </w:r>
      <w:r w:rsidR="00A76C1A">
        <w:rPr>
          <w:iCs/>
          <w:color w:val="000000"/>
        </w:rPr>
        <w:t>ou</w:t>
      </w:r>
      <w:r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2A2BF5">
        <w:rPr>
          <w:iCs/>
        </w:rPr>
        <w:t>8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2A2BF5">
        <w:rPr>
          <w:iCs/>
        </w:rPr>
        <w:t>30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5383" w14:textId="77777777" w:rsidR="00D14AF1" w:rsidRDefault="00D14AF1">
      <w:r>
        <w:separator/>
      </w:r>
    </w:p>
  </w:endnote>
  <w:endnote w:type="continuationSeparator" w:id="0">
    <w:p w14:paraId="0DD3FE32" w14:textId="77777777" w:rsidR="00D14AF1" w:rsidRDefault="00D1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46D7" w14:textId="77777777" w:rsidR="00D14AF1" w:rsidRDefault="00D14AF1">
      <w:r>
        <w:separator/>
      </w:r>
    </w:p>
  </w:footnote>
  <w:footnote w:type="continuationSeparator" w:id="0">
    <w:p w14:paraId="77CB3369" w14:textId="77777777" w:rsidR="00D14AF1" w:rsidRDefault="00D14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4D5A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644745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4563B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3C4F32" w:tentative="1">
      <w:start w:val="1"/>
      <w:numFmt w:val="lowerLetter"/>
      <w:lvlText w:val="%2."/>
      <w:lvlJc w:val="left"/>
      <w:pPr>
        <w:ind w:left="1440" w:hanging="360"/>
      </w:pPr>
    </w:lvl>
    <w:lvl w:ilvl="2" w:tplc="89AE3FAC" w:tentative="1">
      <w:start w:val="1"/>
      <w:numFmt w:val="lowerRoman"/>
      <w:lvlText w:val="%3."/>
      <w:lvlJc w:val="right"/>
      <w:pPr>
        <w:ind w:left="2160" w:hanging="180"/>
      </w:pPr>
    </w:lvl>
    <w:lvl w:ilvl="3" w:tplc="056A13B0" w:tentative="1">
      <w:start w:val="1"/>
      <w:numFmt w:val="decimal"/>
      <w:lvlText w:val="%4."/>
      <w:lvlJc w:val="left"/>
      <w:pPr>
        <w:ind w:left="2880" w:hanging="360"/>
      </w:pPr>
    </w:lvl>
    <w:lvl w:ilvl="4" w:tplc="884EC350" w:tentative="1">
      <w:start w:val="1"/>
      <w:numFmt w:val="lowerLetter"/>
      <w:lvlText w:val="%5."/>
      <w:lvlJc w:val="left"/>
      <w:pPr>
        <w:ind w:left="3600" w:hanging="360"/>
      </w:pPr>
    </w:lvl>
    <w:lvl w:ilvl="5" w:tplc="8BACD7A4" w:tentative="1">
      <w:start w:val="1"/>
      <w:numFmt w:val="lowerRoman"/>
      <w:lvlText w:val="%6."/>
      <w:lvlJc w:val="right"/>
      <w:pPr>
        <w:ind w:left="4320" w:hanging="180"/>
      </w:pPr>
    </w:lvl>
    <w:lvl w:ilvl="6" w:tplc="5EDC776E" w:tentative="1">
      <w:start w:val="1"/>
      <w:numFmt w:val="decimal"/>
      <w:lvlText w:val="%7."/>
      <w:lvlJc w:val="left"/>
      <w:pPr>
        <w:ind w:left="5040" w:hanging="360"/>
      </w:pPr>
    </w:lvl>
    <w:lvl w:ilvl="7" w:tplc="1B2E2C24" w:tentative="1">
      <w:start w:val="1"/>
      <w:numFmt w:val="lowerLetter"/>
      <w:lvlText w:val="%8."/>
      <w:lvlJc w:val="left"/>
      <w:pPr>
        <w:ind w:left="5760" w:hanging="360"/>
      </w:pPr>
    </w:lvl>
    <w:lvl w:ilvl="8" w:tplc="CC86B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A567C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B3699E8" w:tentative="1">
      <w:start w:val="1"/>
      <w:numFmt w:val="lowerLetter"/>
      <w:lvlText w:val="%2."/>
      <w:lvlJc w:val="left"/>
      <w:pPr>
        <w:ind w:left="1440" w:hanging="360"/>
      </w:pPr>
    </w:lvl>
    <w:lvl w:ilvl="2" w:tplc="C3F8BB3A" w:tentative="1">
      <w:start w:val="1"/>
      <w:numFmt w:val="lowerRoman"/>
      <w:lvlText w:val="%3."/>
      <w:lvlJc w:val="right"/>
      <w:pPr>
        <w:ind w:left="2160" w:hanging="180"/>
      </w:pPr>
    </w:lvl>
    <w:lvl w:ilvl="3" w:tplc="33A008E8" w:tentative="1">
      <w:start w:val="1"/>
      <w:numFmt w:val="decimal"/>
      <w:lvlText w:val="%4."/>
      <w:lvlJc w:val="left"/>
      <w:pPr>
        <w:ind w:left="2880" w:hanging="360"/>
      </w:pPr>
    </w:lvl>
    <w:lvl w:ilvl="4" w:tplc="02909646" w:tentative="1">
      <w:start w:val="1"/>
      <w:numFmt w:val="lowerLetter"/>
      <w:lvlText w:val="%5."/>
      <w:lvlJc w:val="left"/>
      <w:pPr>
        <w:ind w:left="3600" w:hanging="360"/>
      </w:pPr>
    </w:lvl>
    <w:lvl w:ilvl="5" w:tplc="AB38361E" w:tentative="1">
      <w:start w:val="1"/>
      <w:numFmt w:val="lowerRoman"/>
      <w:lvlText w:val="%6."/>
      <w:lvlJc w:val="right"/>
      <w:pPr>
        <w:ind w:left="4320" w:hanging="180"/>
      </w:pPr>
    </w:lvl>
    <w:lvl w:ilvl="6" w:tplc="662E6234" w:tentative="1">
      <w:start w:val="1"/>
      <w:numFmt w:val="decimal"/>
      <w:lvlText w:val="%7."/>
      <w:lvlJc w:val="left"/>
      <w:pPr>
        <w:ind w:left="5040" w:hanging="360"/>
      </w:pPr>
    </w:lvl>
    <w:lvl w:ilvl="7" w:tplc="CB307C3A" w:tentative="1">
      <w:start w:val="1"/>
      <w:numFmt w:val="lowerLetter"/>
      <w:lvlText w:val="%8."/>
      <w:lvlJc w:val="left"/>
      <w:pPr>
        <w:ind w:left="5760" w:hanging="360"/>
      </w:pPr>
    </w:lvl>
    <w:lvl w:ilvl="8" w:tplc="5E322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7D687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A460BC" w:tentative="1">
      <w:start w:val="1"/>
      <w:numFmt w:val="lowerLetter"/>
      <w:lvlText w:val="%2."/>
      <w:lvlJc w:val="left"/>
      <w:pPr>
        <w:ind w:left="1440" w:hanging="360"/>
      </w:pPr>
    </w:lvl>
    <w:lvl w:ilvl="2" w:tplc="A1A481E8" w:tentative="1">
      <w:start w:val="1"/>
      <w:numFmt w:val="lowerRoman"/>
      <w:lvlText w:val="%3."/>
      <w:lvlJc w:val="right"/>
      <w:pPr>
        <w:ind w:left="2160" w:hanging="180"/>
      </w:pPr>
    </w:lvl>
    <w:lvl w:ilvl="3" w:tplc="4470ED66" w:tentative="1">
      <w:start w:val="1"/>
      <w:numFmt w:val="decimal"/>
      <w:lvlText w:val="%4."/>
      <w:lvlJc w:val="left"/>
      <w:pPr>
        <w:ind w:left="2880" w:hanging="360"/>
      </w:pPr>
    </w:lvl>
    <w:lvl w:ilvl="4" w:tplc="14E03302" w:tentative="1">
      <w:start w:val="1"/>
      <w:numFmt w:val="lowerLetter"/>
      <w:lvlText w:val="%5."/>
      <w:lvlJc w:val="left"/>
      <w:pPr>
        <w:ind w:left="3600" w:hanging="360"/>
      </w:pPr>
    </w:lvl>
    <w:lvl w:ilvl="5" w:tplc="64B4BF80" w:tentative="1">
      <w:start w:val="1"/>
      <w:numFmt w:val="lowerRoman"/>
      <w:lvlText w:val="%6."/>
      <w:lvlJc w:val="right"/>
      <w:pPr>
        <w:ind w:left="4320" w:hanging="180"/>
      </w:pPr>
    </w:lvl>
    <w:lvl w:ilvl="6" w:tplc="099CEF8E" w:tentative="1">
      <w:start w:val="1"/>
      <w:numFmt w:val="decimal"/>
      <w:lvlText w:val="%7."/>
      <w:lvlJc w:val="left"/>
      <w:pPr>
        <w:ind w:left="5040" w:hanging="360"/>
      </w:pPr>
    </w:lvl>
    <w:lvl w:ilvl="7" w:tplc="B8E49C8C" w:tentative="1">
      <w:start w:val="1"/>
      <w:numFmt w:val="lowerLetter"/>
      <w:lvlText w:val="%8."/>
      <w:lvlJc w:val="left"/>
      <w:pPr>
        <w:ind w:left="5760" w:hanging="360"/>
      </w:pPr>
    </w:lvl>
    <w:lvl w:ilvl="8" w:tplc="23A4C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A541E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C481AE" w:tentative="1">
      <w:start w:val="1"/>
      <w:numFmt w:val="lowerLetter"/>
      <w:lvlText w:val="%2."/>
      <w:lvlJc w:val="left"/>
      <w:pPr>
        <w:ind w:left="1440" w:hanging="360"/>
      </w:pPr>
    </w:lvl>
    <w:lvl w:ilvl="2" w:tplc="85B020A0" w:tentative="1">
      <w:start w:val="1"/>
      <w:numFmt w:val="lowerRoman"/>
      <w:lvlText w:val="%3."/>
      <w:lvlJc w:val="right"/>
      <w:pPr>
        <w:ind w:left="2160" w:hanging="180"/>
      </w:pPr>
    </w:lvl>
    <w:lvl w:ilvl="3" w:tplc="1C4CDFCC" w:tentative="1">
      <w:start w:val="1"/>
      <w:numFmt w:val="decimal"/>
      <w:lvlText w:val="%4."/>
      <w:lvlJc w:val="left"/>
      <w:pPr>
        <w:ind w:left="2880" w:hanging="360"/>
      </w:pPr>
    </w:lvl>
    <w:lvl w:ilvl="4" w:tplc="356E2302" w:tentative="1">
      <w:start w:val="1"/>
      <w:numFmt w:val="lowerLetter"/>
      <w:lvlText w:val="%5."/>
      <w:lvlJc w:val="left"/>
      <w:pPr>
        <w:ind w:left="3600" w:hanging="360"/>
      </w:pPr>
    </w:lvl>
    <w:lvl w:ilvl="5" w:tplc="88A6EA4C" w:tentative="1">
      <w:start w:val="1"/>
      <w:numFmt w:val="lowerRoman"/>
      <w:lvlText w:val="%6."/>
      <w:lvlJc w:val="right"/>
      <w:pPr>
        <w:ind w:left="4320" w:hanging="180"/>
      </w:pPr>
    </w:lvl>
    <w:lvl w:ilvl="6" w:tplc="FB2427D4" w:tentative="1">
      <w:start w:val="1"/>
      <w:numFmt w:val="decimal"/>
      <w:lvlText w:val="%7."/>
      <w:lvlJc w:val="left"/>
      <w:pPr>
        <w:ind w:left="5040" w:hanging="360"/>
      </w:pPr>
    </w:lvl>
    <w:lvl w:ilvl="7" w:tplc="673276F8" w:tentative="1">
      <w:start w:val="1"/>
      <w:numFmt w:val="lowerLetter"/>
      <w:lvlText w:val="%8."/>
      <w:lvlJc w:val="left"/>
      <w:pPr>
        <w:ind w:left="5760" w:hanging="360"/>
      </w:pPr>
    </w:lvl>
    <w:lvl w:ilvl="8" w:tplc="927E8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580D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066B28" w:tentative="1">
      <w:start w:val="1"/>
      <w:numFmt w:val="lowerLetter"/>
      <w:lvlText w:val="%2."/>
      <w:lvlJc w:val="left"/>
      <w:pPr>
        <w:ind w:left="1440" w:hanging="360"/>
      </w:pPr>
    </w:lvl>
    <w:lvl w:ilvl="2" w:tplc="636CB0CC" w:tentative="1">
      <w:start w:val="1"/>
      <w:numFmt w:val="lowerRoman"/>
      <w:lvlText w:val="%3."/>
      <w:lvlJc w:val="right"/>
      <w:pPr>
        <w:ind w:left="2160" w:hanging="180"/>
      </w:pPr>
    </w:lvl>
    <w:lvl w:ilvl="3" w:tplc="FB269CE6" w:tentative="1">
      <w:start w:val="1"/>
      <w:numFmt w:val="decimal"/>
      <w:lvlText w:val="%4."/>
      <w:lvlJc w:val="left"/>
      <w:pPr>
        <w:ind w:left="2880" w:hanging="360"/>
      </w:pPr>
    </w:lvl>
    <w:lvl w:ilvl="4" w:tplc="94C834F0" w:tentative="1">
      <w:start w:val="1"/>
      <w:numFmt w:val="lowerLetter"/>
      <w:lvlText w:val="%5."/>
      <w:lvlJc w:val="left"/>
      <w:pPr>
        <w:ind w:left="3600" w:hanging="360"/>
      </w:pPr>
    </w:lvl>
    <w:lvl w:ilvl="5" w:tplc="4E0222E8" w:tentative="1">
      <w:start w:val="1"/>
      <w:numFmt w:val="lowerRoman"/>
      <w:lvlText w:val="%6."/>
      <w:lvlJc w:val="right"/>
      <w:pPr>
        <w:ind w:left="4320" w:hanging="180"/>
      </w:pPr>
    </w:lvl>
    <w:lvl w:ilvl="6" w:tplc="68642C4E" w:tentative="1">
      <w:start w:val="1"/>
      <w:numFmt w:val="decimal"/>
      <w:lvlText w:val="%7."/>
      <w:lvlJc w:val="left"/>
      <w:pPr>
        <w:ind w:left="5040" w:hanging="360"/>
      </w:pPr>
    </w:lvl>
    <w:lvl w:ilvl="7" w:tplc="196E0058" w:tentative="1">
      <w:start w:val="1"/>
      <w:numFmt w:val="lowerLetter"/>
      <w:lvlText w:val="%8."/>
      <w:lvlJc w:val="left"/>
      <w:pPr>
        <w:ind w:left="5760" w:hanging="360"/>
      </w:pPr>
    </w:lvl>
    <w:lvl w:ilvl="8" w:tplc="7C902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178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A92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9E4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0A4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AFA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8817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AC0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20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881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FD6C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4A0F7A" w:tentative="1">
      <w:start w:val="1"/>
      <w:numFmt w:val="lowerLetter"/>
      <w:lvlText w:val="%2."/>
      <w:lvlJc w:val="left"/>
      <w:pPr>
        <w:ind w:left="1440" w:hanging="360"/>
      </w:pPr>
    </w:lvl>
    <w:lvl w:ilvl="2" w:tplc="3D30EC86" w:tentative="1">
      <w:start w:val="1"/>
      <w:numFmt w:val="lowerRoman"/>
      <w:lvlText w:val="%3."/>
      <w:lvlJc w:val="right"/>
      <w:pPr>
        <w:ind w:left="2160" w:hanging="180"/>
      </w:pPr>
    </w:lvl>
    <w:lvl w:ilvl="3" w:tplc="6DA826B0" w:tentative="1">
      <w:start w:val="1"/>
      <w:numFmt w:val="decimal"/>
      <w:lvlText w:val="%4."/>
      <w:lvlJc w:val="left"/>
      <w:pPr>
        <w:ind w:left="2880" w:hanging="360"/>
      </w:pPr>
    </w:lvl>
    <w:lvl w:ilvl="4" w:tplc="B0B6C3CA" w:tentative="1">
      <w:start w:val="1"/>
      <w:numFmt w:val="lowerLetter"/>
      <w:lvlText w:val="%5."/>
      <w:lvlJc w:val="left"/>
      <w:pPr>
        <w:ind w:left="3600" w:hanging="360"/>
      </w:pPr>
    </w:lvl>
    <w:lvl w:ilvl="5" w:tplc="A6DAA4EE" w:tentative="1">
      <w:start w:val="1"/>
      <w:numFmt w:val="lowerRoman"/>
      <w:lvlText w:val="%6."/>
      <w:lvlJc w:val="right"/>
      <w:pPr>
        <w:ind w:left="4320" w:hanging="180"/>
      </w:pPr>
    </w:lvl>
    <w:lvl w:ilvl="6" w:tplc="C680D5A2" w:tentative="1">
      <w:start w:val="1"/>
      <w:numFmt w:val="decimal"/>
      <w:lvlText w:val="%7."/>
      <w:lvlJc w:val="left"/>
      <w:pPr>
        <w:ind w:left="5040" w:hanging="360"/>
      </w:pPr>
    </w:lvl>
    <w:lvl w:ilvl="7" w:tplc="41C81674" w:tentative="1">
      <w:start w:val="1"/>
      <w:numFmt w:val="lowerLetter"/>
      <w:lvlText w:val="%8."/>
      <w:lvlJc w:val="left"/>
      <w:pPr>
        <w:ind w:left="5760" w:hanging="360"/>
      </w:pPr>
    </w:lvl>
    <w:lvl w:ilvl="8" w:tplc="D2D60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17EF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CED5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C8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206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0C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68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28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A9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2EC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742F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08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FE20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4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12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7A2A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E3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C56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3266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EF0CC6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EB6C390">
      <w:start w:val="1"/>
      <w:numFmt w:val="lowerLetter"/>
      <w:lvlText w:val="%2."/>
      <w:lvlJc w:val="left"/>
      <w:pPr>
        <w:ind w:left="1364" w:hanging="360"/>
      </w:pPr>
    </w:lvl>
    <w:lvl w:ilvl="2" w:tplc="25A48A58">
      <w:start w:val="1"/>
      <w:numFmt w:val="lowerRoman"/>
      <w:lvlText w:val="%3."/>
      <w:lvlJc w:val="right"/>
      <w:pPr>
        <w:ind w:left="2084" w:hanging="180"/>
      </w:pPr>
    </w:lvl>
    <w:lvl w:ilvl="3" w:tplc="DC74D9CC">
      <w:start w:val="1"/>
      <w:numFmt w:val="decimal"/>
      <w:lvlText w:val="%4."/>
      <w:lvlJc w:val="left"/>
      <w:pPr>
        <w:ind w:left="2804" w:hanging="360"/>
      </w:pPr>
    </w:lvl>
    <w:lvl w:ilvl="4" w:tplc="209C5610">
      <w:start w:val="1"/>
      <w:numFmt w:val="lowerLetter"/>
      <w:lvlText w:val="%5."/>
      <w:lvlJc w:val="left"/>
      <w:pPr>
        <w:ind w:left="3524" w:hanging="360"/>
      </w:pPr>
    </w:lvl>
    <w:lvl w:ilvl="5" w:tplc="F822F234">
      <w:start w:val="1"/>
      <w:numFmt w:val="lowerRoman"/>
      <w:lvlText w:val="%6."/>
      <w:lvlJc w:val="right"/>
      <w:pPr>
        <w:ind w:left="4244" w:hanging="180"/>
      </w:pPr>
    </w:lvl>
    <w:lvl w:ilvl="6" w:tplc="59C8BE90">
      <w:start w:val="1"/>
      <w:numFmt w:val="decimal"/>
      <w:lvlText w:val="%7."/>
      <w:lvlJc w:val="left"/>
      <w:pPr>
        <w:ind w:left="4964" w:hanging="360"/>
      </w:pPr>
    </w:lvl>
    <w:lvl w:ilvl="7" w:tplc="52E2F9E6">
      <w:start w:val="1"/>
      <w:numFmt w:val="lowerLetter"/>
      <w:lvlText w:val="%8."/>
      <w:lvlJc w:val="left"/>
      <w:pPr>
        <w:ind w:left="5684" w:hanging="360"/>
      </w:pPr>
    </w:lvl>
    <w:lvl w:ilvl="8" w:tplc="A85E9D3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4C29BD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B88C2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CC8C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5C55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B20E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94D0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98C2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ECC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A0B3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F3C72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26C74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74CB0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4004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60D46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DC9D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47E29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014EB0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48661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D4AB44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75A4984" w:tentative="1">
      <w:start w:val="1"/>
      <w:numFmt w:val="lowerLetter"/>
      <w:lvlText w:val="%2."/>
      <w:lvlJc w:val="left"/>
      <w:pPr>
        <w:ind w:left="1440" w:hanging="360"/>
      </w:pPr>
    </w:lvl>
    <w:lvl w:ilvl="2" w:tplc="A0A0A30C" w:tentative="1">
      <w:start w:val="1"/>
      <w:numFmt w:val="lowerRoman"/>
      <w:lvlText w:val="%3."/>
      <w:lvlJc w:val="right"/>
      <w:pPr>
        <w:ind w:left="2160" w:hanging="180"/>
      </w:pPr>
    </w:lvl>
    <w:lvl w:ilvl="3" w:tplc="8E6A125E" w:tentative="1">
      <w:start w:val="1"/>
      <w:numFmt w:val="decimal"/>
      <w:lvlText w:val="%4."/>
      <w:lvlJc w:val="left"/>
      <w:pPr>
        <w:ind w:left="2880" w:hanging="360"/>
      </w:pPr>
    </w:lvl>
    <w:lvl w:ilvl="4" w:tplc="1AF6A898" w:tentative="1">
      <w:start w:val="1"/>
      <w:numFmt w:val="lowerLetter"/>
      <w:lvlText w:val="%5."/>
      <w:lvlJc w:val="left"/>
      <w:pPr>
        <w:ind w:left="3600" w:hanging="360"/>
      </w:pPr>
    </w:lvl>
    <w:lvl w:ilvl="5" w:tplc="7414C666" w:tentative="1">
      <w:start w:val="1"/>
      <w:numFmt w:val="lowerRoman"/>
      <w:lvlText w:val="%6."/>
      <w:lvlJc w:val="right"/>
      <w:pPr>
        <w:ind w:left="4320" w:hanging="180"/>
      </w:pPr>
    </w:lvl>
    <w:lvl w:ilvl="6" w:tplc="CB16BE74" w:tentative="1">
      <w:start w:val="1"/>
      <w:numFmt w:val="decimal"/>
      <w:lvlText w:val="%7."/>
      <w:lvlJc w:val="left"/>
      <w:pPr>
        <w:ind w:left="5040" w:hanging="360"/>
      </w:pPr>
    </w:lvl>
    <w:lvl w:ilvl="7" w:tplc="09BA9422" w:tentative="1">
      <w:start w:val="1"/>
      <w:numFmt w:val="lowerLetter"/>
      <w:lvlText w:val="%8."/>
      <w:lvlJc w:val="left"/>
      <w:pPr>
        <w:ind w:left="5760" w:hanging="360"/>
      </w:pPr>
    </w:lvl>
    <w:lvl w:ilvl="8" w:tplc="650CE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E62EF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5EC230" w:tentative="1">
      <w:start w:val="1"/>
      <w:numFmt w:val="lowerLetter"/>
      <w:lvlText w:val="%2."/>
      <w:lvlJc w:val="left"/>
      <w:pPr>
        <w:ind w:left="1440" w:hanging="360"/>
      </w:pPr>
    </w:lvl>
    <w:lvl w:ilvl="2" w:tplc="569AD904" w:tentative="1">
      <w:start w:val="1"/>
      <w:numFmt w:val="lowerRoman"/>
      <w:lvlText w:val="%3."/>
      <w:lvlJc w:val="right"/>
      <w:pPr>
        <w:ind w:left="2160" w:hanging="180"/>
      </w:pPr>
    </w:lvl>
    <w:lvl w:ilvl="3" w:tplc="1F7E9E86" w:tentative="1">
      <w:start w:val="1"/>
      <w:numFmt w:val="decimal"/>
      <w:lvlText w:val="%4."/>
      <w:lvlJc w:val="left"/>
      <w:pPr>
        <w:ind w:left="2880" w:hanging="360"/>
      </w:pPr>
    </w:lvl>
    <w:lvl w:ilvl="4" w:tplc="E6C47066" w:tentative="1">
      <w:start w:val="1"/>
      <w:numFmt w:val="lowerLetter"/>
      <w:lvlText w:val="%5."/>
      <w:lvlJc w:val="left"/>
      <w:pPr>
        <w:ind w:left="3600" w:hanging="360"/>
      </w:pPr>
    </w:lvl>
    <w:lvl w:ilvl="5" w:tplc="725A54C6" w:tentative="1">
      <w:start w:val="1"/>
      <w:numFmt w:val="lowerRoman"/>
      <w:lvlText w:val="%6."/>
      <w:lvlJc w:val="right"/>
      <w:pPr>
        <w:ind w:left="4320" w:hanging="180"/>
      </w:pPr>
    </w:lvl>
    <w:lvl w:ilvl="6" w:tplc="CB203084" w:tentative="1">
      <w:start w:val="1"/>
      <w:numFmt w:val="decimal"/>
      <w:lvlText w:val="%7."/>
      <w:lvlJc w:val="left"/>
      <w:pPr>
        <w:ind w:left="5040" w:hanging="360"/>
      </w:pPr>
    </w:lvl>
    <w:lvl w:ilvl="7" w:tplc="A5309096" w:tentative="1">
      <w:start w:val="1"/>
      <w:numFmt w:val="lowerLetter"/>
      <w:lvlText w:val="%8."/>
      <w:lvlJc w:val="left"/>
      <w:pPr>
        <w:ind w:left="5760" w:hanging="360"/>
      </w:pPr>
    </w:lvl>
    <w:lvl w:ilvl="8" w:tplc="3A5E7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05486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E246A0" w:tentative="1">
      <w:start w:val="1"/>
      <w:numFmt w:val="lowerLetter"/>
      <w:lvlText w:val="%2."/>
      <w:lvlJc w:val="left"/>
      <w:pPr>
        <w:ind w:left="1440" w:hanging="360"/>
      </w:pPr>
    </w:lvl>
    <w:lvl w:ilvl="2" w:tplc="FC201114" w:tentative="1">
      <w:start w:val="1"/>
      <w:numFmt w:val="lowerRoman"/>
      <w:lvlText w:val="%3."/>
      <w:lvlJc w:val="right"/>
      <w:pPr>
        <w:ind w:left="2160" w:hanging="180"/>
      </w:pPr>
    </w:lvl>
    <w:lvl w:ilvl="3" w:tplc="6F6E5470" w:tentative="1">
      <w:start w:val="1"/>
      <w:numFmt w:val="decimal"/>
      <w:lvlText w:val="%4."/>
      <w:lvlJc w:val="left"/>
      <w:pPr>
        <w:ind w:left="2880" w:hanging="360"/>
      </w:pPr>
    </w:lvl>
    <w:lvl w:ilvl="4" w:tplc="CCAA3C22" w:tentative="1">
      <w:start w:val="1"/>
      <w:numFmt w:val="lowerLetter"/>
      <w:lvlText w:val="%5."/>
      <w:lvlJc w:val="left"/>
      <w:pPr>
        <w:ind w:left="3600" w:hanging="360"/>
      </w:pPr>
    </w:lvl>
    <w:lvl w:ilvl="5" w:tplc="59C69996" w:tentative="1">
      <w:start w:val="1"/>
      <w:numFmt w:val="lowerRoman"/>
      <w:lvlText w:val="%6."/>
      <w:lvlJc w:val="right"/>
      <w:pPr>
        <w:ind w:left="4320" w:hanging="180"/>
      </w:pPr>
    </w:lvl>
    <w:lvl w:ilvl="6" w:tplc="7B9466AC" w:tentative="1">
      <w:start w:val="1"/>
      <w:numFmt w:val="decimal"/>
      <w:lvlText w:val="%7."/>
      <w:lvlJc w:val="left"/>
      <w:pPr>
        <w:ind w:left="5040" w:hanging="360"/>
      </w:pPr>
    </w:lvl>
    <w:lvl w:ilvl="7" w:tplc="72247114" w:tentative="1">
      <w:start w:val="1"/>
      <w:numFmt w:val="lowerLetter"/>
      <w:lvlText w:val="%8."/>
      <w:lvlJc w:val="left"/>
      <w:pPr>
        <w:ind w:left="5760" w:hanging="360"/>
      </w:pPr>
    </w:lvl>
    <w:lvl w:ilvl="8" w:tplc="981AC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0D8C70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87A3296" w:tentative="1">
      <w:start w:val="1"/>
      <w:numFmt w:val="lowerLetter"/>
      <w:lvlText w:val="%2."/>
      <w:lvlJc w:val="left"/>
      <w:pPr>
        <w:ind w:left="1364" w:hanging="360"/>
      </w:pPr>
    </w:lvl>
    <w:lvl w:ilvl="2" w:tplc="EC52B1D6" w:tentative="1">
      <w:start w:val="1"/>
      <w:numFmt w:val="lowerRoman"/>
      <w:lvlText w:val="%3."/>
      <w:lvlJc w:val="right"/>
      <w:pPr>
        <w:ind w:left="2084" w:hanging="180"/>
      </w:pPr>
    </w:lvl>
    <w:lvl w:ilvl="3" w:tplc="EF1223C6" w:tentative="1">
      <w:start w:val="1"/>
      <w:numFmt w:val="decimal"/>
      <w:lvlText w:val="%4."/>
      <w:lvlJc w:val="left"/>
      <w:pPr>
        <w:ind w:left="2804" w:hanging="360"/>
      </w:pPr>
    </w:lvl>
    <w:lvl w:ilvl="4" w:tplc="D2989FB0" w:tentative="1">
      <w:start w:val="1"/>
      <w:numFmt w:val="lowerLetter"/>
      <w:lvlText w:val="%5."/>
      <w:lvlJc w:val="left"/>
      <w:pPr>
        <w:ind w:left="3524" w:hanging="360"/>
      </w:pPr>
    </w:lvl>
    <w:lvl w:ilvl="5" w:tplc="A5182314" w:tentative="1">
      <w:start w:val="1"/>
      <w:numFmt w:val="lowerRoman"/>
      <w:lvlText w:val="%6."/>
      <w:lvlJc w:val="right"/>
      <w:pPr>
        <w:ind w:left="4244" w:hanging="180"/>
      </w:pPr>
    </w:lvl>
    <w:lvl w:ilvl="6" w:tplc="3E1C31AA" w:tentative="1">
      <w:start w:val="1"/>
      <w:numFmt w:val="decimal"/>
      <w:lvlText w:val="%7."/>
      <w:lvlJc w:val="left"/>
      <w:pPr>
        <w:ind w:left="4964" w:hanging="360"/>
      </w:pPr>
    </w:lvl>
    <w:lvl w:ilvl="7" w:tplc="CA2C81A2" w:tentative="1">
      <w:start w:val="1"/>
      <w:numFmt w:val="lowerLetter"/>
      <w:lvlText w:val="%8."/>
      <w:lvlJc w:val="left"/>
      <w:pPr>
        <w:ind w:left="5684" w:hanging="360"/>
      </w:pPr>
    </w:lvl>
    <w:lvl w:ilvl="8" w:tplc="ACB4069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BB2B4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B20E264" w:tentative="1">
      <w:start w:val="1"/>
      <w:numFmt w:val="lowerLetter"/>
      <w:lvlText w:val="%2."/>
      <w:lvlJc w:val="left"/>
      <w:pPr>
        <w:ind w:left="1440" w:hanging="360"/>
      </w:pPr>
    </w:lvl>
    <w:lvl w:ilvl="2" w:tplc="9B3A96F2" w:tentative="1">
      <w:start w:val="1"/>
      <w:numFmt w:val="lowerRoman"/>
      <w:lvlText w:val="%3."/>
      <w:lvlJc w:val="right"/>
      <w:pPr>
        <w:ind w:left="2160" w:hanging="180"/>
      </w:pPr>
    </w:lvl>
    <w:lvl w:ilvl="3" w:tplc="3530D53E" w:tentative="1">
      <w:start w:val="1"/>
      <w:numFmt w:val="decimal"/>
      <w:lvlText w:val="%4."/>
      <w:lvlJc w:val="left"/>
      <w:pPr>
        <w:ind w:left="2880" w:hanging="360"/>
      </w:pPr>
    </w:lvl>
    <w:lvl w:ilvl="4" w:tplc="29A63C6A" w:tentative="1">
      <w:start w:val="1"/>
      <w:numFmt w:val="lowerLetter"/>
      <w:lvlText w:val="%5."/>
      <w:lvlJc w:val="left"/>
      <w:pPr>
        <w:ind w:left="3600" w:hanging="360"/>
      </w:pPr>
    </w:lvl>
    <w:lvl w:ilvl="5" w:tplc="23DE794E" w:tentative="1">
      <w:start w:val="1"/>
      <w:numFmt w:val="lowerRoman"/>
      <w:lvlText w:val="%6."/>
      <w:lvlJc w:val="right"/>
      <w:pPr>
        <w:ind w:left="4320" w:hanging="180"/>
      </w:pPr>
    </w:lvl>
    <w:lvl w:ilvl="6" w:tplc="27B25AF6" w:tentative="1">
      <w:start w:val="1"/>
      <w:numFmt w:val="decimal"/>
      <w:lvlText w:val="%7."/>
      <w:lvlJc w:val="left"/>
      <w:pPr>
        <w:ind w:left="5040" w:hanging="360"/>
      </w:pPr>
    </w:lvl>
    <w:lvl w:ilvl="7" w:tplc="F080FB04" w:tentative="1">
      <w:start w:val="1"/>
      <w:numFmt w:val="lowerLetter"/>
      <w:lvlText w:val="%8."/>
      <w:lvlJc w:val="left"/>
      <w:pPr>
        <w:ind w:left="5760" w:hanging="360"/>
      </w:pPr>
    </w:lvl>
    <w:lvl w:ilvl="8" w:tplc="6A165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58381579">
    <w:abstractNumId w:val="19"/>
  </w:num>
  <w:num w:numId="2" w16cid:durableId="1112478793">
    <w:abstractNumId w:val="6"/>
  </w:num>
  <w:num w:numId="3" w16cid:durableId="758216143">
    <w:abstractNumId w:val="10"/>
  </w:num>
  <w:num w:numId="4" w16cid:durableId="216161452">
    <w:abstractNumId w:val="27"/>
  </w:num>
  <w:num w:numId="5" w16cid:durableId="1246844383">
    <w:abstractNumId w:val="0"/>
  </w:num>
  <w:num w:numId="6" w16cid:durableId="891890211">
    <w:abstractNumId w:val="11"/>
  </w:num>
  <w:num w:numId="7" w16cid:durableId="1385370995">
    <w:abstractNumId w:val="28"/>
  </w:num>
  <w:num w:numId="8" w16cid:durableId="3514964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50915">
    <w:abstractNumId w:val="1"/>
  </w:num>
  <w:num w:numId="10" w16cid:durableId="711226108">
    <w:abstractNumId w:val="0"/>
    <w:lvlOverride w:ilvl="0">
      <w:startOverride w:val="1"/>
    </w:lvlOverride>
  </w:num>
  <w:num w:numId="11" w16cid:durableId="1800960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2585615">
    <w:abstractNumId w:val="6"/>
  </w:num>
  <w:num w:numId="13" w16cid:durableId="1974941299">
    <w:abstractNumId w:val="27"/>
  </w:num>
  <w:num w:numId="14" w16cid:durableId="20785063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9431548">
    <w:abstractNumId w:val="20"/>
  </w:num>
  <w:num w:numId="16" w16cid:durableId="8940505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42455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6609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91799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0413004">
    <w:abstractNumId w:val="24"/>
  </w:num>
  <w:num w:numId="21" w16cid:durableId="1697734026">
    <w:abstractNumId w:val="8"/>
  </w:num>
  <w:num w:numId="22" w16cid:durableId="782381128">
    <w:abstractNumId w:val="31"/>
  </w:num>
  <w:num w:numId="23" w16cid:durableId="1133718826">
    <w:abstractNumId w:val="34"/>
  </w:num>
  <w:num w:numId="24" w16cid:durableId="1381126023">
    <w:abstractNumId w:val="32"/>
  </w:num>
  <w:num w:numId="25" w16cid:durableId="524514171">
    <w:abstractNumId w:val="12"/>
  </w:num>
  <w:num w:numId="26" w16cid:durableId="1075204852">
    <w:abstractNumId w:val="33"/>
  </w:num>
  <w:num w:numId="27" w16cid:durableId="268851799">
    <w:abstractNumId w:val="7"/>
  </w:num>
  <w:num w:numId="28" w16cid:durableId="1501001881">
    <w:abstractNumId w:val="30"/>
  </w:num>
  <w:num w:numId="29" w16cid:durableId="237523283">
    <w:abstractNumId w:val="16"/>
  </w:num>
  <w:num w:numId="30" w16cid:durableId="83765390">
    <w:abstractNumId w:val="2"/>
  </w:num>
  <w:num w:numId="31" w16cid:durableId="1867015970">
    <w:abstractNumId w:val="25"/>
  </w:num>
  <w:num w:numId="32" w16cid:durableId="1510634721">
    <w:abstractNumId w:val="17"/>
  </w:num>
  <w:num w:numId="33" w16cid:durableId="1039016737">
    <w:abstractNumId w:val="15"/>
  </w:num>
  <w:num w:numId="34" w16cid:durableId="506598816">
    <w:abstractNumId w:val="3"/>
  </w:num>
  <w:num w:numId="35" w16cid:durableId="598098472">
    <w:abstractNumId w:val="4"/>
  </w:num>
  <w:num w:numId="36" w16cid:durableId="21906038">
    <w:abstractNumId w:val="14"/>
  </w:num>
  <w:num w:numId="37" w16cid:durableId="1546136410">
    <w:abstractNumId w:val="9"/>
  </w:num>
  <w:num w:numId="38" w16cid:durableId="215623946">
    <w:abstractNumId w:val="13"/>
  </w:num>
  <w:num w:numId="39" w16cid:durableId="448283118">
    <w:abstractNumId w:val="22"/>
  </w:num>
  <w:num w:numId="40" w16cid:durableId="855734799">
    <w:abstractNumId w:val="29"/>
  </w:num>
  <w:num w:numId="41" w16cid:durableId="73674268">
    <w:abstractNumId w:val="18"/>
  </w:num>
  <w:num w:numId="42" w16cid:durableId="90278989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7AF"/>
    <w:rsid w:val="00160DB3"/>
    <w:rsid w:val="00167EBD"/>
    <w:rsid w:val="00170495"/>
    <w:rsid w:val="0017073D"/>
    <w:rsid w:val="00174866"/>
    <w:rsid w:val="00174A52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2BF5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06A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E77BB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313B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35F3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B2684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6C1A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4CF7"/>
    <w:rsid w:val="00AE746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588F"/>
    <w:rsid w:val="00C1765F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06DF5"/>
    <w:rsid w:val="00D1496D"/>
    <w:rsid w:val="00D14AF1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5289"/>
    <w:rsid w:val="00D8678D"/>
    <w:rsid w:val="00D914B5"/>
    <w:rsid w:val="00D9593F"/>
    <w:rsid w:val="00D9649B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464"/>
    <w:rsid w:val="00ED2160"/>
    <w:rsid w:val="00ED4F7B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47FCF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0DB2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D7AEB5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44</cp:revision>
  <cp:lastPrinted>2026-02-10T14:34:00Z</cp:lastPrinted>
  <dcterms:created xsi:type="dcterms:W3CDTF">2024-02-15T14:56:00Z</dcterms:created>
  <dcterms:modified xsi:type="dcterms:W3CDTF">2026-03-31T11:31:00Z</dcterms:modified>
</cp:coreProperties>
</file>