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CC4736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810A3">
        <w:rPr>
          <w:rFonts w:ascii="Times New Roman" w:hAnsi="Times New Roman"/>
          <w:szCs w:val="24"/>
        </w:rPr>
        <w:t>61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52B3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BF5">
        <w:rPr>
          <w:rFonts w:ascii="Times New Roman" w:hAnsi="Times New Roman"/>
          <w:szCs w:val="24"/>
        </w:rPr>
        <w:t>31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230FEBE" w14:textId="77777777" w:rsidR="00E810A3" w:rsidRDefault="00E810A3" w:rsidP="00E810A3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CA9774B" w14:textId="77777777" w:rsidR="00E810A3" w:rsidRDefault="00E810A3" w:rsidP="00E810A3">
      <w:pPr>
        <w:tabs>
          <w:tab w:val="left" w:pos="4820"/>
        </w:tabs>
        <w:rPr>
          <w:b/>
          <w:iCs/>
        </w:rPr>
      </w:pPr>
      <w:r>
        <w:rPr>
          <w:b/>
          <w:iCs/>
        </w:rPr>
        <w:t>Cel. PM CÉSAR AUGUSTO DE CAMARGO ROVERI</w:t>
      </w:r>
    </w:p>
    <w:p w14:paraId="1C5261E6" w14:textId="77777777" w:rsidR="00E810A3" w:rsidRDefault="00E810A3" w:rsidP="00E810A3">
      <w:pPr>
        <w:tabs>
          <w:tab w:val="left" w:pos="4820"/>
        </w:tabs>
        <w:rPr>
          <w:bCs/>
          <w:iCs/>
        </w:rPr>
      </w:pPr>
      <w:r>
        <w:rPr>
          <w:bCs/>
          <w:iCs/>
        </w:rPr>
        <w:t>Secretário de Estado Segurança Pública</w:t>
      </w:r>
    </w:p>
    <w:p w14:paraId="1F826C61" w14:textId="77777777" w:rsidR="00E810A3" w:rsidRDefault="00E810A3" w:rsidP="00E810A3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69848513" w14:textId="77777777" w:rsidR="00E810A3" w:rsidRDefault="00E810A3" w:rsidP="00E810A3">
      <w:pPr>
        <w:jc w:val="both"/>
      </w:pPr>
    </w:p>
    <w:p w14:paraId="1BF220D1" w14:textId="77777777" w:rsidR="00E810A3" w:rsidRDefault="00E810A3" w:rsidP="00E810A3">
      <w:pPr>
        <w:jc w:val="both"/>
      </w:pPr>
    </w:p>
    <w:p w14:paraId="32E1AF85" w14:textId="77777777" w:rsidR="00E810A3" w:rsidRDefault="00E810A3" w:rsidP="00E810A3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71740A2" w14:textId="77777777" w:rsidR="00E810A3" w:rsidRDefault="00E810A3" w:rsidP="00E810A3">
      <w:pPr>
        <w:jc w:val="both"/>
      </w:pPr>
    </w:p>
    <w:p w14:paraId="72174CFB" w14:textId="77777777" w:rsidR="00E810A3" w:rsidRDefault="00E810A3" w:rsidP="00E810A3">
      <w:pPr>
        <w:ind w:firstLine="1418"/>
        <w:jc w:val="both"/>
      </w:pPr>
    </w:p>
    <w:p w14:paraId="02F139FD" w14:textId="77777777" w:rsidR="00E810A3" w:rsidRDefault="00E810A3" w:rsidP="00E810A3">
      <w:pPr>
        <w:ind w:firstLine="1418"/>
        <w:jc w:val="both"/>
      </w:pPr>
    </w:p>
    <w:p w14:paraId="7B4A5BAC" w14:textId="77777777" w:rsidR="00E810A3" w:rsidRDefault="00E810A3" w:rsidP="00E810A3">
      <w:pPr>
        <w:ind w:firstLine="1418"/>
        <w:jc w:val="both"/>
      </w:pPr>
      <w:r>
        <w:t xml:space="preserve">Senhor </w:t>
      </w:r>
      <w:r>
        <w:rPr>
          <w:iCs/>
        </w:rPr>
        <w:t>Secretário</w:t>
      </w:r>
      <w:r>
        <w:t>,</w:t>
      </w:r>
    </w:p>
    <w:p w14:paraId="39846CD2" w14:textId="77777777" w:rsidR="002909ED" w:rsidRDefault="002909ED" w:rsidP="002909ED">
      <w:pPr>
        <w:tabs>
          <w:tab w:val="left" w:pos="4820"/>
        </w:tabs>
        <w:ind w:firstLine="1418"/>
        <w:jc w:val="both"/>
        <w:rPr>
          <w:iCs/>
        </w:rPr>
      </w:pPr>
    </w:p>
    <w:p w14:paraId="284F7D46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0C85ADC4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50D22B56" w14:textId="2D22EFBE" w:rsidR="00833564" w:rsidRDefault="00000000" w:rsidP="002909ED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A175B">
        <w:rPr>
          <w:iCs/>
          <w:color w:val="000000"/>
        </w:rPr>
        <w:t>4</w:t>
      </w:r>
      <w:r w:rsidR="00E810A3">
        <w:rPr>
          <w:iCs/>
          <w:color w:val="000000"/>
        </w:rPr>
        <w:t>3</w:t>
      </w:r>
      <w:r>
        <w:rPr>
          <w:iCs/>
          <w:color w:val="000000"/>
        </w:rPr>
        <w:t>/2026, que tramitou n</w:t>
      </w:r>
      <w:r>
        <w:rPr>
          <w:iCs/>
        </w:rPr>
        <w:t xml:space="preserve">a </w:t>
      </w:r>
      <w:r w:rsidR="002A2BF5">
        <w:rPr>
          <w:iCs/>
        </w:rPr>
        <w:t>8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2A2BF5">
        <w:rPr>
          <w:iCs/>
        </w:rPr>
        <w:t>30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6D89" w14:textId="77777777" w:rsidR="00AA57A1" w:rsidRDefault="00AA57A1">
      <w:r>
        <w:separator/>
      </w:r>
    </w:p>
  </w:endnote>
  <w:endnote w:type="continuationSeparator" w:id="0">
    <w:p w14:paraId="5BE58900" w14:textId="77777777" w:rsidR="00AA57A1" w:rsidRDefault="00AA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1418" w14:textId="77777777" w:rsidR="00AA57A1" w:rsidRDefault="00AA57A1">
      <w:r>
        <w:separator/>
      </w:r>
    </w:p>
  </w:footnote>
  <w:footnote w:type="continuationSeparator" w:id="0">
    <w:p w14:paraId="61DDBDD6" w14:textId="77777777" w:rsidR="00AA57A1" w:rsidRDefault="00AA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7568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4475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A1C1B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5A8E4C" w:tentative="1">
      <w:start w:val="1"/>
      <w:numFmt w:val="lowerLetter"/>
      <w:lvlText w:val="%2."/>
      <w:lvlJc w:val="left"/>
      <w:pPr>
        <w:ind w:left="1440" w:hanging="360"/>
      </w:pPr>
    </w:lvl>
    <w:lvl w:ilvl="2" w:tplc="71C40440" w:tentative="1">
      <w:start w:val="1"/>
      <w:numFmt w:val="lowerRoman"/>
      <w:lvlText w:val="%3."/>
      <w:lvlJc w:val="right"/>
      <w:pPr>
        <w:ind w:left="2160" w:hanging="180"/>
      </w:pPr>
    </w:lvl>
    <w:lvl w:ilvl="3" w:tplc="7A6E65EA" w:tentative="1">
      <w:start w:val="1"/>
      <w:numFmt w:val="decimal"/>
      <w:lvlText w:val="%4."/>
      <w:lvlJc w:val="left"/>
      <w:pPr>
        <w:ind w:left="2880" w:hanging="360"/>
      </w:pPr>
    </w:lvl>
    <w:lvl w:ilvl="4" w:tplc="2B1C513C" w:tentative="1">
      <w:start w:val="1"/>
      <w:numFmt w:val="lowerLetter"/>
      <w:lvlText w:val="%5."/>
      <w:lvlJc w:val="left"/>
      <w:pPr>
        <w:ind w:left="3600" w:hanging="360"/>
      </w:pPr>
    </w:lvl>
    <w:lvl w:ilvl="5" w:tplc="BFB4F600" w:tentative="1">
      <w:start w:val="1"/>
      <w:numFmt w:val="lowerRoman"/>
      <w:lvlText w:val="%6."/>
      <w:lvlJc w:val="right"/>
      <w:pPr>
        <w:ind w:left="4320" w:hanging="180"/>
      </w:pPr>
    </w:lvl>
    <w:lvl w:ilvl="6" w:tplc="F5E4D7BC" w:tentative="1">
      <w:start w:val="1"/>
      <w:numFmt w:val="decimal"/>
      <w:lvlText w:val="%7."/>
      <w:lvlJc w:val="left"/>
      <w:pPr>
        <w:ind w:left="5040" w:hanging="360"/>
      </w:pPr>
    </w:lvl>
    <w:lvl w:ilvl="7" w:tplc="C4B6216A" w:tentative="1">
      <w:start w:val="1"/>
      <w:numFmt w:val="lowerLetter"/>
      <w:lvlText w:val="%8."/>
      <w:lvlJc w:val="left"/>
      <w:pPr>
        <w:ind w:left="5760" w:hanging="360"/>
      </w:pPr>
    </w:lvl>
    <w:lvl w:ilvl="8" w:tplc="36B64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D9020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1EAC3FE" w:tentative="1">
      <w:start w:val="1"/>
      <w:numFmt w:val="lowerLetter"/>
      <w:lvlText w:val="%2."/>
      <w:lvlJc w:val="left"/>
      <w:pPr>
        <w:ind w:left="1440" w:hanging="360"/>
      </w:pPr>
    </w:lvl>
    <w:lvl w:ilvl="2" w:tplc="62826B54" w:tentative="1">
      <w:start w:val="1"/>
      <w:numFmt w:val="lowerRoman"/>
      <w:lvlText w:val="%3."/>
      <w:lvlJc w:val="right"/>
      <w:pPr>
        <w:ind w:left="2160" w:hanging="180"/>
      </w:pPr>
    </w:lvl>
    <w:lvl w:ilvl="3" w:tplc="E032613A" w:tentative="1">
      <w:start w:val="1"/>
      <w:numFmt w:val="decimal"/>
      <w:lvlText w:val="%4."/>
      <w:lvlJc w:val="left"/>
      <w:pPr>
        <w:ind w:left="2880" w:hanging="360"/>
      </w:pPr>
    </w:lvl>
    <w:lvl w:ilvl="4" w:tplc="622A3D04" w:tentative="1">
      <w:start w:val="1"/>
      <w:numFmt w:val="lowerLetter"/>
      <w:lvlText w:val="%5."/>
      <w:lvlJc w:val="left"/>
      <w:pPr>
        <w:ind w:left="3600" w:hanging="360"/>
      </w:pPr>
    </w:lvl>
    <w:lvl w:ilvl="5" w:tplc="25442F94" w:tentative="1">
      <w:start w:val="1"/>
      <w:numFmt w:val="lowerRoman"/>
      <w:lvlText w:val="%6."/>
      <w:lvlJc w:val="right"/>
      <w:pPr>
        <w:ind w:left="4320" w:hanging="180"/>
      </w:pPr>
    </w:lvl>
    <w:lvl w:ilvl="6" w:tplc="C4E4EF16" w:tentative="1">
      <w:start w:val="1"/>
      <w:numFmt w:val="decimal"/>
      <w:lvlText w:val="%7."/>
      <w:lvlJc w:val="left"/>
      <w:pPr>
        <w:ind w:left="5040" w:hanging="360"/>
      </w:pPr>
    </w:lvl>
    <w:lvl w:ilvl="7" w:tplc="A7226556" w:tentative="1">
      <w:start w:val="1"/>
      <w:numFmt w:val="lowerLetter"/>
      <w:lvlText w:val="%8."/>
      <w:lvlJc w:val="left"/>
      <w:pPr>
        <w:ind w:left="5760" w:hanging="360"/>
      </w:pPr>
    </w:lvl>
    <w:lvl w:ilvl="8" w:tplc="2AF67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28691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3C013C" w:tentative="1">
      <w:start w:val="1"/>
      <w:numFmt w:val="lowerLetter"/>
      <w:lvlText w:val="%2."/>
      <w:lvlJc w:val="left"/>
      <w:pPr>
        <w:ind w:left="1440" w:hanging="360"/>
      </w:pPr>
    </w:lvl>
    <w:lvl w:ilvl="2" w:tplc="D8920C3A" w:tentative="1">
      <w:start w:val="1"/>
      <w:numFmt w:val="lowerRoman"/>
      <w:lvlText w:val="%3."/>
      <w:lvlJc w:val="right"/>
      <w:pPr>
        <w:ind w:left="2160" w:hanging="180"/>
      </w:pPr>
    </w:lvl>
    <w:lvl w:ilvl="3" w:tplc="4E220464" w:tentative="1">
      <w:start w:val="1"/>
      <w:numFmt w:val="decimal"/>
      <w:lvlText w:val="%4."/>
      <w:lvlJc w:val="left"/>
      <w:pPr>
        <w:ind w:left="2880" w:hanging="360"/>
      </w:pPr>
    </w:lvl>
    <w:lvl w:ilvl="4" w:tplc="EA2E8F36" w:tentative="1">
      <w:start w:val="1"/>
      <w:numFmt w:val="lowerLetter"/>
      <w:lvlText w:val="%5."/>
      <w:lvlJc w:val="left"/>
      <w:pPr>
        <w:ind w:left="3600" w:hanging="360"/>
      </w:pPr>
    </w:lvl>
    <w:lvl w:ilvl="5" w:tplc="8A36A386" w:tentative="1">
      <w:start w:val="1"/>
      <w:numFmt w:val="lowerRoman"/>
      <w:lvlText w:val="%6."/>
      <w:lvlJc w:val="right"/>
      <w:pPr>
        <w:ind w:left="4320" w:hanging="180"/>
      </w:pPr>
    </w:lvl>
    <w:lvl w:ilvl="6" w:tplc="CF383A72" w:tentative="1">
      <w:start w:val="1"/>
      <w:numFmt w:val="decimal"/>
      <w:lvlText w:val="%7."/>
      <w:lvlJc w:val="left"/>
      <w:pPr>
        <w:ind w:left="5040" w:hanging="360"/>
      </w:pPr>
    </w:lvl>
    <w:lvl w:ilvl="7" w:tplc="9E5A8778" w:tentative="1">
      <w:start w:val="1"/>
      <w:numFmt w:val="lowerLetter"/>
      <w:lvlText w:val="%8."/>
      <w:lvlJc w:val="left"/>
      <w:pPr>
        <w:ind w:left="5760" w:hanging="360"/>
      </w:pPr>
    </w:lvl>
    <w:lvl w:ilvl="8" w:tplc="69CE9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1D41D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EE2752" w:tentative="1">
      <w:start w:val="1"/>
      <w:numFmt w:val="lowerLetter"/>
      <w:lvlText w:val="%2."/>
      <w:lvlJc w:val="left"/>
      <w:pPr>
        <w:ind w:left="1440" w:hanging="360"/>
      </w:pPr>
    </w:lvl>
    <w:lvl w:ilvl="2" w:tplc="F44E17F0" w:tentative="1">
      <w:start w:val="1"/>
      <w:numFmt w:val="lowerRoman"/>
      <w:lvlText w:val="%3."/>
      <w:lvlJc w:val="right"/>
      <w:pPr>
        <w:ind w:left="2160" w:hanging="180"/>
      </w:pPr>
    </w:lvl>
    <w:lvl w:ilvl="3" w:tplc="C1F440E0" w:tentative="1">
      <w:start w:val="1"/>
      <w:numFmt w:val="decimal"/>
      <w:lvlText w:val="%4."/>
      <w:lvlJc w:val="left"/>
      <w:pPr>
        <w:ind w:left="2880" w:hanging="360"/>
      </w:pPr>
    </w:lvl>
    <w:lvl w:ilvl="4" w:tplc="5012467A" w:tentative="1">
      <w:start w:val="1"/>
      <w:numFmt w:val="lowerLetter"/>
      <w:lvlText w:val="%5."/>
      <w:lvlJc w:val="left"/>
      <w:pPr>
        <w:ind w:left="3600" w:hanging="360"/>
      </w:pPr>
    </w:lvl>
    <w:lvl w:ilvl="5" w:tplc="1F50AFD2" w:tentative="1">
      <w:start w:val="1"/>
      <w:numFmt w:val="lowerRoman"/>
      <w:lvlText w:val="%6."/>
      <w:lvlJc w:val="right"/>
      <w:pPr>
        <w:ind w:left="4320" w:hanging="180"/>
      </w:pPr>
    </w:lvl>
    <w:lvl w:ilvl="6" w:tplc="C2721168" w:tentative="1">
      <w:start w:val="1"/>
      <w:numFmt w:val="decimal"/>
      <w:lvlText w:val="%7."/>
      <w:lvlJc w:val="left"/>
      <w:pPr>
        <w:ind w:left="5040" w:hanging="360"/>
      </w:pPr>
    </w:lvl>
    <w:lvl w:ilvl="7" w:tplc="1A905BFE" w:tentative="1">
      <w:start w:val="1"/>
      <w:numFmt w:val="lowerLetter"/>
      <w:lvlText w:val="%8."/>
      <w:lvlJc w:val="left"/>
      <w:pPr>
        <w:ind w:left="5760" w:hanging="360"/>
      </w:pPr>
    </w:lvl>
    <w:lvl w:ilvl="8" w:tplc="AC92D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6966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C455E0" w:tentative="1">
      <w:start w:val="1"/>
      <w:numFmt w:val="lowerLetter"/>
      <w:lvlText w:val="%2."/>
      <w:lvlJc w:val="left"/>
      <w:pPr>
        <w:ind w:left="1440" w:hanging="360"/>
      </w:pPr>
    </w:lvl>
    <w:lvl w:ilvl="2" w:tplc="CC962814" w:tentative="1">
      <w:start w:val="1"/>
      <w:numFmt w:val="lowerRoman"/>
      <w:lvlText w:val="%3."/>
      <w:lvlJc w:val="right"/>
      <w:pPr>
        <w:ind w:left="2160" w:hanging="180"/>
      </w:pPr>
    </w:lvl>
    <w:lvl w:ilvl="3" w:tplc="D0E2224C" w:tentative="1">
      <w:start w:val="1"/>
      <w:numFmt w:val="decimal"/>
      <w:lvlText w:val="%4."/>
      <w:lvlJc w:val="left"/>
      <w:pPr>
        <w:ind w:left="2880" w:hanging="360"/>
      </w:pPr>
    </w:lvl>
    <w:lvl w:ilvl="4" w:tplc="0620439C" w:tentative="1">
      <w:start w:val="1"/>
      <w:numFmt w:val="lowerLetter"/>
      <w:lvlText w:val="%5."/>
      <w:lvlJc w:val="left"/>
      <w:pPr>
        <w:ind w:left="3600" w:hanging="360"/>
      </w:pPr>
    </w:lvl>
    <w:lvl w:ilvl="5" w:tplc="26E47F16" w:tentative="1">
      <w:start w:val="1"/>
      <w:numFmt w:val="lowerRoman"/>
      <w:lvlText w:val="%6."/>
      <w:lvlJc w:val="right"/>
      <w:pPr>
        <w:ind w:left="4320" w:hanging="180"/>
      </w:pPr>
    </w:lvl>
    <w:lvl w:ilvl="6" w:tplc="D6C8625E" w:tentative="1">
      <w:start w:val="1"/>
      <w:numFmt w:val="decimal"/>
      <w:lvlText w:val="%7."/>
      <w:lvlJc w:val="left"/>
      <w:pPr>
        <w:ind w:left="5040" w:hanging="360"/>
      </w:pPr>
    </w:lvl>
    <w:lvl w:ilvl="7" w:tplc="33E2AD18" w:tentative="1">
      <w:start w:val="1"/>
      <w:numFmt w:val="lowerLetter"/>
      <w:lvlText w:val="%8."/>
      <w:lvlJc w:val="left"/>
      <w:pPr>
        <w:ind w:left="5760" w:hanging="360"/>
      </w:pPr>
    </w:lvl>
    <w:lvl w:ilvl="8" w:tplc="F4248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EC27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03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8EF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2A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26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4B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9E8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0F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06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572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61038" w:tentative="1">
      <w:start w:val="1"/>
      <w:numFmt w:val="lowerLetter"/>
      <w:lvlText w:val="%2."/>
      <w:lvlJc w:val="left"/>
      <w:pPr>
        <w:ind w:left="1440" w:hanging="360"/>
      </w:pPr>
    </w:lvl>
    <w:lvl w:ilvl="2" w:tplc="985C9144" w:tentative="1">
      <w:start w:val="1"/>
      <w:numFmt w:val="lowerRoman"/>
      <w:lvlText w:val="%3."/>
      <w:lvlJc w:val="right"/>
      <w:pPr>
        <w:ind w:left="2160" w:hanging="180"/>
      </w:pPr>
    </w:lvl>
    <w:lvl w:ilvl="3" w:tplc="472CB1F2" w:tentative="1">
      <w:start w:val="1"/>
      <w:numFmt w:val="decimal"/>
      <w:lvlText w:val="%4."/>
      <w:lvlJc w:val="left"/>
      <w:pPr>
        <w:ind w:left="2880" w:hanging="360"/>
      </w:pPr>
    </w:lvl>
    <w:lvl w:ilvl="4" w:tplc="1E0ACE9A" w:tentative="1">
      <w:start w:val="1"/>
      <w:numFmt w:val="lowerLetter"/>
      <w:lvlText w:val="%5."/>
      <w:lvlJc w:val="left"/>
      <w:pPr>
        <w:ind w:left="3600" w:hanging="360"/>
      </w:pPr>
    </w:lvl>
    <w:lvl w:ilvl="5" w:tplc="61C42328" w:tentative="1">
      <w:start w:val="1"/>
      <w:numFmt w:val="lowerRoman"/>
      <w:lvlText w:val="%6."/>
      <w:lvlJc w:val="right"/>
      <w:pPr>
        <w:ind w:left="4320" w:hanging="180"/>
      </w:pPr>
    </w:lvl>
    <w:lvl w:ilvl="6" w:tplc="22FA3A1E" w:tentative="1">
      <w:start w:val="1"/>
      <w:numFmt w:val="decimal"/>
      <w:lvlText w:val="%7."/>
      <w:lvlJc w:val="left"/>
      <w:pPr>
        <w:ind w:left="5040" w:hanging="360"/>
      </w:pPr>
    </w:lvl>
    <w:lvl w:ilvl="7" w:tplc="DAF8E5E8" w:tentative="1">
      <w:start w:val="1"/>
      <w:numFmt w:val="lowerLetter"/>
      <w:lvlText w:val="%8."/>
      <w:lvlJc w:val="left"/>
      <w:pPr>
        <w:ind w:left="5760" w:hanging="360"/>
      </w:pPr>
    </w:lvl>
    <w:lvl w:ilvl="8" w:tplc="A5065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8AE9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32E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6E6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B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A9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61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DE3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EB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34C8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976E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6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76D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C9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48A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BA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E9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E7C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C05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03A2A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792E7E6">
      <w:start w:val="1"/>
      <w:numFmt w:val="lowerLetter"/>
      <w:lvlText w:val="%2."/>
      <w:lvlJc w:val="left"/>
      <w:pPr>
        <w:ind w:left="1364" w:hanging="360"/>
      </w:pPr>
    </w:lvl>
    <w:lvl w:ilvl="2" w:tplc="15F6035A">
      <w:start w:val="1"/>
      <w:numFmt w:val="lowerRoman"/>
      <w:lvlText w:val="%3."/>
      <w:lvlJc w:val="right"/>
      <w:pPr>
        <w:ind w:left="2084" w:hanging="180"/>
      </w:pPr>
    </w:lvl>
    <w:lvl w:ilvl="3" w:tplc="DB0E45BE">
      <w:start w:val="1"/>
      <w:numFmt w:val="decimal"/>
      <w:lvlText w:val="%4."/>
      <w:lvlJc w:val="left"/>
      <w:pPr>
        <w:ind w:left="2804" w:hanging="360"/>
      </w:pPr>
    </w:lvl>
    <w:lvl w:ilvl="4" w:tplc="F4A4F05A">
      <w:start w:val="1"/>
      <w:numFmt w:val="lowerLetter"/>
      <w:lvlText w:val="%5."/>
      <w:lvlJc w:val="left"/>
      <w:pPr>
        <w:ind w:left="3524" w:hanging="360"/>
      </w:pPr>
    </w:lvl>
    <w:lvl w:ilvl="5" w:tplc="32068FD0">
      <w:start w:val="1"/>
      <w:numFmt w:val="lowerRoman"/>
      <w:lvlText w:val="%6."/>
      <w:lvlJc w:val="right"/>
      <w:pPr>
        <w:ind w:left="4244" w:hanging="180"/>
      </w:pPr>
    </w:lvl>
    <w:lvl w:ilvl="6" w:tplc="85CC614A">
      <w:start w:val="1"/>
      <w:numFmt w:val="decimal"/>
      <w:lvlText w:val="%7."/>
      <w:lvlJc w:val="left"/>
      <w:pPr>
        <w:ind w:left="4964" w:hanging="360"/>
      </w:pPr>
    </w:lvl>
    <w:lvl w:ilvl="7" w:tplc="F0268D6A">
      <w:start w:val="1"/>
      <w:numFmt w:val="lowerLetter"/>
      <w:lvlText w:val="%8."/>
      <w:lvlJc w:val="left"/>
      <w:pPr>
        <w:ind w:left="5684" w:hanging="360"/>
      </w:pPr>
    </w:lvl>
    <w:lvl w:ilvl="8" w:tplc="9E9A0B0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47271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4CEE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0680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286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4F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09B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25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6E7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8E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35C98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9A7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F0B9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D426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AECE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F6D7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EF4C0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C897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9C9B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944BA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C5671F6" w:tentative="1">
      <w:start w:val="1"/>
      <w:numFmt w:val="lowerLetter"/>
      <w:lvlText w:val="%2."/>
      <w:lvlJc w:val="left"/>
      <w:pPr>
        <w:ind w:left="1440" w:hanging="360"/>
      </w:pPr>
    </w:lvl>
    <w:lvl w:ilvl="2" w:tplc="6676380C" w:tentative="1">
      <w:start w:val="1"/>
      <w:numFmt w:val="lowerRoman"/>
      <w:lvlText w:val="%3."/>
      <w:lvlJc w:val="right"/>
      <w:pPr>
        <w:ind w:left="2160" w:hanging="180"/>
      </w:pPr>
    </w:lvl>
    <w:lvl w:ilvl="3" w:tplc="769A6992" w:tentative="1">
      <w:start w:val="1"/>
      <w:numFmt w:val="decimal"/>
      <w:lvlText w:val="%4."/>
      <w:lvlJc w:val="left"/>
      <w:pPr>
        <w:ind w:left="2880" w:hanging="360"/>
      </w:pPr>
    </w:lvl>
    <w:lvl w:ilvl="4" w:tplc="A3FC8EF0" w:tentative="1">
      <w:start w:val="1"/>
      <w:numFmt w:val="lowerLetter"/>
      <w:lvlText w:val="%5."/>
      <w:lvlJc w:val="left"/>
      <w:pPr>
        <w:ind w:left="3600" w:hanging="360"/>
      </w:pPr>
    </w:lvl>
    <w:lvl w:ilvl="5" w:tplc="EE66538E" w:tentative="1">
      <w:start w:val="1"/>
      <w:numFmt w:val="lowerRoman"/>
      <w:lvlText w:val="%6."/>
      <w:lvlJc w:val="right"/>
      <w:pPr>
        <w:ind w:left="4320" w:hanging="180"/>
      </w:pPr>
    </w:lvl>
    <w:lvl w:ilvl="6" w:tplc="0086820E" w:tentative="1">
      <w:start w:val="1"/>
      <w:numFmt w:val="decimal"/>
      <w:lvlText w:val="%7."/>
      <w:lvlJc w:val="left"/>
      <w:pPr>
        <w:ind w:left="5040" w:hanging="360"/>
      </w:pPr>
    </w:lvl>
    <w:lvl w:ilvl="7" w:tplc="C6228554" w:tentative="1">
      <w:start w:val="1"/>
      <w:numFmt w:val="lowerLetter"/>
      <w:lvlText w:val="%8."/>
      <w:lvlJc w:val="left"/>
      <w:pPr>
        <w:ind w:left="5760" w:hanging="360"/>
      </w:pPr>
    </w:lvl>
    <w:lvl w:ilvl="8" w:tplc="5A3C3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D7CC4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2A043A" w:tentative="1">
      <w:start w:val="1"/>
      <w:numFmt w:val="lowerLetter"/>
      <w:lvlText w:val="%2."/>
      <w:lvlJc w:val="left"/>
      <w:pPr>
        <w:ind w:left="1440" w:hanging="360"/>
      </w:pPr>
    </w:lvl>
    <w:lvl w:ilvl="2" w:tplc="7960EF9A" w:tentative="1">
      <w:start w:val="1"/>
      <w:numFmt w:val="lowerRoman"/>
      <w:lvlText w:val="%3."/>
      <w:lvlJc w:val="right"/>
      <w:pPr>
        <w:ind w:left="2160" w:hanging="180"/>
      </w:pPr>
    </w:lvl>
    <w:lvl w:ilvl="3" w:tplc="8DB87572" w:tentative="1">
      <w:start w:val="1"/>
      <w:numFmt w:val="decimal"/>
      <w:lvlText w:val="%4."/>
      <w:lvlJc w:val="left"/>
      <w:pPr>
        <w:ind w:left="2880" w:hanging="360"/>
      </w:pPr>
    </w:lvl>
    <w:lvl w:ilvl="4" w:tplc="0CA2DD3A" w:tentative="1">
      <w:start w:val="1"/>
      <w:numFmt w:val="lowerLetter"/>
      <w:lvlText w:val="%5."/>
      <w:lvlJc w:val="left"/>
      <w:pPr>
        <w:ind w:left="3600" w:hanging="360"/>
      </w:pPr>
    </w:lvl>
    <w:lvl w:ilvl="5" w:tplc="75129ED6" w:tentative="1">
      <w:start w:val="1"/>
      <w:numFmt w:val="lowerRoman"/>
      <w:lvlText w:val="%6."/>
      <w:lvlJc w:val="right"/>
      <w:pPr>
        <w:ind w:left="4320" w:hanging="180"/>
      </w:pPr>
    </w:lvl>
    <w:lvl w:ilvl="6" w:tplc="0CDA70F6" w:tentative="1">
      <w:start w:val="1"/>
      <w:numFmt w:val="decimal"/>
      <w:lvlText w:val="%7."/>
      <w:lvlJc w:val="left"/>
      <w:pPr>
        <w:ind w:left="5040" w:hanging="360"/>
      </w:pPr>
    </w:lvl>
    <w:lvl w:ilvl="7" w:tplc="FCBC66A6" w:tentative="1">
      <w:start w:val="1"/>
      <w:numFmt w:val="lowerLetter"/>
      <w:lvlText w:val="%8."/>
      <w:lvlJc w:val="left"/>
      <w:pPr>
        <w:ind w:left="5760" w:hanging="360"/>
      </w:pPr>
    </w:lvl>
    <w:lvl w:ilvl="8" w:tplc="834EC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75E1A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F03AA6" w:tentative="1">
      <w:start w:val="1"/>
      <w:numFmt w:val="lowerLetter"/>
      <w:lvlText w:val="%2."/>
      <w:lvlJc w:val="left"/>
      <w:pPr>
        <w:ind w:left="1440" w:hanging="360"/>
      </w:pPr>
    </w:lvl>
    <w:lvl w:ilvl="2" w:tplc="5134A408" w:tentative="1">
      <w:start w:val="1"/>
      <w:numFmt w:val="lowerRoman"/>
      <w:lvlText w:val="%3."/>
      <w:lvlJc w:val="right"/>
      <w:pPr>
        <w:ind w:left="2160" w:hanging="180"/>
      </w:pPr>
    </w:lvl>
    <w:lvl w:ilvl="3" w:tplc="401AB34C" w:tentative="1">
      <w:start w:val="1"/>
      <w:numFmt w:val="decimal"/>
      <w:lvlText w:val="%4."/>
      <w:lvlJc w:val="left"/>
      <w:pPr>
        <w:ind w:left="2880" w:hanging="360"/>
      </w:pPr>
    </w:lvl>
    <w:lvl w:ilvl="4" w:tplc="FA288AAE" w:tentative="1">
      <w:start w:val="1"/>
      <w:numFmt w:val="lowerLetter"/>
      <w:lvlText w:val="%5."/>
      <w:lvlJc w:val="left"/>
      <w:pPr>
        <w:ind w:left="3600" w:hanging="360"/>
      </w:pPr>
    </w:lvl>
    <w:lvl w:ilvl="5" w:tplc="AC48F934" w:tentative="1">
      <w:start w:val="1"/>
      <w:numFmt w:val="lowerRoman"/>
      <w:lvlText w:val="%6."/>
      <w:lvlJc w:val="right"/>
      <w:pPr>
        <w:ind w:left="4320" w:hanging="180"/>
      </w:pPr>
    </w:lvl>
    <w:lvl w:ilvl="6" w:tplc="D0223424" w:tentative="1">
      <w:start w:val="1"/>
      <w:numFmt w:val="decimal"/>
      <w:lvlText w:val="%7."/>
      <w:lvlJc w:val="left"/>
      <w:pPr>
        <w:ind w:left="5040" w:hanging="360"/>
      </w:pPr>
    </w:lvl>
    <w:lvl w:ilvl="7" w:tplc="B12A0990" w:tentative="1">
      <w:start w:val="1"/>
      <w:numFmt w:val="lowerLetter"/>
      <w:lvlText w:val="%8."/>
      <w:lvlJc w:val="left"/>
      <w:pPr>
        <w:ind w:left="5760" w:hanging="360"/>
      </w:pPr>
    </w:lvl>
    <w:lvl w:ilvl="8" w:tplc="5B346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7A634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5D8CAD0" w:tentative="1">
      <w:start w:val="1"/>
      <w:numFmt w:val="lowerLetter"/>
      <w:lvlText w:val="%2."/>
      <w:lvlJc w:val="left"/>
      <w:pPr>
        <w:ind w:left="1364" w:hanging="360"/>
      </w:pPr>
    </w:lvl>
    <w:lvl w:ilvl="2" w:tplc="39562518" w:tentative="1">
      <w:start w:val="1"/>
      <w:numFmt w:val="lowerRoman"/>
      <w:lvlText w:val="%3."/>
      <w:lvlJc w:val="right"/>
      <w:pPr>
        <w:ind w:left="2084" w:hanging="180"/>
      </w:pPr>
    </w:lvl>
    <w:lvl w:ilvl="3" w:tplc="80A2460C" w:tentative="1">
      <w:start w:val="1"/>
      <w:numFmt w:val="decimal"/>
      <w:lvlText w:val="%4."/>
      <w:lvlJc w:val="left"/>
      <w:pPr>
        <w:ind w:left="2804" w:hanging="360"/>
      </w:pPr>
    </w:lvl>
    <w:lvl w:ilvl="4" w:tplc="BC20C0AE" w:tentative="1">
      <w:start w:val="1"/>
      <w:numFmt w:val="lowerLetter"/>
      <w:lvlText w:val="%5."/>
      <w:lvlJc w:val="left"/>
      <w:pPr>
        <w:ind w:left="3524" w:hanging="360"/>
      </w:pPr>
    </w:lvl>
    <w:lvl w:ilvl="5" w:tplc="73BC5D14" w:tentative="1">
      <w:start w:val="1"/>
      <w:numFmt w:val="lowerRoman"/>
      <w:lvlText w:val="%6."/>
      <w:lvlJc w:val="right"/>
      <w:pPr>
        <w:ind w:left="4244" w:hanging="180"/>
      </w:pPr>
    </w:lvl>
    <w:lvl w:ilvl="6" w:tplc="6366E018" w:tentative="1">
      <w:start w:val="1"/>
      <w:numFmt w:val="decimal"/>
      <w:lvlText w:val="%7."/>
      <w:lvlJc w:val="left"/>
      <w:pPr>
        <w:ind w:left="4964" w:hanging="360"/>
      </w:pPr>
    </w:lvl>
    <w:lvl w:ilvl="7" w:tplc="B79EC162" w:tentative="1">
      <w:start w:val="1"/>
      <w:numFmt w:val="lowerLetter"/>
      <w:lvlText w:val="%8."/>
      <w:lvlJc w:val="left"/>
      <w:pPr>
        <w:ind w:left="5684" w:hanging="360"/>
      </w:pPr>
    </w:lvl>
    <w:lvl w:ilvl="8" w:tplc="55F87FD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F1E8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E67220" w:tentative="1">
      <w:start w:val="1"/>
      <w:numFmt w:val="lowerLetter"/>
      <w:lvlText w:val="%2."/>
      <w:lvlJc w:val="left"/>
      <w:pPr>
        <w:ind w:left="1440" w:hanging="360"/>
      </w:pPr>
    </w:lvl>
    <w:lvl w:ilvl="2" w:tplc="957A0070" w:tentative="1">
      <w:start w:val="1"/>
      <w:numFmt w:val="lowerRoman"/>
      <w:lvlText w:val="%3."/>
      <w:lvlJc w:val="right"/>
      <w:pPr>
        <w:ind w:left="2160" w:hanging="180"/>
      </w:pPr>
    </w:lvl>
    <w:lvl w:ilvl="3" w:tplc="488C7916" w:tentative="1">
      <w:start w:val="1"/>
      <w:numFmt w:val="decimal"/>
      <w:lvlText w:val="%4."/>
      <w:lvlJc w:val="left"/>
      <w:pPr>
        <w:ind w:left="2880" w:hanging="360"/>
      </w:pPr>
    </w:lvl>
    <w:lvl w:ilvl="4" w:tplc="B2089388" w:tentative="1">
      <w:start w:val="1"/>
      <w:numFmt w:val="lowerLetter"/>
      <w:lvlText w:val="%5."/>
      <w:lvlJc w:val="left"/>
      <w:pPr>
        <w:ind w:left="3600" w:hanging="360"/>
      </w:pPr>
    </w:lvl>
    <w:lvl w:ilvl="5" w:tplc="7668F21E" w:tentative="1">
      <w:start w:val="1"/>
      <w:numFmt w:val="lowerRoman"/>
      <w:lvlText w:val="%6."/>
      <w:lvlJc w:val="right"/>
      <w:pPr>
        <w:ind w:left="4320" w:hanging="180"/>
      </w:pPr>
    </w:lvl>
    <w:lvl w:ilvl="6" w:tplc="1CA41134" w:tentative="1">
      <w:start w:val="1"/>
      <w:numFmt w:val="decimal"/>
      <w:lvlText w:val="%7."/>
      <w:lvlJc w:val="left"/>
      <w:pPr>
        <w:ind w:left="5040" w:hanging="360"/>
      </w:pPr>
    </w:lvl>
    <w:lvl w:ilvl="7" w:tplc="6A62CD2C" w:tentative="1">
      <w:start w:val="1"/>
      <w:numFmt w:val="lowerLetter"/>
      <w:lvlText w:val="%8."/>
      <w:lvlJc w:val="left"/>
      <w:pPr>
        <w:ind w:left="5760" w:hanging="360"/>
      </w:pPr>
    </w:lvl>
    <w:lvl w:ilvl="8" w:tplc="CE366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79848105">
    <w:abstractNumId w:val="19"/>
  </w:num>
  <w:num w:numId="2" w16cid:durableId="993340500">
    <w:abstractNumId w:val="6"/>
  </w:num>
  <w:num w:numId="3" w16cid:durableId="1189760252">
    <w:abstractNumId w:val="10"/>
  </w:num>
  <w:num w:numId="4" w16cid:durableId="1287616430">
    <w:abstractNumId w:val="27"/>
  </w:num>
  <w:num w:numId="5" w16cid:durableId="670837534">
    <w:abstractNumId w:val="0"/>
  </w:num>
  <w:num w:numId="6" w16cid:durableId="1797943547">
    <w:abstractNumId w:val="11"/>
  </w:num>
  <w:num w:numId="7" w16cid:durableId="434249135">
    <w:abstractNumId w:val="28"/>
  </w:num>
  <w:num w:numId="8" w16cid:durableId="2964243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1293200">
    <w:abstractNumId w:val="1"/>
  </w:num>
  <w:num w:numId="10" w16cid:durableId="656305042">
    <w:abstractNumId w:val="0"/>
    <w:lvlOverride w:ilvl="0">
      <w:startOverride w:val="1"/>
    </w:lvlOverride>
  </w:num>
  <w:num w:numId="11" w16cid:durableId="20133380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3072352">
    <w:abstractNumId w:val="6"/>
  </w:num>
  <w:num w:numId="13" w16cid:durableId="1847403730">
    <w:abstractNumId w:val="27"/>
  </w:num>
  <w:num w:numId="14" w16cid:durableId="15994840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9876160">
    <w:abstractNumId w:val="20"/>
  </w:num>
  <w:num w:numId="16" w16cid:durableId="1541212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8661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88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01673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5244303">
    <w:abstractNumId w:val="24"/>
  </w:num>
  <w:num w:numId="21" w16cid:durableId="2063362995">
    <w:abstractNumId w:val="8"/>
  </w:num>
  <w:num w:numId="22" w16cid:durableId="1163085902">
    <w:abstractNumId w:val="31"/>
  </w:num>
  <w:num w:numId="23" w16cid:durableId="460849888">
    <w:abstractNumId w:val="34"/>
  </w:num>
  <w:num w:numId="24" w16cid:durableId="1988393142">
    <w:abstractNumId w:val="32"/>
  </w:num>
  <w:num w:numId="25" w16cid:durableId="653684929">
    <w:abstractNumId w:val="12"/>
  </w:num>
  <w:num w:numId="26" w16cid:durableId="295795751">
    <w:abstractNumId w:val="33"/>
  </w:num>
  <w:num w:numId="27" w16cid:durableId="265773728">
    <w:abstractNumId w:val="7"/>
  </w:num>
  <w:num w:numId="28" w16cid:durableId="1152134539">
    <w:abstractNumId w:val="30"/>
  </w:num>
  <w:num w:numId="29" w16cid:durableId="549000211">
    <w:abstractNumId w:val="16"/>
  </w:num>
  <w:num w:numId="30" w16cid:durableId="1899511189">
    <w:abstractNumId w:val="2"/>
  </w:num>
  <w:num w:numId="31" w16cid:durableId="1723360059">
    <w:abstractNumId w:val="25"/>
  </w:num>
  <w:num w:numId="32" w16cid:durableId="718238116">
    <w:abstractNumId w:val="17"/>
  </w:num>
  <w:num w:numId="33" w16cid:durableId="1569724102">
    <w:abstractNumId w:val="15"/>
  </w:num>
  <w:num w:numId="34" w16cid:durableId="313144793">
    <w:abstractNumId w:val="3"/>
  </w:num>
  <w:num w:numId="35" w16cid:durableId="560099119">
    <w:abstractNumId w:val="4"/>
  </w:num>
  <w:num w:numId="36" w16cid:durableId="1369798235">
    <w:abstractNumId w:val="14"/>
  </w:num>
  <w:num w:numId="37" w16cid:durableId="1017656826">
    <w:abstractNumId w:val="9"/>
  </w:num>
  <w:num w:numId="38" w16cid:durableId="177547356">
    <w:abstractNumId w:val="13"/>
  </w:num>
  <w:num w:numId="39" w16cid:durableId="2089645633">
    <w:abstractNumId w:val="22"/>
  </w:num>
  <w:num w:numId="40" w16cid:durableId="476268786">
    <w:abstractNumId w:val="29"/>
  </w:num>
  <w:num w:numId="41" w16cid:durableId="1146555169">
    <w:abstractNumId w:val="18"/>
  </w:num>
  <w:num w:numId="42" w16cid:durableId="734327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A52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09ED"/>
    <w:rsid w:val="002930DC"/>
    <w:rsid w:val="0029451D"/>
    <w:rsid w:val="002A1E6C"/>
    <w:rsid w:val="002A225F"/>
    <w:rsid w:val="002A2BF5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D6D0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A175B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A33CF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36185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57A1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D6EBA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2574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5289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10A3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42D6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46</cp:revision>
  <cp:lastPrinted>2026-02-10T14:34:00Z</cp:lastPrinted>
  <dcterms:created xsi:type="dcterms:W3CDTF">2024-02-15T14:56:00Z</dcterms:created>
  <dcterms:modified xsi:type="dcterms:W3CDTF">2026-03-31T11:33:00Z</dcterms:modified>
</cp:coreProperties>
</file>