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976313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810A3">
        <w:rPr>
          <w:rFonts w:ascii="Times New Roman" w:hAnsi="Times New Roman"/>
          <w:szCs w:val="24"/>
        </w:rPr>
        <w:t>6</w:t>
      </w:r>
      <w:r w:rsidR="00461990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B341A4" w14:textId="77777777" w:rsidR="00461990" w:rsidRDefault="00461990" w:rsidP="00461990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03EA258C" w14:textId="77777777" w:rsidR="00461990" w:rsidRDefault="00461990" w:rsidP="00461990">
      <w:pPr>
        <w:tabs>
          <w:tab w:val="left" w:pos="4820"/>
        </w:tabs>
        <w:jc w:val="both"/>
        <w:rPr>
          <w:b/>
          <w:iCs/>
        </w:rPr>
      </w:pPr>
      <w:proofErr w:type="spellStart"/>
      <w:r>
        <w:rPr>
          <w:b/>
          <w:iCs/>
        </w:rPr>
        <w:t>Ten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Cel</w:t>
      </w:r>
      <w:proofErr w:type="spellEnd"/>
      <w:r>
        <w:rPr>
          <w:b/>
          <w:iCs/>
        </w:rPr>
        <w:t xml:space="preserve"> EDYLSON FIGUEIREDO PINTEL</w:t>
      </w:r>
    </w:p>
    <w:p w14:paraId="48AF1C30" w14:textId="77777777" w:rsidR="00461990" w:rsidRDefault="00461990" w:rsidP="00461990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Comandante do 3º Comando Regional da Polícia Militar</w:t>
      </w:r>
    </w:p>
    <w:p w14:paraId="00D93D5A" w14:textId="77777777" w:rsidR="00461990" w:rsidRDefault="00461990" w:rsidP="00461990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291345FE" w14:textId="77777777" w:rsidR="00461990" w:rsidRDefault="00461990" w:rsidP="00461990">
      <w:pPr>
        <w:tabs>
          <w:tab w:val="left" w:pos="4820"/>
        </w:tabs>
        <w:jc w:val="both"/>
        <w:rPr>
          <w:bCs/>
          <w:iCs/>
        </w:rPr>
      </w:pPr>
    </w:p>
    <w:p w14:paraId="6370DFC3" w14:textId="77777777" w:rsidR="00461990" w:rsidRDefault="00461990" w:rsidP="00461990">
      <w:pPr>
        <w:tabs>
          <w:tab w:val="left" w:pos="4820"/>
        </w:tabs>
        <w:jc w:val="both"/>
        <w:rPr>
          <w:iCs/>
        </w:rPr>
      </w:pPr>
    </w:p>
    <w:p w14:paraId="7C4533E9" w14:textId="77777777" w:rsidR="00461990" w:rsidRDefault="00461990" w:rsidP="00461990">
      <w:pPr>
        <w:tabs>
          <w:tab w:val="left" w:pos="4820"/>
        </w:tabs>
        <w:jc w:val="both"/>
        <w:rPr>
          <w:iCs/>
        </w:rPr>
      </w:pPr>
    </w:p>
    <w:p w14:paraId="05E561BE" w14:textId="77777777" w:rsidR="00461990" w:rsidRDefault="00461990" w:rsidP="004619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BE35F4F" w14:textId="77777777" w:rsidR="00461990" w:rsidRDefault="00461990" w:rsidP="00461990">
      <w:pPr>
        <w:tabs>
          <w:tab w:val="left" w:pos="4820"/>
        </w:tabs>
        <w:rPr>
          <w:iCs/>
        </w:rPr>
      </w:pPr>
    </w:p>
    <w:p w14:paraId="6CCC36C2" w14:textId="77777777" w:rsidR="00461990" w:rsidRDefault="00461990" w:rsidP="00461990">
      <w:pPr>
        <w:tabs>
          <w:tab w:val="left" w:pos="4820"/>
        </w:tabs>
        <w:rPr>
          <w:iCs/>
        </w:rPr>
      </w:pPr>
    </w:p>
    <w:p w14:paraId="715DA13E" w14:textId="77777777" w:rsidR="00461990" w:rsidRDefault="00461990" w:rsidP="00461990">
      <w:pPr>
        <w:tabs>
          <w:tab w:val="left" w:pos="4820"/>
        </w:tabs>
        <w:rPr>
          <w:iCs/>
        </w:rPr>
      </w:pPr>
    </w:p>
    <w:p w14:paraId="2FFFAF9A" w14:textId="77777777" w:rsidR="00461990" w:rsidRDefault="00461990" w:rsidP="004619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bCs/>
          <w:iCs/>
        </w:rPr>
        <w:t>Comandante</w:t>
      </w:r>
      <w:r>
        <w:rPr>
          <w:iCs/>
        </w:rPr>
        <w:t>,</w:t>
      </w:r>
    </w:p>
    <w:p w14:paraId="39846CD2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2D22EFBE" w:rsidR="00833564" w:rsidRDefault="00000000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A175B">
        <w:rPr>
          <w:iCs/>
          <w:color w:val="000000"/>
        </w:rPr>
        <w:t>4</w:t>
      </w:r>
      <w:r w:rsidR="00E810A3">
        <w:rPr>
          <w:iCs/>
          <w:color w:val="000000"/>
        </w:rPr>
        <w:t>3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46D2" w14:textId="77777777" w:rsidR="0082456D" w:rsidRDefault="0082456D">
      <w:r>
        <w:separator/>
      </w:r>
    </w:p>
  </w:endnote>
  <w:endnote w:type="continuationSeparator" w:id="0">
    <w:p w14:paraId="66545E7D" w14:textId="77777777" w:rsidR="0082456D" w:rsidRDefault="0082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DA20" w14:textId="77777777" w:rsidR="0082456D" w:rsidRDefault="0082456D">
      <w:r>
        <w:separator/>
      </w:r>
    </w:p>
  </w:footnote>
  <w:footnote w:type="continuationSeparator" w:id="0">
    <w:p w14:paraId="0E44AC11" w14:textId="77777777" w:rsidR="0082456D" w:rsidRDefault="0082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556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6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93E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78D3DA" w:tentative="1">
      <w:start w:val="1"/>
      <w:numFmt w:val="lowerLetter"/>
      <w:lvlText w:val="%2."/>
      <w:lvlJc w:val="left"/>
      <w:pPr>
        <w:ind w:left="1440" w:hanging="360"/>
      </w:pPr>
    </w:lvl>
    <w:lvl w:ilvl="2" w:tplc="E3D89430" w:tentative="1">
      <w:start w:val="1"/>
      <w:numFmt w:val="lowerRoman"/>
      <w:lvlText w:val="%3."/>
      <w:lvlJc w:val="right"/>
      <w:pPr>
        <w:ind w:left="2160" w:hanging="180"/>
      </w:pPr>
    </w:lvl>
    <w:lvl w:ilvl="3" w:tplc="6AF0EF1E" w:tentative="1">
      <w:start w:val="1"/>
      <w:numFmt w:val="decimal"/>
      <w:lvlText w:val="%4."/>
      <w:lvlJc w:val="left"/>
      <w:pPr>
        <w:ind w:left="2880" w:hanging="360"/>
      </w:pPr>
    </w:lvl>
    <w:lvl w:ilvl="4" w:tplc="0C546C12" w:tentative="1">
      <w:start w:val="1"/>
      <w:numFmt w:val="lowerLetter"/>
      <w:lvlText w:val="%5."/>
      <w:lvlJc w:val="left"/>
      <w:pPr>
        <w:ind w:left="3600" w:hanging="360"/>
      </w:pPr>
    </w:lvl>
    <w:lvl w:ilvl="5" w:tplc="6C86D3AA" w:tentative="1">
      <w:start w:val="1"/>
      <w:numFmt w:val="lowerRoman"/>
      <w:lvlText w:val="%6."/>
      <w:lvlJc w:val="right"/>
      <w:pPr>
        <w:ind w:left="4320" w:hanging="180"/>
      </w:pPr>
    </w:lvl>
    <w:lvl w:ilvl="6" w:tplc="9A02EE36" w:tentative="1">
      <w:start w:val="1"/>
      <w:numFmt w:val="decimal"/>
      <w:lvlText w:val="%7."/>
      <w:lvlJc w:val="left"/>
      <w:pPr>
        <w:ind w:left="5040" w:hanging="360"/>
      </w:pPr>
    </w:lvl>
    <w:lvl w:ilvl="7" w:tplc="3CBC6FB4" w:tentative="1">
      <w:start w:val="1"/>
      <w:numFmt w:val="lowerLetter"/>
      <w:lvlText w:val="%8."/>
      <w:lvlJc w:val="left"/>
      <w:pPr>
        <w:ind w:left="5760" w:hanging="360"/>
      </w:pPr>
    </w:lvl>
    <w:lvl w:ilvl="8" w:tplc="C3CCE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DD429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9890BA" w:tentative="1">
      <w:start w:val="1"/>
      <w:numFmt w:val="lowerLetter"/>
      <w:lvlText w:val="%2."/>
      <w:lvlJc w:val="left"/>
      <w:pPr>
        <w:ind w:left="1440" w:hanging="360"/>
      </w:pPr>
    </w:lvl>
    <w:lvl w:ilvl="2" w:tplc="966E890C" w:tentative="1">
      <w:start w:val="1"/>
      <w:numFmt w:val="lowerRoman"/>
      <w:lvlText w:val="%3."/>
      <w:lvlJc w:val="right"/>
      <w:pPr>
        <w:ind w:left="2160" w:hanging="180"/>
      </w:pPr>
    </w:lvl>
    <w:lvl w:ilvl="3" w:tplc="2B223CC6" w:tentative="1">
      <w:start w:val="1"/>
      <w:numFmt w:val="decimal"/>
      <w:lvlText w:val="%4."/>
      <w:lvlJc w:val="left"/>
      <w:pPr>
        <w:ind w:left="2880" w:hanging="360"/>
      </w:pPr>
    </w:lvl>
    <w:lvl w:ilvl="4" w:tplc="F74E0F74" w:tentative="1">
      <w:start w:val="1"/>
      <w:numFmt w:val="lowerLetter"/>
      <w:lvlText w:val="%5."/>
      <w:lvlJc w:val="left"/>
      <w:pPr>
        <w:ind w:left="3600" w:hanging="360"/>
      </w:pPr>
    </w:lvl>
    <w:lvl w:ilvl="5" w:tplc="16FAB520" w:tentative="1">
      <w:start w:val="1"/>
      <w:numFmt w:val="lowerRoman"/>
      <w:lvlText w:val="%6."/>
      <w:lvlJc w:val="right"/>
      <w:pPr>
        <w:ind w:left="4320" w:hanging="180"/>
      </w:pPr>
    </w:lvl>
    <w:lvl w:ilvl="6" w:tplc="443E7B8A" w:tentative="1">
      <w:start w:val="1"/>
      <w:numFmt w:val="decimal"/>
      <w:lvlText w:val="%7."/>
      <w:lvlJc w:val="left"/>
      <w:pPr>
        <w:ind w:left="5040" w:hanging="360"/>
      </w:pPr>
    </w:lvl>
    <w:lvl w:ilvl="7" w:tplc="DD6E57D4" w:tentative="1">
      <w:start w:val="1"/>
      <w:numFmt w:val="lowerLetter"/>
      <w:lvlText w:val="%8."/>
      <w:lvlJc w:val="left"/>
      <w:pPr>
        <w:ind w:left="5760" w:hanging="360"/>
      </w:pPr>
    </w:lvl>
    <w:lvl w:ilvl="8" w:tplc="E2B6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B3CB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E01386" w:tentative="1">
      <w:start w:val="1"/>
      <w:numFmt w:val="lowerLetter"/>
      <w:lvlText w:val="%2."/>
      <w:lvlJc w:val="left"/>
      <w:pPr>
        <w:ind w:left="1440" w:hanging="360"/>
      </w:pPr>
    </w:lvl>
    <w:lvl w:ilvl="2" w:tplc="737CCF88" w:tentative="1">
      <w:start w:val="1"/>
      <w:numFmt w:val="lowerRoman"/>
      <w:lvlText w:val="%3."/>
      <w:lvlJc w:val="right"/>
      <w:pPr>
        <w:ind w:left="2160" w:hanging="180"/>
      </w:pPr>
    </w:lvl>
    <w:lvl w:ilvl="3" w:tplc="1FC40C10" w:tentative="1">
      <w:start w:val="1"/>
      <w:numFmt w:val="decimal"/>
      <w:lvlText w:val="%4."/>
      <w:lvlJc w:val="left"/>
      <w:pPr>
        <w:ind w:left="2880" w:hanging="360"/>
      </w:pPr>
    </w:lvl>
    <w:lvl w:ilvl="4" w:tplc="3DD8194E" w:tentative="1">
      <w:start w:val="1"/>
      <w:numFmt w:val="lowerLetter"/>
      <w:lvlText w:val="%5."/>
      <w:lvlJc w:val="left"/>
      <w:pPr>
        <w:ind w:left="3600" w:hanging="360"/>
      </w:pPr>
    </w:lvl>
    <w:lvl w:ilvl="5" w:tplc="081C687E" w:tentative="1">
      <w:start w:val="1"/>
      <w:numFmt w:val="lowerRoman"/>
      <w:lvlText w:val="%6."/>
      <w:lvlJc w:val="right"/>
      <w:pPr>
        <w:ind w:left="4320" w:hanging="180"/>
      </w:pPr>
    </w:lvl>
    <w:lvl w:ilvl="6" w:tplc="400A54CA" w:tentative="1">
      <w:start w:val="1"/>
      <w:numFmt w:val="decimal"/>
      <w:lvlText w:val="%7."/>
      <w:lvlJc w:val="left"/>
      <w:pPr>
        <w:ind w:left="5040" w:hanging="360"/>
      </w:pPr>
    </w:lvl>
    <w:lvl w:ilvl="7" w:tplc="350C5E26" w:tentative="1">
      <w:start w:val="1"/>
      <w:numFmt w:val="lowerLetter"/>
      <w:lvlText w:val="%8."/>
      <w:lvlJc w:val="left"/>
      <w:pPr>
        <w:ind w:left="5760" w:hanging="360"/>
      </w:pPr>
    </w:lvl>
    <w:lvl w:ilvl="8" w:tplc="4E3CD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052A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EE7494" w:tentative="1">
      <w:start w:val="1"/>
      <w:numFmt w:val="lowerLetter"/>
      <w:lvlText w:val="%2."/>
      <w:lvlJc w:val="left"/>
      <w:pPr>
        <w:ind w:left="1440" w:hanging="360"/>
      </w:pPr>
    </w:lvl>
    <w:lvl w:ilvl="2" w:tplc="B35095BC" w:tentative="1">
      <w:start w:val="1"/>
      <w:numFmt w:val="lowerRoman"/>
      <w:lvlText w:val="%3."/>
      <w:lvlJc w:val="right"/>
      <w:pPr>
        <w:ind w:left="2160" w:hanging="180"/>
      </w:pPr>
    </w:lvl>
    <w:lvl w:ilvl="3" w:tplc="F9C22B9A" w:tentative="1">
      <w:start w:val="1"/>
      <w:numFmt w:val="decimal"/>
      <w:lvlText w:val="%4."/>
      <w:lvlJc w:val="left"/>
      <w:pPr>
        <w:ind w:left="2880" w:hanging="360"/>
      </w:pPr>
    </w:lvl>
    <w:lvl w:ilvl="4" w:tplc="00BC89CA" w:tentative="1">
      <w:start w:val="1"/>
      <w:numFmt w:val="lowerLetter"/>
      <w:lvlText w:val="%5."/>
      <w:lvlJc w:val="left"/>
      <w:pPr>
        <w:ind w:left="3600" w:hanging="360"/>
      </w:pPr>
    </w:lvl>
    <w:lvl w:ilvl="5" w:tplc="8DE075BC" w:tentative="1">
      <w:start w:val="1"/>
      <w:numFmt w:val="lowerRoman"/>
      <w:lvlText w:val="%6."/>
      <w:lvlJc w:val="right"/>
      <w:pPr>
        <w:ind w:left="4320" w:hanging="180"/>
      </w:pPr>
    </w:lvl>
    <w:lvl w:ilvl="6" w:tplc="0F408FF4" w:tentative="1">
      <w:start w:val="1"/>
      <w:numFmt w:val="decimal"/>
      <w:lvlText w:val="%7."/>
      <w:lvlJc w:val="left"/>
      <w:pPr>
        <w:ind w:left="5040" w:hanging="360"/>
      </w:pPr>
    </w:lvl>
    <w:lvl w:ilvl="7" w:tplc="F7E835BC" w:tentative="1">
      <w:start w:val="1"/>
      <w:numFmt w:val="lowerLetter"/>
      <w:lvlText w:val="%8."/>
      <w:lvlJc w:val="left"/>
      <w:pPr>
        <w:ind w:left="5760" w:hanging="360"/>
      </w:pPr>
    </w:lvl>
    <w:lvl w:ilvl="8" w:tplc="DB748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7A4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C9446" w:tentative="1">
      <w:start w:val="1"/>
      <w:numFmt w:val="lowerLetter"/>
      <w:lvlText w:val="%2."/>
      <w:lvlJc w:val="left"/>
      <w:pPr>
        <w:ind w:left="1440" w:hanging="360"/>
      </w:pPr>
    </w:lvl>
    <w:lvl w:ilvl="2" w:tplc="AFCA4896" w:tentative="1">
      <w:start w:val="1"/>
      <w:numFmt w:val="lowerRoman"/>
      <w:lvlText w:val="%3."/>
      <w:lvlJc w:val="right"/>
      <w:pPr>
        <w:ind w:left="2160" w:hanging="180"/>
      </w:pPr>
    </w:lvl>
    <w:lvl w:ilvl="3" w:tplc="1EAC2A40" w:tentative="1">
      <w:start w:val="1"/>
      <w:numFmt w:val="decimal"/>
      <w:lvlText w:val="%4."/>
      <w:lvlJc w:val="left"/>
      <w:pPr>
        <w:ind w:left="2880" w:hanging="360"/>
      </w:pPr>
    </w:lvl>
    <w:lvl w:ilvl="4" w:tplc="61A459A8" w:tentative="1">
      <w:start w:val="1"/>
      <w:numFmt w:val="lowerLetter"/>
      <w:lvlText w:val="%5."/>
      <w:lvlJc w:val="left"/>
      <w:pPr>
        <w:ind w:left="3600" w:hanging="360"/>
      </w:pPr>
    </w:lvl>
    <w:lvl w:ilvl="5" w:tplc="F8624A20" w:tentative="1">
      <w:start w:val="1"/>
      <w:numFmt w:val="lowerRoman"/>
      <w:lvlText w:val="%6."/>
      <w:lvlJc w:val="right"/>
      <w:pPr>
        <w:ind w:left="4320" w:hanging="180"/>
      </w:pPr>
    </w:lvl>
    <w:lvl w:ilvl="6" w:tplc="34E802DC" w:tentative="1">
      <w:start w:val="1"/>
      <w:numFmt w:val="decimal"/>
      <w:lvlText w:val="%7."/>
      <w:lvlJc w:val="left"/>
      <w:pPr>
        <w:ind w:left="5040" w:hanging="360"/>
      </w:pPr>
    </w:lvl>
    <w:lvl w:ilvl="7" w:tplc="0C7653D8" w:tentative="1">
      <w:start w:val="1"/>
      <w:numFmt w:val="lowerLetter"/>
      <w:lvlText w:val="%8."/>
      <w:lvlJc w:val="left"/>
      <w:pPr>
        <w:ind w:left="5760" w:hanging="360"/>
      </w:pPr>
    </w:lvl>
    <w:lvl w:ilvl="8" w:tplc="D9F2D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EAC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82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08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6E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4E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14B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C26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21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00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BC2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2AE64" w:tentative="1">
      <w:start w:val="1"/>
      <w:numFmt w:val="lowerLetter"/>
      <w:lvlText w:val="%2."/>
      <w:lvlJc w:val="left"/>
      <w:pPr>
        <w:ind w:left="1440" w:hanging="360"/>
      </w:pPr>
    </w:lvl>
    <w:lvl w:ilvl="2" w:tplc="B6183148" w:tentative="1">
      <w:start w:val="1"/>
      <w:numFmt w:val="lowerRoman"/>
      <w:lvlText w:val="%3."/>
      <w:lvlJc w:val="right"/>
      <w:pPr>
        <w:ind w:left="2160" w:hanging="180"/>
      </w:pPr>
    </w:lvl>
    <w:lvl w:ilvl="3" w:tplc="E12A960C" w:tentative="1">
      <w:start w:val="1"/>
      <w:numFmt w:val="decimal"/>
      <w:lvlText w:val="%4."/>
      <w:lvlJc w:val="left"/>
      <w:pPr>
        <w:ind w:left="2880" w:hanging="360"/>
      </w:pPr>
    </w:lvl>
    <w:lvl w:ilvl="4" w:tplc="BE26500C" w:tentative="1">
      <w:start w:val="1"/>
      <w:numFmt w:val="lowerLetter"/>
      <w:lvlText w:val="%5."/>
      <w:lvlJc w:val="left"/>
      <w:pPr>
        <w:ind w:left="3600" w:hanging="360"/>
      </w:pPr>
    </w:lvl>
    <w:lvl w:ilvl="5" w:tplc="34AE7B2A" w:tentative="1">
      <w:start w:val="1"/>
      <w:numFmt w:val="lowerRoman"/>
      <w:lvlText w:val="%6."/>
      <w:lvlJc w:val="right"/>
      <w:pPr>
        <w:ind w:left="4320" w:hanging="180"/>
      </w:pPr>
    </w:lvl>
    <w:lvl w:ilvl="6" w:tplc="90685804" w:tentative="1">
      <w:start w:val="1"/>
      <w:numFmt w:val="decimal"/>
      <w:lvlText w:val="%7."/>
      <w:lvlJc w:val="left"/>
      <w:pPr>
        <w:ind w:left="5040" w:hanging="360"/>
      </w:pPr>
    </w:lvl>
    <w:lvl w:ilvl="7" w:tplc="0A943EF4" w:tentative="1">
      <w:start w:val="1"/>
      <w:numFmt w:val="lowerLetter"/>
      <w:lvlText w:val="%8."/>
      <w:lvlJc w:val="left"/>
      <w:pPr>
        <w:ind w:left="5760" w:hanging="360"/>
      </w:pPr>
    </w:lvl>
    <w:lvl w:ilvl="8" w:tplc="876A6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A0EC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D0D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808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E1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A3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A2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02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E2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BE9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0F27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84C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205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2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6E9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AD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D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904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C204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61E921A">
      <w:start w:val="1"/>
      <w:numFmt w:val="lowerLetter"/>
      <w:lvlText w:val="%2."/>
      <w:lvlJc w:val="left"/>
      <w:pPr>
        <w:ind w:left="1364" w:hanging="360"/>
      </w:pPr>
    </w:lvl>
    <w:lvl w:ilvl="2" w:tplc="8278CC9C">
      <w:start w:val="1"/>
      <w:numFmt w:val="lowerRoman"/>
      <w:lvlText w:val="%3."/>
      <w:lvlJc w:val="right"/>
      <w:pPr>
        <w:ind w:left="2084" w:hanging="180"/>
      </w:pPr>
    </w:lvl>
    <w:lvl w:ilvl="3" w:tplc="34C259FC">
      <w:start w:val="1"/>
      <w:numFmt w:val="decimal"/>
      <w:lvlText w:val="%4."/>
      <w:lvlJc w:val="left"/>
      <w:pPr>
        <w:ind w:left="2804" w:hanging="360"/>
      </w:pPr>
    </w:lvl>
    <w:lvl w:ilvl="4" w:tplc="739224E8">
      <w:start w:val="1"/>
      <w:numFmt w:val="lowerLetter"/>
      <w:lvlText w:val="%5."/>
      <w:lvlJc w:val="left"/>
      <w:pPr>
        <w:ind w:left="3524" w:hanging="360"/>
      </w:pPr>
    </w:lvl>
    <w:lvl w:ilvl="5" w:tplc="456477F6">
      <w:start w:val="1"/>
      <w:numFmt w:val="lowerRoman"/>
      <w:lvlText w:val="%6."/>
      <w:lvlJc w:val="right"/>
      <w:pPr>
        <w:ind w:left="4244" w:hanging="180"/>
      </w:pPr>
    </w:lvl>
    <w:lvl w:ilvl="6" w:tplc="AA60ADA8">
      <w:start w:val="1"/>
      <w:numFmt w:val="decimal"/>
      <w:lvlText w:val="%7."/>
      <w:lvlJc w:val="left"/>
      <w:pPr>
        <w:ind w:left="4964" w:hanging="360"/>
      </w:pPr>
    </w:lvl>
    <w:lvl w:ilvl="7" w:tplc="A712D6AA">
      <w:start w:val="1"/>
      <w:numFmt w:val="lowerLetter"/>
      <w:lvlText w:val="%8."/>
      <w:lvlJc w:val="left"/>
      <w:pPr>
        <w:ind w:left="5684" w:hanging="360"/>
      </w:pPr>
    </w:lvl>
    <w:lvl w:ilvl="8" w:tplc="EED4BF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E428C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466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C0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47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E9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4A3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CE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CF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8C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3E440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C9616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3E0C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202E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E406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600D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3EE7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18D3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C42E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8CA19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6A4D896" w:tentative="1">
      <w:start w:val="1"/>
      <w:numFmt w:val="lowerLetter"/>
      <w:lvlText w:val="%2."/>
      <w:lvlJc w:val="left"/>
      <w:pPr>
        <w:ind w:left="1440" w:hanging="360"/>
      </w:pPr>
    </w:lvl>
    <w:lvl w:ilvl="2" w:tplc="7DE404A2" w:tentative="1">
      <w:start w:val="1"/>
      <w:numFmt w:val="lowerRoman"/>
      <w:lvlText w:val="%3."/>
      <w:lvlJc w:val="right"/>
      <w:pPr>
        <w:ind w:left="2160" w:hanging="180"/>
      </w:pPr>
    </w:lvl>
    <w:lvl w:ilvl="3" w:tplc="FA981D5A" w:tentative="1">
      <w:start w:val="1"/>
      <w:numFmt w:val="decimal"/>
      <w:lvlText w:val="%4."/>
      <w:lvlJc w:val="left"/>
      <w:pPr>
        <w:ind w:left="2880" w:hanging="360"/>
      </w:pPr>
    </w:lvl>
    <w:lvl w:ilvl="4" w:tplc="56FA05C6" w:tentative="1">
      <w:start w:val="1"/>
      <w:numFmt w:val="lowerLetter"/>
      <w:lvlText w:val="%5."/>
      <w:lvlJc w:val="left"/>
      <w:pPr>
        <w:ind w:left="3600" w:hanging="360"/>
      </w:pPr>
    </w:lvl>
    <w:lvl w:ilvl="5" w:tplc="015CA7B0" w:tentative="1">
      <w:start w:val="1"/>
      <w:numFmt w:val="lowerRoman"/>
      <w:lvlText w:val="%6."/>
      <w:lvlJc w:val="right"/>
      <w:pPr>
        <w:ind w:left="4320" w:hanging="180"/>
      </w:pPr>
    </w:lvl>
    <w:lvl w:ilvl="6" w:tplc="BB3C84EE" w:tentative="1">
      <w:start w:val="1"/>
      <w:numFmt w:val="decimal"/>
      <w:lvlText w:val="%7."/>
      <w:lvlJc w:val="left"/>
      <w:pPr>
        <w:ind w:left="5040" w:hanging="360"/>
      </w:pPr>
    </w:lvl>
    <w:lvl w:ilvl="7" w:tplc="0F464384" w:tentative="1">
      <w:start w:val="1"/>
      <w:numFmt w:val="lowerLetter"/>
      <w:lvlText w:val="%8."/>
      <w:lvlJc w:val="left"/>
      <w:pPr>
        <w:ind w:left="5760" w:hanging="360"/>
      </w:pPr>
    </w:lvl>
    <w:lvl w:ilvl="8" w:tplc="A9E65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9764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DA83A8" w:tentative="1">
      <w:start w:val="1"/>
      <w:numFmt w:val="lowerLetter"/>
      <w:lvlText w:val="%2."/>
      <w:lvlJc w:val="left"/>
      <w:pPr>
        <w:ind w:left="1440" w:hanging="360"/>
      </w:pPr>
    </w:lvl>
    <w:lvl w:ilvl="2" w:tplc="356A8FD2" w:tentative="1">
      <w:start w:val="1"/>
      <w:numFmt w:val="lowerRoman"/>
      <w:lvlText w:val="%3."/>
      <w:lvlJc w:val="right"/>
      <w:pPr>
        <w:ind w:left="2160" w:hanging="180"/>
      </w:pPr>
    </w:lvl>
    <w:lvl w:ilvl="3" w:tplc="D47884E2" w:tentative="1">
      <w:start w:val="1"/>
      <w:numFmt w:val="decimal"/>
      <w:lvlText w:val="%4."/>
      <w:lvlJc w:val="left"/>
      <w:pPr>
        <w:ind w:left="2880" w:hanging="360"/>
      </w:pPr>
    </w:lvl>
    <w:lvl w:ilvl="4" w:tplc="605ADB02" w:tentative="1">
      <w:start w:val="1"/>
      <w:numFmt w:val="lowerLetter"/>
      <w:lvlText w:val="%5."/>
      <w:lvlJc w:val="left"/>
      <w:pPr>
        <w:ind w:left="3600" w:hanging="360"/>
      </w:pPr>
    </w:lvl>
    <w:lvl w:ilvl="5" w:tplc="6E843954" w:tentative="1">
      <w:start w:val="1"/>
      <w:numFmt w:val="lowerRoman"/>
      <w:lvlText w:val="%6."/>
      <w:lvlJc w:val="right"/>
      <w:pPr>
        <w:ind w:left="4320" w:hanging="180"/>
      </w:pPr>
    </w:lvl>
    <w:lvl w:ilvl="6" w:tplc="DF487E68" w:tentative="1">
      <w:start w:val="1"/>
      <w:numFmt w:val="decimal"/>
      <w:lvlText w:val="%7."/>
      <w:lvlJc w:val="left"/>
      <w:pPr>
        <w:ind w:left="5040" w:hanging="360"/>
      </w:pPr>
    </w:lvl>
    <w:lvl w:ilvl="7" w:tplc="DF567CBE" w:tentative="1">
      <w:start w:val="1"/>
      <w:numFmt w:val="lowerLetter"/>
      <w:lvlText w:val="%8."/>
      <w:lvlJc w:val="left"/>
      <w:pPr>
        <w:ind w:left="5760" w:hanging="360"/>
      </w:pPr>
    </w:lvl>
    <w:lvl w:ilvl="8" w:tplc="EF08C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8494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E03094" w:tentative="1">
      <w:start w:val="1"/>
      <w:numFmt w:val="lowerLetter"/>
      <w:lvlText w:val="%2."/>
      <w:lvlJc w:val="left"/>
      <w:pPr>
        <w:ind w:left="1440" w:hanging="360"/>
      </w:pPr>
    </w:lvl>
    <w:lvl w:ilvl="2" w:tplc="F2F8A554" w:tentative="1">
      <w:start w:val="1"/>
      <w:numFmt w:val="lowerRoman"/>
      <w:lvlText w:val="%3."/>
      <w:lvlJc w:val="right"/>
      <w:pPr>
        <w:ind w:left="2160" w:hanging="180"/>
      </w:pPr>
    </w:lvl>
    <w:lvl w:ilvl="3" w:tplc="3A4E4120" w:tentative="1">
      <w:start w:val="1"/>
      <w:numFmt w:val="decimal"/>
      <w:lvlText w:val="%4."/>
      <w:lvlJc w:val="left"/>
      <w:pPr>
        <w:ind w:left="2880" w:hanging="360"/>
      </w:pPr>
    </w:lvl>
    <w:lvl w:ilvl="4" w:tplc="F286B69A" w:tentative="1">
      <w:start w:val="1"/>
      <w:numFmt w:val="lowerLetter"/>
      <w:lvlText w:val="%5."/>
      <w:lvlJc w:val="left"/>
      <w:pPr>
        <w:ind w:left="3600" w:hanging="360"/>
      </w:pPr>
    </w:lvl>
    <w:lvl w:ilvl="5" w:tplc="D4B84DC0" w:tentative="1">
      <w:start w:val="1"/>
      <w:numFmt w:val="lowerRoman"/>
      <w:lvlText w:val="%6."/>
      <w:lvlJc w:val="right"/>
      <w:pPr>
        <w:ind w:left="4320" w:hanging="180"/>
      </w:pPr>
    </w:lvl>
    <w:lvl w:ilvl="6" w:tplc="2474BA38" w:tentative="1">
      <w:start w:val="1"/>
      <w:numFmt w:val="decimal"/>
      <w:lvlText w:val="%7."/>
      <w:lvlJc w:val="left"/>
      <w:pPr>
        <w:ind w:left="5040" w:hanging="360"/>
      </w:pPr>
    </w:lvl>
    <w:lvl w:ilvl="7" w:tplc="7DAEF3E2" w:tentative="1">
      <w:start w:val="1"/>
      <w:numFmt w:val="lowerLetter"/>
      <w:lvlText w:val="%8."/>
      <w:lvlJc w:val="left"/>
      <w:pPr>
        <w:ind w:left="5760" w:hanging="360"/>
      </w:pPr>
    </w:lvl>
    <w:lvl w:ilvl="8" w:tplc="BA361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4CAB0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8D2CC42" w:tentative="1">
      <w:start w:val="1"/>
      <w:numFmt w:val="lowerLetter"/>
      <w:lvlText w:val="%2."/>
      <w:lvlJc w:val="left"/>
      <w:pPr>
        <w:ind w:left="1364" w:hanging="360"/>
      </w:pPr>
    </w:lvl>
    <w:lvl w:ilvl="2" w:tplc="BD0ACB12" w:tentative="1">
      <w:start w:val="1"/>
      <w:numFmt w:val="lowerRoman"/>
      <w:lvlText w:val="%3."/>
      <w:lvlJc w:val="right"/>
      <w:pPr>
        <w:ind w:left="2084" w:hanging="180"/>
      </w:pPr>
    </w:lvl>
    <w:lvl w:ilvl="3" w:tplc="194E2F84" w:tentative="1">
      <w:start w:val="1"/>
      <w:numFmt w:val="decimal"/>
      <w:lvlText w:val="%4."/>
      <w:lvlJc w:val="left"/>
      <w:pPr>
        <w:ind w:left="2804" w:hanging="360"/>
      </w:pPr>
    </w:lvl>
    <w:lvl w:ilvl="4" w:tplc="3C0C1458" w:tentative="1">
      <w:start w:val="1"/>
      <w:numFmt w:val="lowerLetter"/>
      <w:lvlText w:val="%5."/>
      <w:lvlJc w:val="left"/>
      <w:pPr>
        <w:ind w:left="3524" w:hanging="360"/>
      </w:pPr>
    </w:lvl>
    <w:lvl w:ilvl="5" w:tplc="BE48834E" w:tentative="1">
      <w:start w:val="1"/>
      <w:numFmt w:val="lowerRoman"/>
      <w:lvlText w:val="%6."/>
      <w:lvlJc w:val="right"/>
      <w:pPr>
        <w:ind w:left="4244" w:hanging="180"/>
      </w:pPr>
    </w:lvl>
    <w:lvl w:ilvl="6" w:tplc="B8E24BAC" w:tentative="1">
      <w:start w:val="1"/>
      <w:numFmt w:val="decimal"/>
      <w:lvlText w:val="%7."/>
      <w:lvlJc w:val="left"/>
      <w:pPr>
        <w:ind w:left="4964" w:hanging="360"/>
      </w:pPr>
    </w:lvl>
    <w:lvl w:ilvl="7" w:tplc="9ADA1134" w:tentative="1">
      <w:start w:val="1"/>
      <w:numFmt w:val="lowerLetter"/>
      <w:lvlText w:val="%8."/>
      <w:lvlJc w:val="left"/>
      <w:pPr>
        <w:ind w:left="5684" w:hanging="360"/>
      </w:pPr>
    </w:lvl>
    <w:lvl w:ilvl="8" w:tplc="7F2E77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FA0E2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580F0A" w:tentative="1">
      <w:start w:val="1"/>
      <w:numFmt w:val="lowerLetter"/>
      <w:lvlText w:val="%2."/>
      <w:lvlJc w:val="left"/>
      <w:pPr>
        <w:ind w:left="1440" w:hanging="360"/>
      </w:pPr>
    </w:lvl>
    <w:lvl w:ilvl="2" w:tplc="2F7405E8" w:tentative="1">
      <w:start w:val="1"/>
      <w:numFmt w:val="lowerRoman"/>
      <w:lvlText w:val="%3."/>
      <w:lvlJc w:val="right"/>
      <w:pPr>
        <w:ind w:left="2160" w:hanging="180"/>
      </w:pPr>
    </w:lvl>
    <w:lvl w:ilvl="3" w:tplc="E5A44ECC" w:tentative="1">
      <w:start w:val="1"/>
      <w:numFmt w:val="decimal"/>
      <w:lvlText w:val="%4."/>
      <w:lvlJc w:val="left"/>
      <w:pPr>
        <w:ind w:left="2880" w:hanging="360"/>
      </w:pPr>
    </w:lvl>
    <w:lvl w:ilvl="4" w:tplc="46826C66" w:tentative="1">
      <w:start w:val="1"/>
      <w:numFmt w:val="lowerLetter"/>
      <w:lvlText w:val="%5."/>
      <w:lvlJc w:val="left"/>
      <w:pPr>
        <w:ind w:left="3600" w:hanging="360"/>
      </w:pPr>
    </w:lvl>
    <w:lvl w:ilvl="5" w:tplc="DD4EB7AA" w:tentative="1">
      <w:start w:val="1"/>
      <w:numFmt w:val="lowerRoman"/>
      <w:lvlText w:val="%6."/>
      <w:lvlJc w:val="right"/>
      <w:pPr>
        <w:ind w:left="4320" w:hanging="180"/>
      </w:pPr>
    </w:lvl>
    <w:lvl w:ilvl="6" w:tplc="88AA6094" w:tentative="1">
      <w:start w:val="1"/>
      <w:numFmt w:val="decimal"/>
      <w:lvlText w:val="%7."/>
      <w:lvlJc w:val="left"/>
      <w:pPr>
        <w:ind w:left="5040" w:hanging="360"/>
      </w:pPr>
    </w:lvl>
    <w:lvl w:ilvl="7" w:tplc="667AF76C" w:tentative="1">
      <w:start w:val="1"/>
      <w:numFmt w:val="lowerLetter"/>
      <w:lvlText w:val="%8."/>
      <w:lvlJc w:val="left"/>
      <w:pPr>
        <w:ind w:left="5760" w:hanging="360"/>
      </w:pPr>
    </w:lvl>
    <w:lvl w:ilvl="8" w:tplc="83CCA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8929903">
    <w:abstractNumId w:val="19"/>
  </w:num>
  <w:num w:numId="2" w16cid:durableId="1470126790">
    <w:abstractNumId w:val="6"/>
  </w:num>
  <w:num w:numId="3" w16cid:durableId="71051794">
    <w:abstractNumId w:val="10"/>
  </w:num>
  <w:num w:numId="4" w16cid:durableId="443110686">
    <w:abstractNumId w:val="27"/>
  </w:num>
  <w:num w:numId="5" w16cid:durableId="1841000576">
    <w:abstractNumId w:val="0"/>
  </w:num>
  <w:num w:numId="6" w16cid:durableId="1044910522">
    <w:abstractNumId w:val="11"/>
  </w:num>
  <w:num w:numId="7" w16cid:durableId="1253465948">
    <w:abstractNumId w:val="28"/>
  </w:num>
  <w:num w:numId="8" w16cid:durableId="521434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156251">
    <w:abstractNumId w:val="1"/>
  </w:num>
  <w:num w:numId="10" w16cid:durableId="1695494753">
    <w:abstractNumId w:val="0"/>
    <w:lvlOverride w:ilvl="0">
      <w:startOverride w:val="1"/>
    </w:lvlOverride>
  </w:num>
  <w:num w:numId="11" w16cid:durableId="2041273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361249">
    <w:abstractNumId w:val="6"/>
  </w:num>
  <w:num w:numId="13" w16cid:durableId="219949007">
    <w:abstractNumId w:val="27"/>
  </w:num>
  <w:num w:numId="14" w16cid:durableId="1505516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592046">
    <w:abstractNumId w:val="20"/>
  </w:num>
  <w:num w:numId="16" w16cid:durableId="11481277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6047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269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53029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503792">
    <w:abstractNumId w:val="24"/>
  </w:num>
  <w:num w:numId="21" w16cid:durableId="1537960614">
    <w:abstractNumId w:val="8"/>
  </w:num>
  <w:num w:numId="22" w16cid:durableId="1665543803">
    <w:abstractNumId w:val="31"/>
  </w:num>
  <w:num w:numId="23" w16cid:durableId="1801192865">
    <w:abstractNumId w:val="34"/>
  </w:num>
  <w:num w:numId="24" w16cid:durableId="1848327743">
    <w:abstractNumId w:val="32"/>
  </w:num>
  <w:num w:numId="25" w16cid:durableId="741488563">
    <w:abstractNumId w:val="12"/>
  </w:num>
  <w:num w:numId="26" w16cid:durableId="967510015">
    <w:abstractNumId w:val="33"/>
  </w:num>
  <w:num w:numId="27" w16cid:durableId="156504559">
    <w:abstractNumId w:val="7"/>
  </w:num>
  <w:num w:numId="28" w16cid:durableId="1468165113">
    <w:abstractNumId w:val="30"/>
  </w:num>
  <w:num w:numId="29" w16cid:durableId="312368081">
    <w:abstractNumId w:val="16"/>
  </w:num>
  <w:num w:numId="30" w16cid:durableId="1472019913">
    <w:abstractNumId w:val="2"/>
  </w:num>
  <w:num w:numId="31" w16cid:durableId="803813649">
    <w:abstractNumId w:val="25"/>
  </w:num>
  <w:num w:numId="32" w16cid:durableId="2145003212">
    <w:abstractNumId w:val="17"/>
  </w:num>
  <w:num w:numId="33" w16cid:durableId="903948366">
    <w:abstractNumId w:val="15"/>
  </w:num>
  <w:num w:numId="34" w16cid:durableId="179245789">
    <w:abstractNumId w:val="3"/>
  </w:num>
  <w:num w:numId="35" w16cid:durableId="1785030923">
    <w:abstractNumId w:val="4"/>
  </w:num>
  <w:num w:numId="36" w16cid:durableId="1039550965">
    <w:abstractNumId w:val="14"/>
  </w:num>
  <w:num w:numId="37" w16cid:durableId="651256306">
    <w:abstractNumId w:val="9"/>
  </w:num>
  <w:num w:numId="38" w16cid:durableId="2099936477">
    <w:abstractNumId w:val="13"/>
  </w:num>
  <w:num w:numId="39" w16cid:durableId="1228999504">
    <w:abstractNumId w:val="22"/>
  </w:num>
  <w:num w:numId="40" w16cid:durableId="1225409856">
    <w:abstractNumId w:val="29"/>
  </w:num>
  <w:num w:numId="41" w16cid:durableId="483162331">
    <w:abstractNumId w:val="18"/>
  </w:num>
  <w:num w:numId="42" w16cid:durableId="10144572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990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D6D0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A175B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33CF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456D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4AD1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57A1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2574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0A3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4B18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47</cp:revision>
  <cp:lastPrinted>2026-02-10T14:34:00Z</cp:lastPrinted>
  <dcterms:created xsi:type="dcterms:W3CDTF">2024-02-15T14:56:00Z</dcterms:created>
  <dcterms:modified xsi:type="dcterms:W3CDTF">2026-03-31T11:34:00Z</dcterms:modified>
</cp:coreProperties>
</file>