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9E2CD0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810A3">
        <w:rPr>
          <w:rFonts w:ascii="Times New Roman" w:hAnsi="Times New Roman"/>
          <w:szCs w:val="24"/>
        </w:rPr>
        <w:t>6</w:t>
      </w:r>
      <w:r w:rsidR="00E242D1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52B3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BF5">
        <w:rPr>
          <w:rFonts w:ascii="Times New Roman" w:hAnsi="Times New Roman"/>
          <w:szCs w:val="24"/>
        </w:rPr>
        <w:t>31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D99BAAE" w14:textId="77777777" w:rsidR="00E242D1" w:rsidRDefault="00E242D1" w:rsidP="00E242D1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1D9B7E74" w14:textId="77777777" w:rsidR="00E242D1" w:rsidRDefault="00E242D1" w:rsidP="00E242D1">
      <w:pPr>
        <w:tabs>
          <w:tab w:val="left" w:pos="4820"/>
        </w:tabs>
        <w:rPr>
          <w:b/>
          <w:iCs/>
        </w:rPr>
      </w:pPr>
      <w:r>
        <w:rPr>
          <w:b/>
          <w:iCs/>
        </w:rPr>
        <w:t>Ten. Cel. JORGE LUIZ DE ALMEIDA</w:t>
      </w:r>
    </w:p>
    <w:p w14:paraId="714EE86D" w14:textId="77777777" w:rsidR="00E242D1" w:rsidRDefault="00E242D1" w:rsidP="00E242D1">
      <w:pPr>
        <w:tabs>
          <w:tab w:val="left" w:pos="4820"/>
        </w:tabs>
        <w:rPr>
          <w:iCs/>
        </w:rPr>
      </w:pPr>
      <w:r>
        <w:rPr>
          <w:iCs/>
        </w:rPr>
        <w:t>Comandante do 12º Batalhão da Polícia Militar de Sorriso</w:t>
      </w:r>
    </w:p>
    <w:p w14:paraId="7B3797F4" w14:textId="77777777" w:rsidR="00E242D1" w:rsidRDefault="00E242D1" w:rsidP="00E242D1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1ECD5D4F" w14:textId="77777777" w:rsidR="00E242D1" w:rsidRDefault="00E242D1" w:rsidP="00E242D1">
      <w:pPr>
        <w:tabs>
          <w:tab w:val="left" w:pos="4820"/>
        </w:tabs>
        <w:rPr>
          <w:bCs/>
          <w:iCs/>
        </w:rPr>
      </w:pPr>
    </w:p>
    <w:p w14:paraId="4781684E" w14:textId="77777777" w:rsidR="00E242D1" w:rsidRDefault="00E242D1" w:rsidP="00E242D1">
      <w:pPr>
        <w:tabs>
          <w:tab w:val="left" w:pos="4820"/>
        </w:tabs>
        <w:rPr>
          <w:iCs/>
        </w:rPr>
      </w:pPr>
    </w:p>
    <w:p w14:paraId="4A8B528D" w14:textId="77777777" w:rsidR="00E242D1" w:rsidRDefault="00E242D1" w:rsidP="00E242D1">
      <w:pPr>
        <w:tabs>
          <w:tab w:val="left" w:pos="4820"/>
        </w:tabs>
        <w:rPr>
          <w:iCs/>
        </w:rPr>
      </w:pPr>
    </w:p>
    <w:p w14:paraId="5DEAB95F" w14:textId="77777777" w:rsidR="00E242D1" w:rsidRDefault="00E242D1" w:rsidP="00E242D1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0D65CAA" w14:textId="77777777" w:rsidR="00E242D1" w:rsidRDefault="00E242D1" w:rsidP="00E242D1">
      <w:pPr>
        <w:tabs>
          <w:tab w:val="left" w:pos="4820"/>
        </w:tabs>
        <w:rPr>
          <w:iCs/>
        </w:rPr>
      </w:pPr>
    </w:p>
    <w:p w14:paraId="0AAD8F7F" w14:textId="77777777" w:rsidR="00E242D1" w:rsidRDefault="00E242D1" w:rsidP="00E242D1">
      <w:pPr>
        <w:tabs>
          <w:tab w:val="left" w:pos="4820"/>
        </w:tabs>
        <w:rPr>
          <w:iCs/>
        </w:rPr>
      </w:pPr>
    </w:p>
    <w:p w14:paraId="3F66B548" w14:textId="77777777" w:rsidR="00E242D1" w:rsidRDefault="00E242D1" w:rsidP="00E242D1">
      <w:pPr>
        <w:tabs>
          <w:tab w:val="left" w:pos="4820"/>
        </w:tabs>
        <w:rPr>
          <w:iCs/>
        </w:rPr>
      </w:pPr>
    </w:p>
    <w:p w14:paraId="62456332" w14:textId="77777777" w:rsidR="00E242D1" w:rsidRDefault="00E242D1" w:rsidP="00E242D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>
        <w:rPr>
          <w:bCs/>
          <w:iCs/>
        </w:rPr>
        <w:t>Comandante</w:t>
      </w:r>
      <w:r>
        <w:rPr>
          <w:iCs/>
        </w:rPr>
        <w:t>,</w:t>
      </w:r>
    </w:p>
    <w:p w14:paraId="284F7D46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0C85ADC4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50D22B56" w14:textId="2D22EFBE" w:rsidR="00833564" w:rsidRDefault="00000000" w:rsidP="002909ED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A175B">
        <w:rPr>
          <w:iCs/>
          <w:color w:val="000000"/>
        </w:rPr>
        <w:t>4</w:t>
      </w:r>
      <w:r w:rsidR="00E810A3">
        <w:rPr>
          <w:iCs/>
          <w:color w:val="000000"/>
        </w:rPr>
        <w:t>3</w:t>
      </w:r>
      <w:r>
        <w:rPr>
          <w:iCs/>
          <w:color w:val="000000"/>
        </w:rPr>
        <w:t>/2026, que tramitou n</w:t>
      </w:r>
      <w:r>
        <w:rPr>
          <w:iCs/>
        </w:rPr>
        <w:t xml:space="preserve">a </w:t>
      </w:r>
      <w:r w:rsidR="002A2BF5">
        <w:rPr>
          <w:iCs/>
        </w:rPr>
        <w:t>8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2A2BF5">
        <w:rPr>
          <w:iCs/>
        </w:rPr>
        <w:t>30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4B9C" w14:textId="77777777" w:rsidR="0098761B" w:rsidRDefault="0098761B">
      <w:r>
        <w:separator/>
      </w:r>
    </w:p>
  </w:endnote>
  <w:endnote w:type="continuationSeparator" w:id="0">
    <w:p w14:paraId="0BB96827" w14:textId="77777777" w:rsidR="0098761B" w:rsidRDefault="0098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862C" w14:textId="77777777" w:rsidR="0098761B" w:rsidRDefault="0098761B">
      <w:r>
        <w:separator/>
      </w:r>
    </w:p>
  </w:footnote>
  <w:footnote w:type="continuationSeparator" w:id="0">
    <w:p w14:paraId="11AC234A" w14:textId="77777777" w:rsidR="0098761B" w:rsidRDefault="0098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3D4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4477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AA095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C0D25E" w:tentative="1">
      <w:start w:val="1"/>
      <w:numFmt w:val="lowerLetter"/>
      <w:lvlText w:val="%2."/>
      <w:lvlJc w:val="left"/>
      <w:pPr>
        <w:ind w:left="1440" w:hanging="360"/>
      </w:pPr>
    </w:lvl>
    <w:lvl w:ilvl="2" w:tplc="1DB63A9A" w:tentative="1">
      <w:start w:val="1"/>
      <w:numFmt w:val="lowerRoman"/>
      <w:lvlText w:val="%3."/>
      <w:lvlJc w:val="right"/>
      <w:pPr>
        <w:ind w:left="2160" w:hanging="180"/>
      </w:pPr>
    </w:lvl>
    <w:lvl w:ilvl="3" w:tplc="7922853C" w:tentative="1">
      <w:start w:val="1"/>
      <w:numFmt w:val="decimal"/>
      <w:lvlText w:val="%4."/>
      <w:lvlJc w:val="left"/>
      <w:pPr>
        <w:ind w:left="2880" w:hanging="360"/>
      </w:pPr>
    </w:lvl>
    <w:lvl w:ilvl="4" w:tplc="D1CC1EE0" w:tentative="1">
      <w:start w:val="1"/>
      <w:numFmt w:val="lowerLetter"/>
      <w:lvlText w:val="%5."/>
      <w:lvlJc w:val="left"/>
      <w:pPr>
        <w:ind w:left="3600" w:hanging="360"/>
      </w:pPr>
    </w:lvl>
    <w:lvl w:ilvl="5" w:tplc="E814E39C" w:tentative="1">
      <w:start w:val="1"/>
      <w:numFmt w:val="lowerRoman"/>
      <w:lvlText w:val="%6."/>
      <w:lvlJc w:val="right"/>
      <w:pPr>
        <w:ind w:left="4320" w:hanging="180"/>
      </w:pPr>
    </w:lvl>
    <w:lvl w:ilvl="6" w:tplc="9D60FAB6" w:tentative="1">
      <w:start w:val="1"/>
      <w:numFmt w:val="decimal"/>
      <w:lvlText w:val="%7."/>
      <w:lvlJc w:val="left"/>
      <w:pPr>
        <w:ind w:left="5040" w:hanging="360"/>
      </w:pPr>
    </w:lvl>
    <w:lvl w:ilvl="7" w:tplc="A260DBAE" w:tentative="1">
      <w:start w:val="1"/>
      <w:numFmt w:val="lowerLetter"/>
      <w:lvlText w:val="%8."/>
      <w:lvlJc w:val="left"/>
      <w:pPr>
        <w:ind w:left="5760" w:hanging="360"/>
      </w:pPr>
    </w:lvl>
    <w:lvl w:ilvl="8" w:tplc="22149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9F630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D4608A6" w:tentative="1">
      <w:start w:val="1"/>
      <w:numFmt w:val="lowerLetter"/>
      <w:lvlText w:val="%2."/>
      <w:lvlJc w:val="left"/>
      <w:pPr>
        <w:ind w:left="1440" w:hanging="360"/>
      </w:pPr>
    </w:lvl>
    <w:lvl w:ilvl="2" w:tplc="3D680DAE" w:tentative="1">
      <w:start w:val="1"/>
      <w:numFmt w:val="lowerRoman"/>
      <w:lvlText w:val="%3."/>
      <w:lvlJc w:val="right"/>
      <w:pPr>
        <w:ind w:left="2160" w:hanging="180"/>
      </w:pPr>
    </w:lvl>
    <w:lvl w:ilvl="3" w:tplc="3C247A92" w:tentative="1">
      <w:start w:val="1"/>
      <w:numFmt w:val="decimal"/>
      <w:lvlText w:val="%4."/>
      <w:lvlJc w:val="left"/>
      <w:pPr>
        <w:ind w:left="2880" w:hanging="360"/>
      </w:pPr>
    </w:lvl>
    <w:lvl w:ilvl="4" w:tplc="C7D27142" w:tentative="1">
      <w:start w:val="1"/>
      <w:numFmt w:val="lowerLetter"/>
      <w:lvlText w:val="%5."/>
      <w:lvlJc w:val="left"/>
      <w:pPr>
        <w:ind w:left="3600" w:hanging="360"/>
      </w:pPr>
    </w:lvl>
    <w:lvl w:ilvl="5" w:tplc="83724938" w:tentative="1">
      <w:start w:val="1"/>
      <w:numFmt w:val="lowerRoman"/>
      <w:lvlText w:val="%6."/>
      <w:lvlJc w:val="right"/>
      <w:pPr>
        <w:ind w:left="4320" w:hanging="180"/>
      </w:pPr>
    </w:lvl>
    <w:lvl w:ilvl="6" w:tplc="7E2CE470" w:tentative="1">
      <w:start w:val="1"/>
      <w:numFmt w:val="decimal"/>
      <w:lvlText w:val="%7."/>
      <w:lvlJc w:val="left"/>
      <w:pPr>
        <w:ind w:left="5040" w:hanging="360"/>
      </w:pPr>
    </w:lvl>
    <w:lvl w:ilvl="7" w:tplc="31B0A57C" w:tentative="1">
      <w:start w:val="1"/>
      <w:numFmt w:val="lowerLetter"/>
      <w:lvlText w:val="%8."/>
      <w:lvlJc w:val="left"/>
      <w:pPr>
        <w:ind w:left="5760" w:hanging="360"/>
      </w:pPr>
    </w:lvl>
    <w:lvl w:ilvl="8" w:tplc="2206A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828B6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BE1B8E" w:tentative="1">
      <w:start w:val="1"/>
      <w:numFmt w:val="lowerLetter"/>
      <w:lvlText w:val="%2."/>
      <w:lvlJc w:val="left"/>
      <w:pPr>
        <w:ind w:left="1440" w:hanging="360"/>
      </w:pPr>
    </w:lvl>
    <w:lvl w:ilvl="2" w:tplc="68E2059C" w:tentative="1">
      <w:start w:val="1"/>
      <w:numFmt w:val="lowerRoman"/>
      <w:lvlText w:val="%3."/>
      <w:lvlJc w:val="right"/>
      <w:pPr>
        <w:ind w:left="2160" w:hanging="180"/>
      </w:pPr>
    </w:lvl>
    <w:lvl w:ilvl="3" w:tplc="930E286A" w:tentative="1">
      <w:start w:val="1"/>
      <w:numFmt w:val="decimal"/>
      <w:lvlText w:val="%4."/>
      <w:lvlJc w:val="left"/>
      <w:pPr>
        <w:ind w:left="2880" w:hanging="360"/>
      </w:pPr>
    </w:lvl>
    <w:lvl w:ilvl="4" w:tplc="DC621B02" w:tentative="1">
      <w:start w:val="1"/>
      <w:numFmt w:val="lowerLetter"/>
      <w:lvlText w:val="%5."/>
      <w:lvlJc w:val="left"/>
      <w:pPr>
        <w:ind w:left="3600" w:hanging="360"/>
      </w:pPr>
    </w:lvl>
    <w:lvl w:ilvl="5" w:tplc="78141936" w:tentative="1">
      <w:start w:val="1"/>
      <w:numFmt w:val="lowerRoman"/>
      <w:lvlText w:val="%6."/>
      <w:lvlJc w:val="right"/>
      <w:pPr>
        <w:ind w:left="4320" w:hanging="180"/>
      </w:pPr>
    </w:lvl>
    <w:lvl w:ilvl="6" w:tplc="70CEFB46" w:tentative="1">
      <w:start w:val="1"/>
      <w:numFmt w:val="decimal"/>
      <w:lvlText w:val="%7."/>
      <w:lvlJc w:val="left"/>
      <w:pPr>
        <w:ind w:left="5040" w:hanging="360"/>
      </w:pPr>
    </w:lvl>
    <w:lvl w:ilvl="7" w:tplc="75E43844" w:tentative="1">
      <w:start w:val="1"/>
      <w:numFmt w:val="lowerLetter"/>
      <w:lvlText w:val="%8."/>
      <w:lvlJc w:val="left"/>
      <w:pPr>
        <w:ind w:left="5760" w:hanging="360"/>
      </w:pPr>
    </w:lvl>
    <w:lvl w:ilvl="8" w:tplc="1AA8E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17228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6E424C" w:tentative="1">
      <w:start w:val="1"/>
      <w:numFmt w:val="lowerLetter"/>
      <w:lvlText w:val="%2."/>
      <w:lvlJc w:val="left"/>
      <w:pPr>
        <w:ind w:left="1440" w:hanging="360"/>
      </w:pPr>
    </w:lvl>
    <w:lvl w:ilvl="2" w:tplc="F40874B4" w:tentative="1">
      <w:start w:val="1"/>
      <w:numFmt w:val="lowerRoman"/>
      <w:lvlText w:val="%3."/>
      <w:lvlJc w:val="right"/>
      <w:pPr>
        <w:ind w:left="2160" w:hanging="180"/>
      </w:pPr>
    </w:lvl>
    <w:lvl w:ilvl="3" w:tplc="BBBCA842" w:tentative="1">
      <w:start w:val="1"/>
      <w:numFmt w:val="decimal"/>
      <w:lvlText w:val="%4."/>
      <w:lvlJc w:val="left"/>
      <w:pPr>
        <w:ind w:left="2880" w:hanging="360"/>
      </w:pPr>
    </w:lvl>
    <w:lvl w:ilvl="4" w:tplc="7E64489E" w:tentative="1">
      <w:start w:val="1"/>
      <w:numFmt w:val="lowerLetter"/>
      <w:lvlText w:val="%5."/>
      <w:lvlJc w:val="left"/>
      <w:pPr>
        <w:ind w:left="3600" w:hanging="360"/>
      </w:pPr>
    </w:lvl>
    <w:lvl w:ilvl="5" w:tplc="4112B8CA" w:tentative="1">
      <w:start w:val="1"/>
      <w:numFmt w:val="lowerRoman"/>
      <w:lvlText w:val="%6."/>
      <w:lvlJc w:val="right"/>
      <w:pPr>
        <w:ind w:left="4320" w:hanging="180"/>
      </w:pPr>
    </w:lvl>
    <w:lvl w:ilvl="6" w:tplc="B8285048" w:tentative="1">
      <w:start w:val="1"/>
      <w:numFmt w:val="decimal"/>
      <w:lvlText w:val="%7."/>
      <w:lvlJc w:val="left"/>
      <w:pPr>
        <w:ind w:left="5040" w:hanging="360"/>
      </w:pPr>
    </w:lvl>
    <w:lvl w:ilvl="7" w:tplc="434E5FA8" w:tentative="1">
      <w:start w:val="1"/>
      <w:numFmt w:val="lowerLetter"/>
      <w:lvlText w:val="%8."/>
      <w:lvlJc w:val="left"/>
      <w:pPr>
        <w:ind w:left="5760" w:hanging="360"/>
      </w:pPr>
    </w:lvl>
    <w:lvl w:ilvl="8" w:tplc="1B0AB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56A7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CA99B8" w:tentative="1">
      <w:start w:val="1"/>
      <w:numFmt w:val="lowerLetter"/>
      <w:lvlText w:val="%2."/>
      <w:lvlJc w:val="left"/>
      <w:pPr>
        <w:ind w:left="1440" w:hanging="360"/>
      </w:pPr>
    </w:lvl>
    <w:lvl w:ilvl="2" w:tplc="A5F4FAEE" w:tentative="1">
      <w:start w:val="1"/>
      <w:numFmt w:val="lowerRoman"/>
      <w:lvlText w:val="%3."/>
      <w:lvlJc w:val="right"/>
      <w:pPr>
        <w:ind w:left="2160" w:hanging="180"/>
      </w:pPr>
    </w:lvl>
    <w:lvl w:ilvl="3" w:tplc="10BC66EC" w:tentative="1">
      <w:start w:val="1"/>
      <w:numFmt w:val="decimal"/>
      <w:lvlText w:val="%4."/>
      <w:lvlJc w:val="left"/>
      <w:pPr>
        <w:ind w:left="2880" w:hanging="360"/>
      </w:pPr>
    </w:lvl>
    <w:lvl w:ilvl="4" w:tplc="D45EA55E" w:tentative="1">
      <w:start w:val="1"/>
      <w:numFmt w:val="lowerLetter"/>
      <w:lvlText w:val="%5."/>
      <w:lvlJc w:val="left"/>
      <w:pPr>
        <w:ind w:left="3600" w:hanging="360"/>
      </w:pPr>
    </w:lvl>
    <w:lvl w:ilvl="5" w:tplc="908262D2" w:tentative="1">
      <w:start w:val="1"/>
      <w:numFmt w:val="lowerRoman"/>
      <w:lvlText w:val="%6."/>
      <w:lvlJc w:val="right"/>
      <w:pPr>
        <w:ind w:left="4320" w:hanging="180"/>
      </w:pPr>
    </w:lvl>
    <w:lvl w:ilvl="6" w:tplc="B0EAAF3C" w:tentative="1">
      <w:start w:val="1"/>
      <w:numFmt w:val="decimal"/>
      <w:lvlText w:val="%7."/>
      <w:lvlJc w:val="left"/>
      <w:pPr>
        <w:ind w:left="5040" w:hanging="360"/>
      </w:pPr>
    </w:lvl>
    <w:lvl w:ilvl="7" w:tplc="35B02130" w:tentative="1">
      <w:start w:val="1"/>
      <w:numFmt w:val="lowerLetter"/>
      <w:lvlText w:val="%8."/>
      <w:lvlJc w:val="left"/>
      <w:pPr>
        <w:ind w:left="5760" w:hanging="360"/>
      </w:pPr>
    </w:lvl>
    <w:lvl w:ilvl="8" w:tplc="AFBC4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D28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362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A0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63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CA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A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C2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E3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21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3E81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FCE9EE" w:tentative="1">
      <w:start w:val="1"/>
      <w:numFmt w:val="lowerLetter"/>
      <w:lvlText w:val="%2."/>
      <w:lvlJc w:val="left"/>
      <w:pPr>
        <w:ind w:left="1440" w:hanging="360"/>
      </w:pPr>
    </w:lvl>
    <w:lvl w:ilvl="2" w:tplc="F1560A12" w:tentative="1">
      <w:start w:val="1"/>
      <w:numFmt w:val="lowerRoman"/>
      <w:lvlText w:val="%3."/>
      <w:lvlJc w:val="right"/>
      <w:pPr>
        <w:ind w:left="2160" w:hanging="180"/>
      </w:pPr>
    </w:lvl>
    <w:lvl w:ilvl="3" w:tplc="9EEA12E6" w:tentative="1">
      <w:start w:val="1"/>
      <w:numFmt w:val="decimal"/>
      <w:lvlText w:val="%4."/>
      <w:lvlJc w:val="left"/>
      <w:pPr>
        <w:ind w:left="2880" w:hanging="360"/>
      </w:pPr>
    </w:lvl>
    <w:lvl w:ilvl="4" w:tplc="53AC52BC" w:tentative="1">
      <w:start w:val="1"/>
      <w:numFmt w:val="lowerLetter"/>
      <w:lvlText w:val="%5."/>
      <w:lvlJc w:val="left"/>
      <w:pPr>
        <w:ind w:left="3600" w:hanging="360"/>
      </w:pPr>
    </w:lvl>
    <w:lvl w:ilvl="5" w:tplc="7022517C" w:tentative="1">
      <w:start w:val="1"/>
      <w:numFmt w:val="lowerRoman"/>
      <w:lvlText w:val="%6."/>
      <w:lvlJc w:val="right"/>
      <w:pPr>
        <w:ind w:left="4320" w:hanging="180"/>
      </w:pPr>
    </w:lvl>
    <w:lvl w:ilvl="6" w:tplc="7A8CEBBE" w:tentative="1">
      <w:start w:val="1"/>
      <w:numFmt w:val="decimal"/>
      <w:lvlText w:val="%7."/>
      <w:lvlJc w:val="left"/>
      <w:pPr>
        <w:ind w:left="5040" w:hanging="360"/>
      </w:pPr>
    </w:lvl>
    <w:lvl w:ilvl="7" w:tplc="6FAA6254" w:tentative="1">
      <w:start w:val="1"/>
      <w:numFmt w:val="lowerLetter"/>
      <w:lvlText w:val="%8."/>
      <w:lvlJc w:val="left"/>
      <w:pPr>
        <w:ind w:left="5760" w:hanging="360"/>
      </w:pPr>
    </w:lvl>
    <w:lvl w:ilvl="8" w:tplc="86607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2C86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7C8E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5C0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6A4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28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2AF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84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C9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3C4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DCC5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C13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65E7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A9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829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2AE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EB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A2A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5900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EB2D4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ADEFAE6">
      <w:start w:val="1"/>
      <w:numFmt w:val="lowerLetter"/>
      <w:lvlText w:val="%2."/>
      <w:lvlJc w:val="left"/>
      <w:pPr>
        <w:ind w:left="1364" w:hanging="360"/>
      </w:pPr>
    </w:lvl>
    <w:lvl w:ilvl="2" w:tplc="F24612D2">
      <w:start w:val="1"/>
      <w:numFmt w:val="lowerRoman"/>
      <w:lvlText w:val="%3."/>
      <w:lvlJc w:val="right"/>
      <w:pPr>
        <w:ind w:left="2084" w:hanging="180"/>
      </w:pPr>
    </w:lvl>
    <w:lvl w:ilvl="3" w:tplc="56E0306A">
      <w:start w:val="1"/>
      <w:numFmt w:val="decimal"/>
      <w:lvlText w:val="%4."/>
      <w:lvlJc w:val="left"/>
      <w:pPr>
        <w:ind w:left="2804" w:hanging="360"/>
      </w:pPr>
    </w:lvl>
    <w:lvl w:ilvl="4" w:tplc="A0A2F36A">
      <w:start w:val="1"/>
      <w:numFmt w:val="lowerLetter"/>
      <w:lvlText w:val="%5."/>
      <w:lvlJc w:val="left"/>
      <w:pPr>
        <w:ind w:left="3524" w:hanging="360"/>
      </w:pPr>
    </w:lvl>
    <w:lvl w:ilvl="5" w:tplc="D15086F2">
      <w:start w:val="1"/>
      <w:numFmt w:val="lowerRoman"/>
      <w:lvlText w:val="%6."/>
      <w:lvlJc w:val="right"/>
      <w:pPr>
        <w:ind w:left="4244" w:hanging="180"/>
      </w:pPr>
    </w:lvl>
    <w:lvl w:ilvl="6" w:tplc="8166A1CA">
      <w:start w:val="1"/>
      <w:numFmt w:val="decimal"/>
      <w:lvlText w:val="%7."/>
      <w:lvlJc w:val="left"/>
      <w:pPr>
        <w:ind w:left="4964" w:hanging="360"/>
      </w:pPr>
    </w:lvl>
    <w:lvl w:ilvl="7" w:tplc="49B8AD00">
      <w:start w:val="1"/>
      <w:numFmt w:val="lowerLetter"/>
      <w:lvlText w:val="%8."/>
      <w:lvlJc w:val="left"/>
      <w:pPr>
        <w:ind w:left="5684" w:hanging="360"/>
      </w:pPr>
    </w:lvl>
    <w:lvl w:ilvl="8" w:tplc="7E5ABFC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6207A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8F86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C2F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057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2C0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122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44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405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D8C00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A6B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DC1C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307F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F6B9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2615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EA2A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8C85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10C1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13C61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32000AA" w:tentative="1">
      <w:start w:val="1"/>
      <w:numFmt w:val="lowerLetter"/>
      <w:lvlText w:val="%2."/>
      <w:lvlJc w:val="left"/>
      <w:pPr>
        <w:ind w:left="1440" w:hanging="360"/>
      </w:pPr>
    </w:lvl>
    <w:lvl w:ilvl="2" w:tplc="F59856BA" w:tentative="1">
      <w:start w:val="1"/>
      <w:numFmt w:val="lowerRoman"/>
      <w:lvlText w:val="%3."/>
      <w:lvlJc w:val="right"/>
      <w:pPr>
        <w:ind w:left="2160" w:hanging="180"/>
      </w:pPr>
    </w:lvl>
    <w:lvl w:ilvl="3" w:tplc="8E586E1A" w:tentative="1">
      <w:start w:val="1"/>
      <w:numFmt w:val="decimal"/>
      <w:lvlText w:val="%4."/>
      <w:lvlJc w:val="left"/>
      <w:pPr>
        <w:ind w:left="2880" w:hanging="360"/>
      </w:pPr>
    </w:lvl>
    <w:lvl w:ilvl="4" w:tplc="50AA1B2C" w:tentative="1">
      <w:start w:val="1"/>
      <w:numFmt w:val="lowerLetter"/>
      <w:lvlText w:val="%5."/>
      <w:lvlJc w:val="left"/>
      <w:pPr>
        <w:ind w:left="3600" w:hanging="360"/>
      </w:pPr>
    </w:lvl>
    <w:lvl w:ilvl="5" w:tplc="E938CCBE" w:tentative="1">
      <w:start w:val="1"/>
      <w:numFmt w:val="lowerRoman"/>
      <w:lvlText w:val="%6."/>
      <w:lvlJc w:val="right"/>
      <w:pPr>
        <w:ind w:left="4320" w:hanging="180"/>
      </w:pPr>
    </w:lvl>
    <w:lvl w:ilvl="6" w:tplc="204677B6" w:tentative="1">
      <w:start w:val="1"/>
      <w:numFmt w:val="decimal"/>
      <w:lvlText w:val="%7."/>
      <w:lvlJc w:val="left"/>
      <w:pPr>
        <w:ind w:left="5040" w:hanging="360"/>
      </w:pPr>
    </w:lvl>
    <w:lvl w:ilvl="7" w:tplc="1170354E" w:tentative="1">
      <w:start w:val="1"/>
      <w:numFmt w:val="lowerLetter"/>
      <w:lvlText w:val="%8."/>
      <w:lvlJc w:val="left"/>
      <w:pPr>
        <w:ind w:left="5760" w:hanging="360"/>
      </w:pPr>
    </w:lvl>
    <w:lvl w:ilvl="8" w:tplc="42A8B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AA89C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D2E77E" w:tentative="1">
      <w:start w:val="1"/>
      <w:numFmt w:val="lowerLetter"/>
      <w:lvlText w:val="%2."/>
      <w:lvlJc w:val="left"/>
      <w:pPr>
        <w:ind w:left="1440" w:hanging="360"/>
      </w:pPr>
    </w:lvl>
    <w:lvl w:ilvl="2" w:tplc="7CBCDB00" w:tentative="1">
      <w:start w:val="1"/>
      <w:numFmt w:val="lowerRoman"/>
      <w:lvlText w:val="%3."/>
      <w:lvlJc w:val="right"/>
      <w:pPr>
        <w:ind w:left="2160" w:hanging="180"/>
      </w:pPr>
    </w:lvl>
    <w:lvl w:ilvl="3" w:tplc="2C4A9436" w:tentative="1">
      <w:start w:val="1"/>
      <w:numFmt w:val="decimal"/>
      <w:lvlText w:val="%4."/>
      <w:lvlJc w:val="left"/>
      <w:pPr>
        <w:ind w:left="2880" w:hanging="360"/>
      </w:pPr>
    </w:lvl>
    <w:lvl w:ilvl="4" w:tplc="793C830E" w:tentative="1">
      <w:start w:val="1"/>
      <w:numFmt w:val="lowerLetter"/>
      <w:lvlText w:val="%5."/>
      <w:lvlJc w:val="left"/>
      <w:pPr>
        <w:ind w:left="3600" w:hanging="360"/>
      </w:pPr>
    </w:lvl>
    <w:lvl w:ilvl="5" w:tplc="47C0FB2E" w:tentative="1">
      <w:start w:val="1"/>
      <w:numFmt w:val="lowerRoman"/>
      <w:lvlText w:val="%6."/>
      <w:lvlJc w:val="right"/>
      <w:pPr>
        <w:ind w:left="4320" w:hanging="180"/>
      </w:pPr>
    </w:lvl>
    <w:lvl w:ilvl="6" w:tplc="9CC0F6E6" w:tentative="1">
      <w:start w:val="1"/>
      <w:numFmt w:val="decimal"/>
      <w:lvlText w:val="%7."/>
      <w:lvlJc w:val="left"/>
      <w:pPr>
        <w:ind w:left="5040" w:hanging="360"/>
      </w:pPr>
    </w:lvl>
    <w:lvl w:ilvl="7" w:tplc="6EEA9DB8" w:tentative="1">
      <w:start w:val="1"/>
      <w:numFmt w:val="lowerLetter"/>
      <w:lvlText w:val="%8."/>
      <w:lvlJc w:val="left"/>
      <w:pPr>
        <w:ind w:left="5760" w:hanging="360"/>
      </w:pPr>
    </w:lvl>
    <w:lvl w:ilvl="8" w:tplc="0EE83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E1C2F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D00B76" w:tentative="1">
      <w:start w:val="1"/>
      <w:numFmt w:val="lowerLetter"/>
      <w:lvlText w:val="%2."/>
      <w:lvlJc w:val="left"/>
      <w:pPr>
        <w:ind w:left="1440" w:hanging="360"/>
      </w:pPr>
    </w:lvl>
    <w:lvl w:ilvl="2" w:tplc="068ECDA8" w:tentative="1">
      <w:start w:val="1"/>
      <w:numFmt w:val="lowerRoman"/>
      <w:lvlText w:val="%3."/>
      <w:lvlJc w:val="right"/>
      <w:pPr>
        <w:ind w:left="2160" w:hanging="180"/>
      </w:pPr>
    </w:lvl>
    <w:lvl w:ilvl="3" w:tplc="1EAC3800" w:tentative="1">
      <w:start w:val="1"/>
      <w:numFmt w:val="decimal"/>
      <w:lvlText w:val="%4."/>
      <w:lvlJc w:val="left"/>
      <w:pPr>
        <w:ind w:left="2880" w:hanging="360"/>
      </w:pPr>
    </w:lvl>
    <w:lvl w:ilvl="4" w:tplc="9FAE522A" w:tentative="1">
      <w:start w:val="1"/>
      <w:numFmt w:val="lowerLetter"/>
      <w:lvlText w:val="%5."/>
      <w:lvlJc w:val="left"/>
      <w:pPr>
        <w:ind w:left="3600" w:hanging="360"/>
      </w:pPr>
    </w:lvl>
    <w:lvl w:ilvl="5" w:tplc="A5A6640C" w:tentative="1">
      <w:start w:val="1"/>
      <w:numFmt w:val="lowerRoman"/>
      <w:lvlText w:val="%6."/>
      <w:lvlJc w:val="right"/>
      <w:pPr>
        <w:ind w:left="4320" w:hanging="180"/>
      </w:pPr>
    </w:lvl>
    <w:lvl w:ilvl="6" w:tplc="82A464D6" w:tentative="1">
      <w:start w:val="1"/>
      <w:numFmt w:val="decimal"/>
      <w:lvlText w:val="%7."/>
      <w:lvlJc w:val="left"/>
      <w:pPr>
        <w:ind w:left="5040" w:hanging="360"/>
      </w:pPr>
    </w:lvl>
    <w:lvl w:ilvl="7" w:tplc="EC4A81D6" w:tentative="1">
      <w:start w:val="1"/>
      <w:numFmt w:val="lowerLetter"/>
      <w:lvlText w:val="%8."/>
      <w:lvlJc w:val="left"/>
      <w:pPr>
        <w:ind w:left="5760" w:hanging="360"/>
      </w:pPr>
    </w:lvl>
    <w:lvl w:ilvl="8" w:tplc="808C0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80E50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2FED9EE" w:tentative="1">
      <w:start w:val="1"/>
      <w:numFmt w:val="lowerLetter"/>
      <w:lvlText w:val="%2."/>
      <w:lvlJc w:val="left"/>
      <w:pPr>
        <w:ind w:left="1364" w:hanging="360"/>
      </w:pPr>
    </w:lvl>
    <w:lvl w:ilvl="2" w:tplc="10607570" w:tentative="1">
      <w:start w:val="1"/>
      <w:numFmt w:val="lowerRoman"/>
      <w:lvlText w:val="%3."/>
      <w:lvlJc w:val="right"/>
      <w:pPr>
        <w:ind w:left="2084" w:hanging="180"/>
      </w:pPr>
    </w:lvl>
    <w:lvl w:ilvl="3" w:tplc="CB9E1150" w:tentative="1">
      <w:start w:val="1"/>
      <w:numFmt w:val="decimal"/>
      <w:lvlText w:val="%4."/>
      <w:lvlJc w:val="left"/>
      <w:pPr>
        <w:ind w:left="2804" w:hanging="360"/>
      </w:pPr>
    </w:lvl>
    <w:lvl w:ilvl="4" w:tplc="98823C02" w:tentative="1">
      <w:start w:val="1"/>
      <w:numFmt w:val="lowerLetter"/>
      <w:lvlText w:val="%5."/>
      <w:lvlJc w:val="left"/>
      <w:pPr>
        <w:ind w:left="3524" w:hanging="360"/>
      </w:pPr>
    </w:lvl>
    <w:lvl w:ilvl="5" w:tplc="8856D68C" w:tentative="1">
      <w:start w:val="1"/>
      <w:numFmt w:val="lowerRoman"/>
      <w:lvlText w:val="%6."/>
      <w:lvlJc w:val="right"/>
      <w:pPr>
        <w:ind w:left="4244" w:hanging="180"/>
      </w:pPr>
    </w:lvl>
    <w:lvl w:ilvl="6" w:tplc="505C3356" w:tentative="1">
      <w:start w:val="1"/>
      <w:numFmt w:val="decimal"/>
      <w:lvlText w:val="%7."/>
      <w:lvlJc w:val="left"/>
      <w:pPr>
        <w:ind w:left="4964" w:hanging="360"/>
      </w:pPr>
    </w:lvl>
    <w:lvl w:ilvl="7" w:tplc="FC4A2BFC" w:tentative="1">
      <w:start w:val="1"/>
      <w:numFmt w:val="lowerLetter"/>
      <w:lvlText w:val="%8."/>
      <w:lvlJc w:val="left"/>
      <w:pPr>
        <w:ind w:left="5684" w:hanging="360"/>
      </w:pPr>
    </w:lvl>
    <w:lvl w:ilvl="8" w:tplc="C91EF7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C48B0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D07D2C" w:tentative="1">
      <w:start w:val="1"/>
      <w:numFmt w:val="lowerLetter"/>
      <w:lvlText w:val="%2."/>
      <w:lvlJc w:val="left"/>
      <w:pPr>
        <w:ind w:left="1440" w:hanging="360"/>
      </w:pPr>
    </w:lvl>
    <w:lvl w:ilvl="2" w:tplc="87F66BD8" w:tentative="1">
      <w:start w:val="1"/>
      <w:numFmt w:val="lowerRoman"/>
      <w:lvlText w:val="%3."/>
      <w:lvlJc w:val="right"/>
      <w:pPr>
        <w:ind w:left="2160" w:hanging="180"/>
      </w:pPr>
    </w:lvl>
    <w:lvl w:ilvl="3" w:tplc="C96474C6" w:tentative="1">
      <w:start w:val="1"/>
      <w:numFmt w:val="decimal"/>
      <w:lvlText w:val="%4."/>
      <w:lvlJc w:val="left"/>
      <w:pPr>
        <w:ind w:left="2880" w:hanging="360"/>
      </w:pPr>
    </w:lvl>
    <w:lvl w:ilvl="4" w:tplc="39C24ED0" w:tentative="1">
      <w:start w:val="1"/>
      <w:numFmt w:val="lowerLetter"/>
      <w:lvlText w:val="%5."/>
      <w:lvlJc w:val="left"/>
      <w:pPr>
        <w:ind w:left="3600" w:hanging="360"/>
      </w:pPr>
    </w:lvl>
    <w:lvl w:ilvl="5" w:tplc="154A12FE" w:tentative="1">
      <w:start w:val="1"/>
      <w:numFmt w:val="lowerRoman"/>
      <w:lvlText w:val="%6."/>
      <w:lvlJc w:val="right"/>
      <w:pPr>
        <w:ind w:left="4320" w:hanging="180"/>
      </w:pPr>
    </w:lvl>
    <w:lvl w:ilvl="6" w:tplc="F314E918" w:tentative="1">
      <w:start w:val="1"/>
      <w:numFmt w:val="decimal"/>
      <w:lvlText w:val="%7."/>
      <w:lvlJc w:val="left"/>
      <w:pPr>
        <w:ind w:left="5040" w:hanging="360"/>
      </w:pPr>
    </w:lvl>
    <w:lvl w:ilvl="7" w:tplc="C40A5D4C" w:tentative="1">
      <w:start w:val="1"/>
      <w:numFmt w:val="lowerLetter"/>
      <w:lvlText w:val="%8."/>
      <w:lvlJc w:val="left"/>
      <w:pPr>
        <w:ind w:left="5760" w:hanging="360"/>
      </w:pPr>
    </w:lvl>
    <w:lvl w:ilvl="8" w:tplc="AEEE6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79381477">
    <w:abstractNumId w:val="19"/>
  </w:num>
  <w:num w:numId="2" w16cid:durableId="1669599778">
    <w:abstractNumId w:val="6"/>
  </w:num>
  <w:num w:numId="3" w16cid:durableId="1814977895">
    <w:abstractNumId w:val="10"/>
  </w:num>
  <w:num w:numId="4" w16cid:durableId="352076802">
    <w:abstractNumId w:val="27"/>
  </w:num>
  <w:num w:numId="5" w16cid:durableId="1127894378">
    <w:abstractNumId w:val="0"/>
  </w:num>
  <w:num w:numId="6" w16cid:durableId="742803094">
    <w:abstractNumId w:val="11"/>
  </w:num>
  <w:num w:numId="7" w16cid:durableId="774639483">
    <w:abstractNumId w:val="28"/>
  </w:num>
  <w:num w:numId="8" w16cid:durableId="1786346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461514">
    <w:abstractNumId w:val="1"/>
  </w:num>
  <w:num w:numId="10" w16cid:durableId="1458448015">
    <w:abstractNumId w:val="0"/>
    <w:lvlOverride w:ilvl="0">
      <w:startOverride w:val="1"/>
    </w:lvlOverride>
  </w:num>
  <w:num w:numId="11" w16cid:durableId="195475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6789954">
    <w:abstractNumId w:val="6"/>
  </w:num>
  <w:num w:numId="13" w16cid:durableId="237055628">
    <w:abstractNumId w:val="27"/>
  </w:num>
  <w:num w:numId="14" w16cid:durableId="1907717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895415">
    <w:abstractNumId w:val="20"/>
  </w:num>
  <w:num w:numId="16" w16cid:durableId="8318759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99707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435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00538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511524">
    <w:abstractNumId w:val="24"/>
  </w:num>
  <w:num w:numId="21" w16cid:durableId="243346138">
    <w:abstractNumId w:val="8"/>
  </w:num>
  <w:num w:numId="22" w16cid:durableId="21132583">
    <w:abstractNumId w:val="31"/>
  </w:num>
  <w:num w:numId="23" w16cid:durableId="1492411531">
    <w:abstractNumId w:val="34"/>
  </w:num>
  <w:num w:numId="24" w16cid:durableId="139731769">
    <w:abstractNumId w:val="32"/>
  </w:num>
  <w:num w:numId="25" w16cid:durableId="1962027084">
    <w:abstractNumId w:val="12"/>
  </w:num>
  <w:num w:numId="26" w16cid:durableId="158080045">
    <w:abstractNumId w:val="33"/>
  </w:num>
  <w:num w:numId="27" w16cid:durableId="1553226284">
    <w:abstractNumId w:val="7"/>
  </w:num>
  <w:num w:numId="28" w16cid:durableId="1943226180">
    <w:abstractNumId w:val="30"/>
  </w:num>
  <w:num w:numId="29" w16cid:durableId="571895297">
    <w:abstractNumId w:val="16"/>
  </w:num>
  <w:num w:numId="30" w16cid:durableId="1989554477">
    <w:abstractNumId w:val="2"/>
  </w:num>
  <w:num w:numId="31" w16cid:durableId="294336709">
    <w:abstractNumId w:val="25"/>
  </w:num>
  <w:num w:numId="32" w16cid:durableId="521237741">
    <w:abstractNumId w:val="17"/>
  </w:num>
  <w:num w:numId="33" w16cid:durableId="563873718">
    <w:abstractNumId w:val="15"/>
  </w:num>
  <w:num w:numId="34" w16cid:durableId="2028293020">
    <w:abstractNumId w:val="3"/>
  </w:num>
  <w:num w:numId="35" w16cid:durableId="1247378912">
    <w:abstractNumId w:val="4"/>
  </w:num>
  <w:num w:numId="36" w16cid:durableId="1810589888">
    <w:abstractNumId w:val="14"/>
  </w:num>
  <w:num w:numId="37" w16cid:durableId="258569023">
    <w:abstractNumId w:val="9"/>
  </w:num>
  <w:num w:numId="38" w16cid:durableId="386877550">
    <w:abstractNumId w:val="13"/>
  </w:num>
  <w:num w:numId="39" w16cid:durableId="55587885">
    <w:abstractNumId w:val="22"/>
  </w:num>
  <w:num w:numId="40" w16cid:durableId="152455106">
    <w:abstractNumId w:val="29"/>
  </w:num>
  <w:num w:numId="41" w16cid:durableId="715393766">
    <w:abstractNumId w:val="18"/>
  </w:num>
  <w:num w:numId="42" w16cid:durableId="19145043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A52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09ED"/>
    <w:rsid w:val="002930DC"/>
    <w:rsid w:val="0029451D"/>
    <w:rsid w:val="002A1E6C"/>
    <w:rsid w:val="002A225F"/>
    <w:rsid w:val="002A2BF5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990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D6D0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A175B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A33CF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456D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8761B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36185"/>
    <w:rsid w:val="00A40E46"/>
    <w:rsid w:val="00A462EE"/>
    <w:rsid w:val="00A54AD1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57A1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D6EBA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2574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5289"/>
    <w:rsid w:val="00D8678D"/>
    <w:rsid w:val="00D914B5"/>
    <w:rsid w:val="00D9593F"/>
    <w:rsid w:val="00D9649B"/>
    <w:rsid w:val="00DA00DA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2D1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10A3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CD995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48</cp:revision>
  <cp:lastPrinted>2026-02-10T14:34:00Z</cp:lastPrinted>
  <dcterms:created xsi:type="dcterms:W3CDTF">2024-02-15T14:56:00Z</dcterms:created>
  <dcterms:modified xsi:type="dcterms:W3CDTF">2026-03-31T11:36:00Z</dcterms:modified>
</cp:coreProperties>
</file>