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53EFBE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E810A3">
        <w:rPr>
          <w:rFonts w:ascii="Times New Roman" w:hAnsi="Times New Roman"/>
          <w:szCs w:val="24"/>
        </w:rPr>
        <w:t>6</w:t>
      </w:r>
      <w:r w:rsidR="00C03C73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552B3F5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A2BF5">
        <w:rPr>
          <w:rFonts w:ascii="Times New Roman" w:hAnsi="Times New Roman"/>
          <w:szCs w:val="24"/>
        </w:rPr>
        <w:t>31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70C730A" w14:textId="77777777" w:rsidR="00C03C73" w:rsidRDefault="00C03C73" w:rsidP="00C03C73">
      <w:pPr>
        <w:tabs>
          <w:tab w:val="left" w:pos="4820"/>
        </w:tabs>
        <w:rPr>
          <w:iCs/>
        </w:rPr>
      </w:pPr>
      <w:r>
        <w:t>Ao Senhor</w:t>
      </w:r>
    </w:p>
    <w:p w14:paraId="13A62A11" w14:textId="77777777" w:rsidR="00C03C73" w:rsidRDefault="00C03C73" w:rsidP="00C03C73">
      <w:pPr>
        <w:tabs>
          <w:tab w:val="left" w:pos="4820"/>
        </w:tabs>
        <w:jc w:val="both"/>
        <w:rPr>
          <w:b/>
        </w:rPr>
      </w:pPr>
      <w:r>
        <w:rPr>
          <w:b/>
        </w:rPr>
        <w:t>LUCIANO UCHOA CARNEIRO CUNHA</w:t>
      </w:r>
    </w:p>
    <w:p w14:paraId="68A88313" w14:textId="77777777" w:rsidR="00C03C73" w:rsidRDefault="00C03C73" w:rsidP="00C03C73">
      <w:pPr>
        <w:tabs>
          <w:tab w:val="left" w:pos="4820"/>
        </w:tabs>
        <w:jc w:val="both"/>
        <w:rPr>
          <w:bCs/>
        </w:rPr>
      </w:pPr>
      <w:r>
        <w:rPr>
          <w:bCs/>
        </w:rPr>
        <w:t>CEO – Nova Rota do Oeste</w:t>
      </w:r>
    </w:p>
    <w:p w14:paraId="23B952E2" w14:textId="77777777" w:rsidR="00C03C73" w:rsidRDefault="00C03C73" w:rsidP="00C03C73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Cuiabá – MT </w:t>
      </w:r>
    </w:p>
    <w:p w14:paraId="17AD7FEC" w14:textId="77777777" w:rsidR="00C03C73" w:rsidRDefault="00C03C73" w:rsidP="00C03C73">
      <w:pPr>
        <w:jc w:val="both"/>
      </w:pPr>
    </w:p>
    <w:p w14:paraId="76112FB6" w14:textId="77777777" w:rsidR="00C03C73" w:rsidRDefault="00C03C73" w:rsidP="00C03C73">
      <w:pPr>
        <w:jc w:val="both"/>
      </w:pPr>
    </w:p>
    <w:p w14:paraId="0C60550D" w14:textId="77777777" w:rsidR="00C03C73" w:rsidRDefault="00C03C73" w:rsidP="00C03C73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66AB97FB" w14:textId="77777777" w:rsidR="00C03C73" w:rsidRDefault="00C03C73" w:rsidP="00C03C73">
      <w:pPr>
        <w:jc w:val="both"/>
      </w:pPr>
    </w:p>
    <w:p w14:paraId="5FF2643B" w14:textId="77777777" w:rsidR="00C03C73" w:rsidRDefault="00C03C73" w:rsidP="00C03C73">
      <w:pPr>
        <w:ind w:firstLine="1418"/>
        <w:jc w:val="both"/>
      </w:pPr>
    </w:p>
    <w:p w14:paraId="70FC026C" w14:textId="77777777" w:rsidR="00C03C73" w:rsidRDefault="00C03C73" w:rsidP="00C03C73">
      <w:pPr>
        <w:ind w:firstLine="1418"/>
        <w:jc w:val="both"/>
      </w:pPr>
    </w:p>
    <w:p w14:paraId="0EF5E505" w14:textId="77777777" w:rsidR="00C03C73" w:rsidRDefault="00C03C73" w:rsidP="00C03C73">
      <w:pPr>
        <w:ind w:firstLine="1418"/>
        <w:jc w:val="both"/>
      </w:pPr>
      <w:r>
        <w:t xml:space="preserve">Senhor </w:t>
      </w:r>
      <w:r>
        <w:rPr>
          <w:bCs/>
        </w:rPr>
        <w:t>CEO</w:t>
      </w:r>
      <w:r>
        <w:t>,</w:t>
      </w:r>
    </w:p>
    <w:p w14:paraId="284F7D46" w14:textId="77777777" w:rsidR="002909ED" w:rsidRDefault="002909ED" w:rsidP="002909ED">
      <w:pPr>
        <w:tabs>
          <w:tab w:val="left" w:pos="4820"/>
        </w:tabs>
        <w:ind w:firstLine="1418"/>
        <w:rPr>
          <w:iCs/>
        </w:rPr>
      </w:pPr>
    </w:p>
    <w:p w14:paraId="0C85ADC4" w14:textId="77777777" w:rsidR="002909ED" w:rsidRDefault="002909ED" w:rsidP="002909ED">
      <w:pPr>
        <w:tabs>
          <w:tab w:val="left" w:pos="4820"/>
        </w:tabs>
        <w:ind w:firstLine="1418"/>
        <w:rPr>
          <w:iCs/>
        </w:rPr>
      </w:pPr>
    </w:p>
    <w:p w14:paraId="50D22B56" w14:textId="0D0A7284" w:rsidR="00833564" w:rsidRDefault="00000000" w:rsidP="002909ED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6A175B">
        <w:rPr>
          <w:iCs/>
          <w:color w:val="000000"/>
        </w:rPr>
        <w:t>4</w:t>
      </w:r>
      <w:r w:rsidR="00C03C73">
        <w:rPr>
          <w:iCs/>
          <w:color w:val="000000"/>
        </w:rPr>
        <w:t>4</w:t>
      </w:r>
      <w:r>
        <w:rPr>
          <w:iCs/>
          <w:color w:val="000000"/>
        </w:rPr>
        <w:t>/2026, que tramitou n</w:t>
      </w:r>
      <w:r>
        <w:rPr>
          <w:iCs/>
        </w:rPr>
        <w:t xml:space="preserve">a </w:t>
      </w:r>
      <w:r w:rsidR="002A2BF5">
        <w:rPr>
          <w:iCs/>
        </w:rPr>
        <w:t>8</w:t>
      </w:r>
      <w:r w:rsidR="0029451D" w:rsidRPr="00C515A6">
        <w:rPr>
          <w:iCs/>
        </w:rPr>
        <w:t>ª</w:t>
      </w:r>
      <w:r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Pr="00C515A6">
        <w:rPr>
          <w:iCs/>
        </w:rPr>
        <w:t xml:space="preserve">, da </w:t>
      </w:r>
      <w:r>
        <w:rPr>
          <w:iCs/>
        </w:rPr>
        <w:t xml:space="preserve">Câmara Municipal de Sorriso, realizada em </w:t>
      </w:r>
      <w:r w:rsidR="002A2BF5">
        <w:rPr>
          <w:iCs/>
        </w:rPr>
        <w:t>30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D5177C">
        <w:rPr>
          <w:iCs/>
        </w:rPr>
        <w:t>março</w:t>
      </w:r>
      <w:r>
        <w:rPr>
          <w:iCs/>
        </w:rPr>
        <w:t xml:space="preserve"> de 202</w:t>
      </w:r>
      <w:r w:rsidR="0029451D">
        <w:rPr>
          <w:iCs/>
        </w:rPr>
        <w:t>6</w:t>
      </w:r>
      <w:r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21EC" w14:textId="77777777" w:rsidR="009C404D" w:rsidRDefault="009C404D">
      <w:r>
        <w:separator/>
      </w:r>
    </w:p>
  </w:endnote>
  <w:endnote w:type="continuationSeparator" w:id="0">
    <w:p w14:paraId="27F493A3" w14:textId="77777777" w:rsidR="009C404D" w:rsidRDefault="009C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7747B" w14:textId="77777777" w:rsidR="009C404D" w:rsidRDefault="009C404D">
      <w:r>
        <w:separator/>
      </w:r>
    </w:p>
  </w:footnote>
  <w:footnote w:type="continuationSeparator" w:id="0">
    <w:p w14:paraId="78A38F0A" w14:textId="77777777" w:rsidR="009C404D" w:rsidRDefault="009C4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E0C23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644783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9E81B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A5A0CE6" w:tentative="1">
      <w:start w:val="1"/>
      <w:numFmt w:val="lowerLetter"/>
      <w:lvlText w:val="%2."/>
      <w:lvlJc w:val="left"/>
      <w:pPr>
        <w:ind w:left="1440" w:hanging="360"/>
      </w:pPr>
    </w:lvl>
    <w:lvl w:ilvl="2" w:tplc="2D8A66E4" w:tentative="1">
      <w:start w:val="1"/>
      <w:numFmt w:val="lowerRoman"/>
      <w:lvlText w:val="%3."/>
      <w:lvlJc w:val="right"/>
      <w:pPr>
        <w:ind w:left="2160" w:hanging="180"/>
      </w:pPr>
    </w:lvl>
    <w:lvl w:ilvl="3" w:tplc="B636D55E" w:tentative="1">
      <w:start w:val="1"/>
      <w:numFmt w:val="decimal"/>
      <w:lvlText w:val="%4."/>
      <w:lvlJc w:val="left"/>
      <w:pPr>
        <w:ind w:left="2880" w:hanging="360"/>
      </w:pPr>
    </w:lvl>
    <w:lvl w:ilvl="4" w:tplc="33E0A0EC" w:tentative="1">
      <w:start w:val="1"/>
      <w:numFmt w:val="lowerLetter"/>
      <w:lvlText w:val="%5."/>
      <w:lvlJc w:val="left"/>
      <w:pPr>
        <w:ind w:left="3600" w:hanging="360"/>
      </w:pPr>
    </w:lvl>
    <w:lvl w:ilvl="5" w:tplc="E63ABC2E" w:tentative="1">
      <w:start w:val="1"/>
      <w:numFmt w:val="lowerRoman"/>
      <w:lvlText w:val="%6."/>
      <w:lvlJc w:val="right"/>
      <w:pPr>
        <w:ind w:left="4320" w:hanging="180"/>
      </w:pPr>
    </w:lvl>
    <w:lvl w:ilvl="6" w:tplc="CE0AF2E6" w:tentative="1">
      <w:start w:val="1"/>
      <w:numFmt w:val="decimal"/>
      <w:lvlText w:val="%7."/>
      <w:lvlJc w:val="left"/>
      <w:pPr>
        <w:ind w:left="5040" w:hanging="360"/>
      </w:pPr>
    </w:lvl>
    <w:lvl w:ilvl="7" w:tplc="F4EE1420" w:tentative="1">
      <w:start w:val="1"/>
      <w:numFmt w:val="lowerLetter"/>
      <w:lvlText w:val="%8."/>
      <w:lvlJc w:val="left"/>
      <w:pPr>
        <w:ind w:left="5760" w:hanging="360"/>
      </w:pPr>
    </w:lvl>
    <w:lvl w:ilvl="8" w:tplc="90905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6A632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8E48358" w:tentative="1">
      <w:start w:val="1"/>
      <w:numFmt w:val="lowerLetter"/>
      <w:lvlText w:val="%2."/>
      <w:lvlJc w:val="left"/>
      <w:pPr>
        <w:ind w:left="1440" w:hanging="360"/>
      </w:pPr>
    </w:lvl>
    <w:lvl w:ilvl="2" w:tplc="55AC4162" w:tentative="1">
      <w:start w:val="1"/>
      <w:numFmt w:val="lowerRoman"/>
      <w:lvlText w:val="%3."/>
      <w:lvlJc w:val="right"/>
      <w:pPr>
        <w:ind w:left="2160" w:hanging="180"/>
      </w:pPr>
    </w:lvl>
    <w:lvl w:ilvl="3" w:tplc="B11C081A" w:tentative="1">
      <w:start w:val="1"/>
      <w:numFmt w:val="decimal"/>
      <w:lvlText w:val="%4."/>
      <w:lvlJc w:val="left"/>
      <w:pPr>
        <w:ind w:left="2880" w:hanging="360"/>
      </w:pPr>
    </w:lvl>
    <w:lvl w:ilvl="4" w:tplc="43CAE8C0" w:tentative="1">
      <w:start w:val="1"/>
      <w:numFmt w:val="lowerLetter"/>
      <w:lvlText w:val="%5."/>
      <w:lvlJc w:val="left"/>
      <w:pPr>
        <w:ind w:left="3600" w:hanging="360"/>
      </w:pPr>
    </w:lvl>
    <w:lvl w:ilvl="5" w:tplc="B71C214A" w:tentative="1">
      <w:start w:val="1"/>
      <w:numFmt w:val="lowerRoman"/>
      <w:lvlText w:val="%6."/>
      <w:lvlJc w:val="right"/>
      <w:pPr>
        <w:ind w:left="4320" w:hanging="180"/>
      </w:pPr>
    </w:lvl>
    <w:lvl w:ilvl="6" w:tplc="78B66970" w:tentative="1">
      <w:start w:val="1"/>
      <w:numFmt w:val="decimal"/>
      <w:lvlText w:val="%7."/>
      <w:lvlJc w:val="left"/>
      <w:pPr>
        <w:ind w:left="5040" w:hanging="360"/>
      </w:pPr>
    </w:lvl>
    <w:lvl w:ilvl="7" w:tplc="551A2A50" w:tentative="1">
      <w:start w:val="1"/>
      <w:numFmt w:val="lowerLetter"/>
      <w:lvlText w:val="%8."/>
      <w:lvlJc w:val="left"/>
      <w:pPr>
        <w:ind w:left="5760" w:hanging="360"/>
      </w:pPr>
    </w:lvl>
    <w:lvl w:ilvl="8" w:tplc="C0062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5322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8A8EA3A" w:tentative="1">
      <w:start w:val="1"/>
      <w:numFmt w:val="lowerLetter"/>
      <w:lvlText w:val="%2."/>
      <w:lvlJc w:val="left"/>
      <w:pPr>
        <w:ind w:left="1440" w:hanging="360"/>
      </w:pPr>
    </w:lvl>
    <w:lvl w:ilvl="2" w:tplc="31308AEA" w:tentative="1">
      <w:start w:val="1"/>
      <w:numFmt w:val="lowerRoman"/>
      <w:lvlText w:val="%3."/>
      <w:lvlJc w:val="right"/>
      <w:pPr>
        <w:ind w:left="2160" w:hanging="180"/>
      </w:pPr>
    </w:lvl>
    <w:lvl w:ilvl="3" w:tplc="C4CC57F6" w:tentative="1">
      <w:start w:val="1"/>
      <w:numFmt w:val="decimal"/>
      <w:lvlText w:val="%4."/>
      <w:lvlJc w:val="left"/>
      <w:pPr>
        <w:ind w:left="2880" w:hanging="360"/>
      </w:pPr>
    </w:lvl>
    <w:lvl w:ilvl="4" w:tplc="0624F37E" w:tentative="1">
      <w:start w:val="1"/>
      <w:numFmt w:val="lowerLetter"/>
      <w:lvlText w:val="%5."/>
      <w:lvlJc w:val="left"/>
      <w:pPr>
        <w:ind w:left="3600" w:hanging="360"/>
      </w:pPr>
    </w:lvl>
    <w:lvl w:ilvl="5" w:tplc="B85C3FCA" w:tentative="1">
      <w:start w:val="1"/>
      <w:numFmt w:val="lowerRoman"/>
      <w:lvlText w:val="%6."/>
      <w:lvlJc w:val="right"/>
      <w:pPr>
        <w:ind w:left="4320" w:hanging="180"/>
      </w:pPr>
    </w:lvl>
    <w:lvl w:ilvl="6" w:tplc="B92A24C8" w:tentative="1">
      <w:start w:val="1"/>
      <w:numFmt w:val="decimal"/>
      <w:lvlText w:val="%7."/>
      <w:lvlJc w:val="left"/>
      <w:pPr>
        <w:ind w:left="5040" w:hanging="360"/>
      </w:pPr>
    </w:lvl>
    <w:lvl w:ilvl="7" w:tplc="9926D916" w:tentative="1">
      <w:start w:val="1"/>
      <w:numFmt w:val="lowerLetter"/>
      <w:lvlText w:val="%8."/>
      <w:lvlJc w:val="left"/>
      <w:pPr>
        <w:ind w:left="5760" w:hanging="360"/>
      </w:pPr>
    </w:lvl>
    <w:lvl w:ilvl="8" w:tplc="98EAA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D442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30DC66" w:tentative="1">
      <w:start w:val="1"/>
      <w:numFmt w:val="lowerLetter"/>
      <w:lvlText w:val="%2."/>
      <w:lvlJc w:val="left"/>
      <w:pPr>
        <w:ind w:left="1440" w:hanging="360"/>
      </w:pPr>
    </w:lvl>
    <w:lvl w:ilvl="2" w:tplc="B7A2359C" w:tentative="1">
      <w:start w:val="1"/>
      <w:numFmt w:val="lowerRoman"/>
      <w:lvlText w:val="%3."/>
      <w:lvlJc w:val="right"/>
      <w:pPr>
        <w:ind w:left="2160" w:hanging="180"/>
      </w:pPr>
    </w:lvl>
    <w:lvl w:ilvl="3" w:tplc="214482D6" w:tentative="1">
      <w:start w:val="1"/>
      <w:numFmt w:val="decimal"/>
      <w:lvlText w:val="%4."/>
      <w:lvlJc w:val="left"/>
      <w:pPr>
        <w:ind w:left="2880" w:hanging="360"/>
      </w:pPr>
    </w:lvl>
    <w:lvl w:ilvl="4" w:tplc="D65C483C" w:tentative="1">
      <w:start w:val="1"/>
      <w:numFmt w:val="lowerLetter"/>
      <w:lvlText w:val="%5."/>
      <w:lvlJc w:val="left"/>
      <w:pPr>
        <w:ind w:left="3600" w:hanging="360"/>
      </w:pPr>
    </w:lvl>
    <w:lvl w:ilvl="5" w:tplc="AC747474" w:tentative="1">
      <w:start w:val="1"/>
      <w:numFmt w:val="lowerRoman"/>
      <w:lvlText w:val="%6."/>
      <w:lvlJc w:val="right"/>
      <w:pPr>
        <w:ind w:left="4320" w:hanging="180"/>
      </w:pPr>
    </w:lvl>
    <w:lvl w:ilvl="6" w:tplc="F2C4E916" w:tentative="1">
      <w:start w:val="1"/>
      <w:numFmt w:val="decimal"/>
      <w:lvlText w:val="%7."/>
      <w:lvlJc w:val="left"/>
      <w:pPr>
        <w:ind w:left="5040" w:hanging="360"/>
      </w:pPr>
    </w:lvl>
    <w:lvl w:ilvl="7" w:tplc="87E6F898" w:tentative="1">
      <w:start w:val="1"/>
      <w:numFmt w:val="lowerLetter"/>
      <w:lvlText w:val="%8."/>
      <w:lvlJc w:val="left"/>
      <w:pPr>
        <w:ind w:left="5760" w:hanging="360"/>
      </w:pPr>
    </w:lvl>
    <w:lvl w:ilvl="8" w:tplc="A4886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4E61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605256" w:tentative="1">
      <w:start w:val="1"/>
      <w:numFmt w:val="lowerLetter"/>
      <w:lvlText w:val="%2."/>
      <w:lvlJc w:val="left"/>
      <w:pPr>
        <w:ind w:left="1440" w:hanging="360"/>
      </w:pPr>
    </w:lvl>
    <w:lvl w:ilvl="2" w:tplc="3F063592" w:tentative="1">
      <w:start w:val="1"/>
      <w:numFmt w:val="lowerRoman"/>
      <w:lvlText w:val="%3."/>
      <w:lvlJc w:val="right"/>
      <w:pPr>
        <w:ind w:left="2160" w:hanging="180"/>
      </w:pPr>
    </w:lvl>
    <w:lvl w:ilvl="3" w:tplc="71F43100" w:tentative="1">
      <w:start w:val="1"/>
      <w:numFmt w:val="decimal"/>
      <w:lvlText w:val="%4."/>
      <w:lvlJc w:val="left"/>
      <w:pPr>
        <w:ind w:left="2880" w:hanging="360"/>
      </w:pPr>
    </w:lvl>
    <w:lvl w:ilvl="4" w:tplc="55AE4AD8" w:tentative="1">
      <w:start w:val="1"/>
      <w:numFmt w:val="lowerLetter"/>
      <w:lvlText w:val="%5."/>
      <w:lvlJc w:val="left"/>
      <w:pPr>
        <w:ind w:left="3600" w:hanging="360"/>
      </w:pPr>
    </w:lvl>
    <w:lvl w:ilvl="5" w:tplc="CBC2698A" w:tentative="1">
      <w:start w:val="1"/>
      <w:numFmt w:val="lowerRoman"/>
      <w:lvlText w:val="%6."/>
      <w:lvlJc w:val="right"/>
      <w:pPr>
        <w:ind w:left="4320" w:hanging="180"/>
      </w:pPr>
    </w:lvl>
    <w:lvl w:ilvl="6" w:tplc="4EC0AB82" w:tentative="1">
      <w:start w:val="1"/>
      <w:numFmt w:val="decimal"/>
      <w:lvlText w:val="%7."/>
      <w:lvlJc w:val="left"/>
      <w:pPr>
        <w:ind w:left="5040" w:hanging="360"/>
      </w:pPr>
    </w:lvl>
    <w:lvl w:ilvl="7" w:tplc="2B96A8C8" w:tentative="1">
      <w:start w:val="1"/>
      <w:numFmt w:val="lowerLetter"/>
      <w:lvlText w:val="%8."/>
      <w:lvlJc w:val="left"/>
      <w:pPr>
        <w:ind w:left="5760" w:hanging="360"/>
      </w:pPr>
    </w:lvl>
    <w:lvl w:ilvl="8" w:tplc="AA3AF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B52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5281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F612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5ED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21C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C1D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6A77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FCAA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4A77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6A89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3E5462" w:tentative="1">
      <w:start w:val="1"/>
      <w:numFmt w:val="lowerLetter"/>
      <w:lvlText w:val="%2."/>
      <w:lvlJc w:val="left"/>
      <w:pPr>
        <w:ind w:left="1440" w:hanging="360"/>
      </w:pPr>
    </w:lvl>
    <w:lvl w:ilvl="2" w:tplc="AF68AE78" w:tentative="1">
      <w:start w:val="1"/>
      <w:numFmt w:val="lowerRoman"/>
      <w:lvlText w:val="%3."/>
      <w:lvlJc w:val="right"/>
      <w:pPr>
        <w:ind w:left="2160" w:hanging="180"/>
      </w:pPr>
    </w:lvl>
    <w:lvl w:ilvl="3" w:tplc="C6FE8B0A" w:tentative="1">
      <w:start w:val="1"/>
      <w:numFmt w:val="decimal"/>
      <w:lvlText w:val="%4."/>
      <w:lvlJc w:val="left"/>
      <w:pPr>
        <w:ind w:left="2880" w:hanging="360"/>
      </w:pPr>
    </w:lvl>
    <w:lvl w:ilvl="4" w:tplc="A5B0BF1A" w:tentative="1">
      <w:start w:val="1"/>
      <w:numFmt w:val="lowerLetter"/>
      <w:lvlText w:val="%5."/>
      <w:lvlJc w:val="left"/>
      <w:pPr>
        <w:ind w:left="3600" w:hanging="360"/>
      </w:pPr>
    </w:lvl>
    <w:lvl w:ilvl="5" w:tplc="D7A21D8A" w:tentative="1">
      <w:start w:val="1"/>
      <w:numFmt w:val="lowerRoman"/>
      <w:lvlText w:val="%6."/>
      <w:lvlJc w:val="right"/>
      <w:pPr>
        <w:ind w:left="4320" w:hanging="180"/>
      </w:pPr>
    </w:lvl>
    <w:lvl w:ilvl="6" w:tplc="C052B8BE" w:tentative="1">
      <w:start w:val="1"/>
      <w:numFmt w:val="decimal"/>
      <w:lvlText w:val="%7."/>
      <w:lvlJc w:val="left"/>
      <w:pPr>
        <w:ind w:left="5040" w:hanging="360"/>
      </w:pPr>
    </w:lvl>
    <w:lvl w:ilvl="7" w:tplc="F5209004" w:tentative="1">
      <w:start w:val="1"/>
      <w:numFmt w:val="lowerLetter"/>
      <w:lvlText w:val="%8."/>
      <w:lvlJc w:val="left"/>
      <w:pPr>
        <w:ind w:left="5760" w:hanging="360"/>
      </w:pPr>
    </w:lvl>
    <w:lvl w:ilvl="8" w:tplc="52FCF9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99E19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828F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145C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D49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1AE6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527C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503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120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C0F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C08F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E66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6101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8D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826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47EA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E2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ACA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5725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A1CCD4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C8AD5D6">
      <w:start w:val="1"/>
      <w:numFmt w:val="lowerLetter"/>
      <w:lvlText w:val="%2."/>
      <w:lvlJc w:val="left"/>
      <w:pPr>
        <w:ind w:left="1364" w:hanging="360"/>
      </w:pPr>
    </w:lvl>
    <w:lvl w:ilvl="2" w:tplc="FB325E38">
      <w:start w:val="1"/>
      <w:numFmt w:val="lowerRoman"/>
      <w:lvlText w:val="%3."/>
      <w:lvlJc w:val="right"/>
      <w:pPr>
        <w:ind w:left="2084" w:hanging="180"/>
      </w:pPr>
    </w:lvl>
    <w:lvl w:ilvl="3" w:tplc="0D92DCB4">
      <w:start w:val="1"/>
      <w:numFmt w:val="decimal"/>
      <w:lvlText w:val="%4."/>
      <w:lvlJc w:val="left"/>
      <w:pPr>
        <w:ind w:left="2804" w:hanging="360"/>
      </w:pPr>
    </w:lvl>
    <w:lvl w:ilvl="4" w:tplc="A5EA95F6">
      <w:start w:val="1"/>
      <w:numFmt w:val="lowerLetter"/>
      <w:lvlText w:val="%5."/>
      <w:lvlJc w:val="left"/>
      <w:pPr>
        <w:ind w:left="3524" w:hanging="360"/>
      </w:pPr>
    </w:lvl>
    <w:lvl w:ilvl="5" w:tplc="ACAA8DD6">
      <w:start w:val="1"/>
      <w:numFmt w:val="lowerRoman"/>
      <w:lvlText w:val="%6."/>
      <w:lvlJc w:val="right"/>
      <w:pPr>
        <w:ind w:left="4244" w:hanging="180"/>
      </w:pPr>
    </w:lvl>
    <w:lvl w:ilvl="6" w:tplc="E8161D2E">
      <w:start w:val="1"/>
      <w:numFmt w:val="decimal"/>
      <w:lvlText w:val="%7."/>
      <w:lvlJc w:val="left"/>
      <w:pPr>
        <w:ind w:left="4964" w:hanging="360"/>
      </w:pPr>
    </w:lvl>
    <w:lvl w:ilvl="7" w:tplc="E44CDD1E">
      <w:start w:val="1"/>
      <w:numFmt w:val="lowerLetter"/>
      <w:lvlText w:val="%8."/>
      <w:lvlJc w:val="left"/>
      <w:pPr>
        <w:ind w:left="5684" w:hanging="360"/>
      </w:pPr>
    </w:lvl>
    <w:lvl w:ilvl="8" w:tplc="7068B33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0AAD03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3AE55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7054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9E25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184C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2E18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4A48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496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94D4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B68D4E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1E4CF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6202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52EBC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9321EC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600E8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C47F8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AAC7F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F1E67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2E08C9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CE09598" w:tentative="1">
      <w:start w:val="1"/>
      <w:numFmt w:val="lowerLetter"/>
      <w:lvlText w:val="%2."/>
      <w:lvlJc w:val="left"/>
      <w:pPr>
        <w:ind w:left="1440" w:hanging="360"/>
      </w:pPr>
    </w:lvl>
    <w:lvl w:ilvl="2" w:tplc="5136F6A6" w:tentative="1">
      <w:start w:val="1"/>
      <w:numFmt w:val="lowerRoman"/>
      <w:lvlText w:val="%3."/>
      <w:lvlJc w:val="right"/>
      <w:pPr>
        <w:ind w:left="2160" w:hanging="180"/>
      </w:pPr>
    </w:lvl>
    <w:lvl w:ilvl="3" w:tplc="C198551C" w:tentative="1">
      <w:start w:val="1"/>
      <w:numFmt w:val="decimal"/>
      <w:lvlText w:val="%4."/>
      <w:lvlJc w:val="left"/>
      <w:pPr>
        <w:ind w:left="2880" w:hanging="360"/>
      </w:pPr>
    </w:lvl>
    <w:lvl w:ilvl="4" w:tplc="9C4A4FB8" w:tentative="1">
      <w:start w:val="1"/>
      <w:numFmt w:val="lowerLetter"/>
      <w:lvlText w:val="%5."/>
      <w:lvlJc w:val="left"/>
      <w:pPr>
        <w:ind w:left="3600" w:hanging="360"/>
      </w:pPr>
    </w:lvl>
    <w:lvl w:ilvl="5" w:tplc="97983782" w:tentative="1">
      <w:start w:val="1"/>
      <w:numFmt w:val="lowerRoman"/>
      <w:lvlText w:val="%6."/>
      <w:lvlJc w:val="right"/>
      <w:pPr>
        <w:ind w:left="4320" w:hanging="180"/>
      </w:pPr>
    </w:lvl>
    <w:lvl w:ilvl="6" w:tplc="FCCE02CA" w:tentative="1">
      <w:start w:val="1"/>
      <w:numFmt w:val="decimal"/>
      <w:lvlText w:val="%7."/>
      <w:lvlJc w:val="left"/>
      <w:pPr>
        <w:ind w:left="5040" w:hanging="360"/>
      </w:pPr>
    </w:lvl>
    <w:lvl w:ilvl="7" w:tplc="605AF718" w:tentative="1">
      <w:start w:val="1"/>
      <w:numFmt w:val="lowerLetter"/>
      <w:lvlText w:val="%8."/>
      <w:lvlJc w:val="left"/>
      <w:pPr>
        <w:ind w:left="5760" w:hanging="360"/>
      </w:pPr>
    </w:lvl>
    <w:lvl w:ilvl="8" w:tplc="DBEC8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58C44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46A3CEC" w:tentative="1">
      <w:start w:val="1"/>
      <w:numFmt w:val="lowerLetter"/>
      <w:lvlText w:val="%2."/>
      <w:lvlJc w:val="left"/>
      <w:pPr>
        <w:ind w:left="1440" w:hanging="360"/>
      </w:pPr>
    </w:lvl>
    <w:lvl w:ilvl="2" w:tplc="88827F08" w:tentative="1">
      <w:start w:val="1"/>
      <w:numFmt w:val="lowerRoman"/>
      <w:lvlText w:val="%3."/>
      <w:lvlJc w:val="right"/>
      <w:pPr>
        <w:ind w:left="2160" w:hanging="180"/>
      </w:pPr>
    </w:lvl>
    <w:lvl w:ilvl="3" w:tplc="EF38E06E" w:tentative="1">
      <w:start w:val="1"/>
      <w:numFmt w:val="decimal"/>
      <w:lvlText w:val="%4."/>
      <w:lvlJc w:val="left"/>
      <w:pPr>
        <w:ind w:left="2880" w:hanging="360"/>
      </w:pPr>
    </w:lvl>
    <w:lvl w:ilvl="4" w:tplc="A0E03A08" w:tentative="1">
      <w:start w:val="1"/>
      <w:numFmt w:val="lowerLetter"/>
      <w:lvlText w:val="%5."/>
      <w:lvlJc w:val="left"/>
      <w:pPr>
        <w:ind w:left="3600" w:hanging="360"/>
      </w:pPr>
    </w:lvl>
    <w:lvl w:ilvl="5" w:tplc="A6164718" w:tentative="1">
      <w:start w:val="1"/>
      <w:numFmt w:val="lowerRoman"/>
      <w:lvlText w:val="%6."/>
      <w:lvlJc w:val="right"/>
      <w:pPr>
        <w:ind w:left="4320" w:hanging="180"/>
      </w:pPr>
    </w:lvl>
    <w:lvl w:ilvl="6" w:tplc="E09AEFD8" w:tentative="1">
      <w:start w:val="1"/>
      <w:numFmt w:val="decimal"/>
      <w:lvlText w:val="%7."/>
      <w:lvlJc w:val="left"/>
      <w:pPr>
        <w:ind w:left="5040" w:hanging="360"/>
      </w:pPr>
    </w:lvl>
    <w:lvl w:ilvl="7" w:tplc="D2FA4F82" w:tentative="1">
      <w:start w:val="1"/>
      <w:numFmt w:val="lowerLetter"/>
      <w:lvlText w:val="%8."/>
      <w:lvlJc w:val="left"/>
      <w:pPr>
        <w:ind w:left="5760" w:hanging="360"/>
      </w:pPr>
    </w:lvl>
    <w:lvl w:ilvl="8" w:tplc="BB86B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0AA34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78444D0" w:tentative="1">
      <w:start w:val="1"/>
      <w:numFmt w:val="lowerLetter"/>
      <w:lvlText w:val="%2."/>
      <w:lvlJc w:val="left"/>
      <w:pPr>
        <w:ind w:left="1440" w:hanging="360"/>
      </w:pPr>
    </w:lvl>
    <w:lvl w:ilvl="2" w:tplc="35205FA0" w:tentative="1">
      <w:start w:val="1"/>
      <w:numFmt w:val="lowerRoman"/>
      <w:lvlText w:val="%3."/>
      <w:lvlJc w:val="right"/>
      <w:pPr>
        <w:ind w:left="2160" w:hanging="180"/>
      </w:pPr>
    </w:lvl>
    <w:lvl w:ilvl="3" w:tplc="E3860A40" w:tentative="1">
      <w:start w:val="1"/>
      <w:numFmt w:val="decimal"/>
      <w:lvlText w:val="%4."/>
      <w:lvlJc w:val="left"/>
      <w:pPr>
        <w:ind w:left="2880" w:hanging="360"/>
      </w:pPr>
    </w:lvl>
    <w:lvl w:ilvl="4" w:tplc="B2D2C2E0" w:tentative="1">
      <w:start w:val="1"/>
      <w:numFmt w:val="lowerLetter"/>
      <w:lvlText w:val="%5."/>
      <w:lvlJc w:val="left"/>
      <w:pPr>
        <w:ind w:left="3600" w:hanging="360"/>
      </w:pPr>
    </w:lvl>
    <w:lvl w:ilvl="5" w:tplc="8FDEA03E" w:tentative="1">
      <w:start w:val="1"/>
      <w:numFmt w:val="lowerRoman"/>
      <w:lvlText w:val="%6."/>
      <w:lvlJc w:val="right"/>
      <w:pPr>
        <w:ind w:left="4320" w:hanging="180"/>
      </w:pPr>
    </w:lvl>
    <w:lvl w:ilvl="6" w:tplc="F43C4AEA" w:tentative="1">
      <w:start w:val="1"/>
      <w:numFmt w:val="decimal"/>
      <w:lvlText w:val="%7."/>
      <w:lvlJc w:val="left"/>
      <w:pPr>
        <w:ind w:left="5040" w:hanging="360"/>
      </w:pPr>
    </w:lvl>
    <w:lvl w:ilvl="7" w:tplc="499C3ACA" w:tentative="1">
      <w:start w:val="1"/>
      <w:numFmt w:val="lowerLetter"/>
      <w:lvlText w:val="%8."/>
      <w:lvlJc w:val="left"/>
      <w:pPr>
        <w:ind w:left="5760" w:hanging="360"/>
      </w:pPr>
    </w:lvl>
    <w:lvl w:ilvl="8" w:tplc="A28C5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918E8A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638B9B8" w:tentative="1">
      <w:start w:val="1"/>
      <w:numFmt w:val="lowerLetter"/>
      <w:lvlText w:val="%2."/>
      <w:lvlJc w:val="left"/>
      <w:pPr>
        <w:ind w:left="1364" w:hanging="360"/>
      </w:pPr>
    </w:lvl>
    <w:lvl w:ilvl="2" w:tplc="48C2C214" w:tentative="1">
      <w:start w:val="1"/>
      <w:numFmt w:val="lowerRoman"/>
      <w:lvlText w:val="%3."/>
      <w:lvlJc w:val="right"/>
      <w:pPr>
        <w:ind w:left="2084" w:hanging="180"/>
      </w:pPr>
    </w:lvl>
    <w:lvl w:ilvl="3" w:tplc="2DD0F8D0" w:tentative="1">
      <w:start w:val="1"/>
      <w:numFmt w:val="decimal"/>
      <w:lvlText w:val="%4."/>
      <w:lvlJc w:val="left"/>
      <w:pPr>
        <w:ind w:left="2804" w:hanging="360"/>
      </w:pPr>
    </w:lvl>
    <w:lvl w:ilvl="4" w:tplc="FE6AE1B2" w:tentative="1">
      <w:start w:val="1"/>
      <w:numFmt w:val="lowerLetter"/>
      <w:lvlText w:val="%5."/>
      <w:lvlJc w:val="left"/>
      <w:pPr>
        <w:ind w:left="3524" w:hanging="360"/>
      </w:pPr>
    </w:lvl>
    <w:lvl w:ilvl="5" w:tplc="F0742DB4" w:tentative="1">
      <w:start w:val="1"/>
      <w:numFmt w:val="lowerRoman"/>
      <w:lvlText w:val="%6."/>
      <w:lvlJc w:val="right"/>
      <w:pPr>
        <w:ind w:left="4244" w:hanging="180"/>
      </w:pPr>
    </w:lvl>
    <w:lvl w:ilvl="6" w:tplc="C21C20DC" w:tentative="1">
      <w:start w:val="1"/>
      <w:numFmt w:val="decimal"/>
      <w:lvlText w:val="%7."/>
      <w:lvlJc w:val="left"/>
      <w:pPr>
        <w:ind w:left="4964" w:hanging="360"/>
      </w:pPr>
    </w:lvl>
    <w:lvl w:ilvl="7" w:tplc="F390A69C" w:tentative="1">
      <w:start w:val="1"/>
      <w:numFmt w:val="lowerLetter"/>
      <w:lvlText w:val="%8."/>
      <w:lvlJc w:val="left"/>
      <w:pPr>
        <w:ind w:left="5684" w:hanging="360"/>
      </w:pPr>
    </w:lvl>
    <w:lvl w:ilvl="8" w:tplc="391897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4AEC4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CCCE672" w:tentative="1">
      <w:start w:val="1"/>
      <w:numFmt w:val="lowerLetter"/>
      <w:lvlText w:val="%2."/>
      <w:lvlJc w:val="left"/>
      <w:pPr>
        <w:ind w:left="1440" w:hanging="360"/>
      </w:pPr>
    </w:lvl>
    <w:lvl w:ilvl="2" w:tplc="3BDCC510" w:tentative="1">
      <w:start w:val="1"/>
      <w:numFmt w:val="lowerRoman"/>
      <w:lvlText w:val="%3."/>
      <w:lvlJc w:val="right"/>
      <w:pPr>
        <w:ind w:left="2160" w:hanging="180"/>
      </w:pPr>
    </w:lvl>
    <w:lvl w:ilvl="3" w:tplc="AA3674D8" w:tentative="1">
      <w:start w:val="1"/>
      <w:numFmt w:val="decimal"/>
      <w:lvlText w:val="%4."/>
      <w:lvlJc w:val="left"/>
      <w:pPr>
        <w:ind w:left="2880" w:hanging="360"/>
      </w:pPr>
    </w:lvl>
    <w:lvl w:ilvl="4" w:tplc="EE467F8E" w:tentative="1">
      <w:start w:val="1"/>
      <w:numFmt w:val="lowerLetter"/>
      <w:lvlText w:val="%5."/>
      <w:lvlJc w:val="left"/>
      <w:pPr>
        <w:ind w:left="3600" w:hanging="360"/>
      </w:pPr>
    </w:lvl>
    <w:lvl w:ilvl="5" w:tplc="DEE455E6" w:tentative="1">
      <w:start w:val="1"/>
      <w:numFmt w:val="lowerRoman"/>
      <w:lvlText w:val="%6."/>
      <w:lvlJc w:val="right"/>
      <w:pPr>
        <w:ind w:left="4320" w:hanging="180"/>
      </w:pPr>
    </w:lvl>
    <w:lvl w:ilvl="6" w:tplc="C540A352" w:tentative="1">
      <w:start w:val="1"/>
      <w:numFmt w:val="decimal"/>
      <w:lvlText w:val="%7."/>
      <w:lvlJc w:val="left"/>
      <w:pPr>
        <w:ind w:left="5040" w:hanging="360"/>
      </w:pPr>
    </w:lvl>
    <w:lvl w:ilvl="7" w:tplc="F4B8F3FA" w:tentative="1">
      <w:start w:val="1"/>
      <w:numFmt w:val="lowerLetter"/>
      <w:lvlText w:val="%8."/>
      <w:lvlJc w:val="left"/>
      <w:pPr>
        <w:ind w:left="5760" w:hanging="360"/>
      </w:pPr>
    </w:lvl>
    <w:lvl w:ilvl="8" w:tplc="7DE06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85743235">
    <w:abstractNumId w:val="19"/>
  </w:num>
  <w:num w:numId="2" w16cid:durableId="1181043958">
    <w:abstractNumId w:val="6"/>
  </w:num>
  <w:num w:numId="3" w16cid:durableId="994843417">
    <w:abstractNumId w:val="10"/>
  </w:num>
  <w:num w:numId="4" w16cid:durableId="1945502780">
    <w:abstractNumId w:val="27"/>
  </w:num>
  <w:num w:numId="5" w16cid:durableId="130752675">
    <w:abstractNumId w:val="0"/>
  </w:num>
  <w:num w:numId="6" w16cid:durableId="163204582">
    <w:abstractNumId w:val="11"/>
  </w:num>
  <w:num w:numId="7" w16cid:durableId="866024713">
    <w:abstractNumId w:val="28"/>
  </w:num>
  <w:num w:numId="8" w16cid:durableId="16418395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308591">
    <w:abstractNumId w:val="1"/>
  </w:num>
  <w:num w:numId="10" w16cid:durableId="1626504051">
    <w:abstractNumId w:val="0"/>
    <w:lvlOverride w:ilvl="0">
      <w:startOverride w:val="1"/>
    </w:lvlOverride>
  </w:num>
  <w:num w:numId="11" w16cid:durableId="1192303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5492731">
    <w:abstractNumId w:val="6"/>
  </w:num>
  <w:num w:numId="13" w16cid:durableId="1191068206">
    <w:abstractNumId w:val="27"/>
  </w:num>
  <w:num w:numId="14" w16cid:durableId="12856492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8802858">
    <w:abstractNumId w:val="20"/>
  </w:num>
  <w:num w:numId="16" w16cid:durableId="20439689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26737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6932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23859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2379683">
    <w:abstractNumId w:val="24"/>
  </w:num>
  <w:num w:numId="21" w16cid:durableId="1565137277">
    <w:abstractNumId w:val="8"/>
  </w:num>
  <w:num w:numId="22" w16cid:durableId="1877309133">
    <w:abstractNumId w:val="31"/>
  </w:num>
  <w:num w:numId="23" w16cid:durableId="53049307">
    <w:abstractNumId w:val="34"/>
  </w:num>
  <w:num w:numId="24" w16cid:durableId="131410820">
    <w:abstractNumId w:val="32"/>
  </w:num>
  <w:num w:numId="25" w16cid:durableId="1740395555">
    <w:abstractNumId w:val="12"/>
  </w:num>
  <w:num w:numId="26" w16cid:durableId="470632224">
    <w:abstractNumId w:val="33"/>
  </w:num>
  <w:num w:numId="27" w16cid:durableId="1104767193">
    <w:abstractNumId w:val="7"/>
  </w:num>
  <w:num w:numId="28" w16cid:durableId="1578322208">
    <w:abstractNumId w:val="30"/>
  </w:num>
  <w:num w:numId="29" w16cid:durableId="1403598870">
    <w:abstractNumId w:val="16"/>
  </w:num>
  <w:num w:numId="30" w16cid:durableId="907568094">
    <w:abstractNumId w:val="2"/>
  </w:num>
  <w:num w:numId="31" w16cid:durableId="647634236">
    <w:abstractNumId w:val="25"/>
  </w:num>
  <w:num w:numId="32" w16cid:durableId="1994529983">
    <w:abstractNumId w:val="17"/>
  </w:num>
  <w:num w:numId="33" w16cid:durableId="476531151">
    <w:abstractNumId w:val="15"/>
  </w:num>
  <w:num w:numId="34" w16cid:durableId="774600365">
    <w:abstractNumId w:val="3"/>
  </w:num>
  <w:num w:numId="35" w16cid:durableId="1990943360">
    <w:abstractNumId w:val="4"/>
  </w:num>
  <w:num w:numId="36" w16cid:durableId="1111507896">
    <w:abstractNumId w:val="14"/>
  </w:num>
  <w:num w:numId="37" w16cid:durableId="2119829671">
    <w:abstractNumId w:val="9"/>
  </w:num>
  <w:num w:numId="38" w16cid:durableId="1404183874">
    <w:abstractNumId w:val="13"/>
  </w:num>
  <w:num w:numId="39" w16cid:durableId="180780439">
    <w:abstractNumId w:val="22"/>
  </w:num>
  <w:num w:numId="40" w16cid:durableId="1806242066">
    <w:abstractNumId w:val="29"/>
  </w:num>
  <w:num w:numId="41" w16cid:durableId="655064790">
    <w:abstractNumId w:val="18"/>
  </w:num>
  <w:num w:numId="42" w16cid:durableId="2552312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7AF"/>
    <w:rsid w:val="00160DB3"/>
    <w:rsid w:val="00167EBD"/>
    <w:rsid w:val="00170495"/>
    <w:rsid w:val="0017073D"/>
    <w:rsid w:val="00174866"/>
    <w:rsid w:val="00174A52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09ED"/>
    <w:rsid w:val="002930DC"/>
    <w:rsid w:val="0029451D"/>
    <w:rsid w:val="002A1E6C"/>
    <w:rsid w:val="002A225F"/>
    <w:rsid w:val="002A2BF5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06A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990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D6D07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A175B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E77BB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A33CF"/>
    <w:rsid w:val="007B0551"/>
    <w:rsid w:val="007B30BA"/>
    <w:rsid w:val="007B76C1"/>
    <w:rsid w:val="007C0731"/>
    <w:rsid w:val="007C0F58"/>
    <w:rsid w:val="007C313B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35F3"/>
    <w:rsid w:val="008051B4"/>
    <w:rsid w:val="00810139"/>
    <w:rsid w:val="00811D51"/>
    <w:rsid w:val="00813A77"/>
    <w:rsid w:val="0082282F"/>
    <w:rsid w:val="0082456D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49B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8761B"/>
    <w:rsid w:val="00992DB0"/>
    <w:rsid w:val="00996C0D"/>
    <w:rsid w:val="009973C5"/>
    <w:rsid w:val="00997850"/>
    <w:rsid w:val="009A0C8D"/>
    <w:rsid w:val="009A17B4"/>
    <w:rsid w:val="009A272B"/>
    <w:rsid w:val="009B22BD"/>
    <w:rsid w:val="009B2684"/>
    <w:rsid w:val="009C3141"/>
    <w:rsid w:val="009C3F91"/>
    <w:rsid w:val="009C404D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36185"/>
    <w:rsid w:val="00A40E46"/>
    <w:rsid w:val="00A462EE"/>
    <w:rsid w:val="00A54AD1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57A1"/>
    <w:rsid w:val="00AA7654"/>
    <w:rsid w:val="00AB3CF0"/>
    <w:rsid w:val="00AB7215"/>
    <w:rsid w:val="00AC6050"/>
    <w:rsid w:val="00AD23D2"/>
    <w:rsid w:val="00AD565E"/>
    <w:rsid w:val="00AE166E"/>
    <w:rsid w:val="00AE4CF7"/>
    <w:rsid w:val="00AE746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D6EBA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3C73"/>
    <w:rsid w:val="00C0588F"/>
    <w:rsid w:val="00C1765F"/>
    <w:rsid w:val="00C22CA9"/>
    <w:rsid w:val="00C32656"/>
    <w:rsid w:val="00C3400A"/>
    <w:rsid w:val="00C41387"/>
    <w:rsid w:val="00C45BD1"/>
    <w:rsid w:val="00C45DB3"/>
    <w:rsid w:val="00C50849"/>
    <w:rsid w:val="00C515A6"/>
    <w:rsid w:val="00C52574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5289"/>
    <w:rsid w:val="00D8678D"/>
    <w:rsid w:val="00D914B5"/>
    <w:rsid w:val="00D9593F"/>
    <w:rsid w:val="00D9649B"/>
    <w:rsid w:val="00DA00DA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2D1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10A3"/>
    <w:rsid w:val="00E863F0"/>
    <w:rsid w:val="00E96C69"/>
    <w:rsid w:val="00EA2090"/>
    <w:rsid w:val="00EC6464"/>
    <w:rsid w:val="00ED2160"/>
    <w:rsid w:val="00ED4F7B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47FCF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0DB2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DB568B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49</cp:revision>
  <cp:lastPrinted>2026-02-10T14:34:00Z</cp:lastPrinted>
  <dcterms:created xsi:type="dcterms:W3CDTF">2024-02-15T14:56:00Z</dcterms:created>
  <dcterms:modified xsi:type="dcterms:W3CDTF">2026-03-31T11:38:00Z</dcterms:modified>
</cp:coreProperties>
</file>