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5B60B762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 w:rsidR="008B4C1D">
        <w:rPr>
          <w:rFonts w:eastAsia="Arial Unicode MS"/>
          <w:b/>
        </w:rPr>
        <w:t>0</w:t>
      </w:r>
      <w:r w:rsidR="001B0249">
        <w:rPr>
          <w:rFonts w:eastAsia="Arial Unicode MS"/>
          <w:b/>
        </w:rPr>
        <w:t>9</w:t>
      </w:r>
      <w:r>
        <w:rPr>
          <w:rFonts w:eastAsia="Arial Unicode MS"/>
          <w:b/>
        </w:rPr>
        <w:t>/202</w:t>
      </w:r>
      <w:r w:rsidR="003678D9">
        <w:rPr>
          <w:rFonts w:eastAsia="Arial Unicode MS"/>
          <w:b/>
        </w:rPr>
        <w:t>6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59754F77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C46FDE">
        <w:rPr>
          <w:rFonts w:eastAsia="Arial Unicode MS"/>
        </w:rPr>
        <w:t>0</w:t>
      </w:r>
      <w:r w:rsidR="001B0249">
        <w:rPr>
          <w:rFonts w:eastAsia="Arial Unicode MS"/>
        </w:rPr>
        <w:t>9</w:t>
      </w:r>
      <w:r>
        <w:rPr>
          <w:rFonts w:eastAsia="Arial Unicode MS"/>
        </w:rPr>
        <w:t xml:space="preserve"> de </w:t>
      </w:r>
      <w:r w:rsidR="001B0249">
        <w:rPr>
          <w:rFonts w:eastAsia="Arial Unicode MS"/>
        </w:rPr>
        <w:t>abril</w:t>
      </w:r>
      <w:r>
        <w:rPr>
          <w:rFonts w:eastAsia="Arial Unicode MS"/>
        </w:rPr>
        <w:t xml:space="preserve"> de 202</w:t>
      </w:r>
      <w:r w:rsidR="003678D9">
        <w:rPr>
          <w:rFonts w:eastAsia="Arial Unicode MS"/>
        </w:rPr>
        <w:t>6</w:t>
      </w:r>
      <w:r w:rsidR="0031274F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781441D7" w:rsidR="0042721F" w:rsidRDefault="001B0249" w:rsidP="0042721F">
      <w:pPr>
        <w:ind w:left="3402"/>
        <w:jc w:val="both"/>
        <w:rPr>
          <w:rFonts w:eastAsia="Arial"/>
          <w:color w:val="000000"/>
        </w:rPr>
      </w:pPr>
      <w:r w:rsidRPr="001B0249">
        <w:rPr>
          <w:rFonts w:eastAsia="Arial"/>
          <w:color w:val="000000"/>
        </w:rPr>
        <w:t>Dispõe sobre alterações na Lei Complementar nº 134/2011, na Lei Complementar nº 139/2011 e na Lei Complementar nº 140/2011, e dá outras providências.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3B6F2ACF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B3B88" w:rsidRPr="000B3B88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</w:t>
      </w:r>
      <w:r w:rsidR="00B30EDA">
        <w:rPr>
          <w:bCs/>
          <w:iCs/>
        </w:rPr>
        <w:t xml:space="preserve"> Complementar</w:t>
      </w:r>
      <w:r>
        <w:rPr>
          <w:bCs/>
          <w:iCs/>
        </w:rPr>
        <w:t>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675D3FE3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1B0249">
        <w:rPr>
          <w:rFonts w:eastAsia="Arial"/>
          <w:b/>
          <w:sz w:val="23"/>
          <w:szCs w:val="23"/>
        </w:rPr>
        <w:t>Art. 1º</w:t>
      </w:r>
      <w:r w:rsidRPr="001B0249">
        <w:rPr>
          <w:rFonts w:eastAsia="Arial"/>
          <w:sz w:val="23"/>
          <w:szCs w:val="23"/>
        </w:rPr>
        <w:t xml:space="preserve"> A Lei Complementar nº 134, de 28 de julho de 2011, passa a vigorar com as seguintes alterações:</w:t>
      </w:r>
    </w:p>
    <w:p w14:paraId="7F68CE43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72BDE8A2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color w:val="000000"/>
          <w:sz w:val="23"/>
          <w:szCs w:val="23"/>
        </w:rPr>
        <w:t>“Art. 54</w:t>
      </w:r>
      <w:r w:rsidRPr="001B0249">
        <w:rPr>
          <w:color w:val="000000"/>
          <w:sz w:val="23"/>
          <w:szCs w:val="23"/>
        </w:rPr>
        <w:t>. ................................................................................................................</w:t>
      </w:r>
    </w:p>
    <w:p w14:paraId="7A927846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...............................................................................................................................</w:t>
      </w:r>
    </w:p>
    <w:p w14:paraId="601D0525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545B560D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bCs/>
          <w:color w:val="000000"/>
          <w:sz w:val="23"/>
          <w:szCs w:val="23"/>
        </w:rPr>
        <w:t>§ 1º</w:t>
      </w:r>
      <w:r w:rsidRPr="001B0249">
        <w:rPr>
          <w:color w:val="000000"/>
          <w:sz w:val="23"/>
          <w:szCs w:val="23"/>
        </w:rPr>
        <w:t xml:space="preserve"> Os percentuais de acréscimo decorrentes da ocupação de cargos em comissão ou do exercício de função gratificada, bem como a diferença correspondente ao vencimento integral do cargo comissionado, possuem natureza indenizatória, não se incorporando ao vencimento mensal e não são percebidos em situações de disponibilidade, cessão ou aposentadoria, afastando a incidência de quaisquer encargos tributários, incluindo imposto de renda.</w:t>
      </w:r>
    </w:p>
    <w:p w14:paraId="4F0102FE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</w:p>
    <w:p w14:paraId="74DCB50B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color w:val="000000"/>
          <w:sz w:val="23"/>
          <w:szCs w:val="23"/>
        </w:rPr>
        <w:t>§2º</w:t>
      </w:r>
      <w:r w:rsidRPr="001B0249">
        <w:rPr>
          <w:color w:val="000000"/>
          <w:sz w:val="23"/>
          <w:szCs w:val="23"/>
        </w:rPr>
        <w:t xml:space="preserve"> Os percentuais de acréscimo pela ocupação de cargos em comissão ou do exercício de função gratificada serão considerados para os seguintes direitos:</w:t>
      </w:r>
    </w:p>
    <w:p w14:paraId="521A60FB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I – </w:t>
      </w:r>
      <w:proofErr w:type="gramStart"/>
      <w:r w:rsidRPr="001B0249">
        <w:rPr>
          <w:color w:val="000000"/>
          <w:sz w:val="23"/>
          <w:szCs w:val="23"/>
        </w:rPr>
        <w:t>gratificação</w:t>
      </w:r>
      <w:proofErr w:type="gramEnd"/>
      <w:r w:rsidRPr="001B0249">
        <w:rPr>
          <w:color w:val="000000"/>
          <w:sz w:val="23"/>
          <w:szCs w:val="23"/>
        </w:rPr>
        <w:t xml:space="preserve"> natalina;</w:t>
      </w:r>
    </w:p>
    <w:p w14:paraId="59074BEF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II – </w:t>
      </w:r>
      <w:proofErr w:type="gramStart"/>
      <w:r w:rsidRPr="001B0249">
        <w:rPr>
          <w:color w:val="000000"/>
          <w:sz w:val="23"/>
          <w:szCs w:val="23"/>
        </w:rPr>
        <w:t>férias</w:t>
      </w:r>
      <w:proofErr w:type="gramEnd"/>
      <w:r w:rsidRPr="001B0249">
        <w:rPr>
          <w:color w:val="000000"/>
          <w:sz w:val="23"/>
          <w:szCs w:val="23"/>
        </w:rPr>
        <w:t>;</w:t>
      </w:r>
    </w:p>
    <w:p w14:paraId="07F8E5FF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III – licença para gestante, puerperal, adotante e paternidade;</w:t>
      </w:r>
    </w:p>
    <w:p w14:paraId="729C16C4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IV – 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por participação autorizada em competições esportivas ou delegações culturais;</w:t>
      </w:r>
    </w:p>
    <w:p w14:paraId="692240B5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V – 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por convocação para júri ou outras obrigações legais;</w:t>
      </w:r>
    </w:p>
    <w:p w14:paraId="621941FC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VI – 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para participação em programa de treinamento regularmente instituído, conforme dispuser o regulamento.</w:t>
      </w:r>
    </w:p>
    <w:p w14:paraId="7E053F67" w14:textId="77777777" w:rsidR="001B0249" w:rsidRPr="001B0249" w:rsidRDefault="001B0249" w:rsidP="001B0249">
      <w:pPr>
        <w:ind w:firstLine="1418"/>
        <w:jc w:val="both"/>
        <w:rPr>
          <w:bCs/>
          <w:sz w:val="23"/>
          <w:szCs w:val="23"/>
        </w:rPr>
      </w:pPr>
      <w:r w:rsidRPr="001B0249">
        <w:rPr>
          <w:bCs/>
          <w:sz w:val="23"/>
          <w:szCs w:val="23"/>
        </w:rPr>
        <w:t>VII – por motivo de acidente em serviço ou doença profissional, até 02 (dois) anos;</w:t>
      </w:r>
    </w:p>
    <w:p w14:paraId="2A5E50F9" w14:textId="77777777" w:rsidR="001B0249" w:rsidRPr="001B0249" w:rsidRDefault="001B0249" w:rsidP="001B0249">
      <w:pPr>
        <w:ind w:firstLine="1418"/>
        <w:jc w:val="both"/>
        <w:rPr>
          <w:bCs/>
          <w:sz w:val="23"/>
          <w:szCs w:val="23"/>
        </w:rPr>
      </w:pPr>
      <w:r w:rsidRPr="001B0249">
        <w:rPr>
          <w:bCs/>
          <w:sz w:val="23"/>
          <w:szCs w:val="23"/>
        </w:rPr>
        <w:t>VIII – licença para tratamento de saúde em pessoa da família, até 30 (trinta) dias no período de um ano;</w:t>
      </w:r>
    </w:p>
    <w:p w14:paraId="7F55325A" w14:textId="77777777" w:rsidR="001B0249" w:rsidRPr="001B0249" w:rsidRDefault="001B0249" w:rsidP="001B0249">
      <w:pPr>
        <w:ind w:firstLine="1418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1B0249">
        <w:rPr>
          <w:bCs/>
          <w:sz w:val="23"/>
          <w:szCs w:val="23"/>
        </w:rPr>
        <w:t xml:space="preserve">IX – </w:t>
      </w:r>
      <w:proofErr w:type="gramStart"/>
      <w:r w:rsidRPr="001B0249">
        <w:rPr>
          <w:bCs/>
          <w:color w:val="000000"/>
          <w:sz w:val="23"/>
          <w:szCs w:val="23"/>
          <w:shd w:val="clear" w:color="auto" w:fill="FFFFFF"/>
        </w:rPr>
        <w:t>missão</w:t>
      </w:r>
      <w:proofErr w:type="gramEnd"/>
      <w:r w:rsidRPr="001B0249">
        <w:rPr>
          <w:bCs/>
          <w:color w:val="000000"/>
          <w:sz w:val="23"/>
          <w:szCs w:val="23"/>
          <w:shd w:val="clear" w:color="auto" w:fill="FFFFFF"/>
        </w:rPr>
        <w:t xml:space="preserve"> oficial no exterior, quando autorizado o afastamento, conforme dispuser o regulamento.”</w:t>
      </w:r>
    </w:p>
    <w:p w14:paraId="027994FE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0D559624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276D8998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1B0249">
        <w:rPr>
          <w:rFonts w:eastAsia="Arial"/>
          <w:b/>
          <w:sz w:val="23"/>
          <w:szCs w:val="23"/>
        </w:rPr>
        <w:t>Art. 2º</w:t>
      </w:r>
      <w:r w:rsidRPr="001B0249">
        <w:rPr>
          <w:rFonts w:eastAsia="Arial"/>
          <w:sz w:val="23"/>
          <w:szCs w:val="23"/>
        </w:rPr>
        <w:t xml:space="preserve"> A Lei Complementar nº 139, de 26 de agosto de 2011, passa a vigorar com as seguintes alterações:</w:t>
      </w:r>
    </w:p>
    <w:p w14:paraId="304464A0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4AD5259A" w14:textId="77777777" w:rsidR="001B0249" w:rsidRPr="001B0249" w:rsidRDefault="001B0249" w:rsidP="001B0249">
      <w:pPr>
        <w:ind w:firstLine="1418"/>
        <w:jc w:val="both"/>
        <w:textAlignment w:val="baseline"/>
        <w:rPr>
          <w:color w:val="000000"/>
          <w:sz w:val="23"/>
          <w:szCs w:val="23"/>
        </w:rPr>
      </w:pPr>
      <w:r w:rsidRPr="001B0249">
        <w:rPr>
          <w:rFonts w:eastAsia="Arial"/>
          <w:b/>
          <w:bCs/>
          <w:sz w:val="23"/>
          <w:szCs w:val="23"/>
        </w:rPr>
        <w:t>“</w:t>
      </w:r>
      <w:r w:rsidRPr="001B0249">
        <w:rPr>
          <w:b/>
          <w:bCs/>
          <w:color w:val="000000"/>
          <w:sz w:val="23"/>
          <w:szCs w:val="23"/>
        </w:rPr>
        <w:t>Art. 20-A.</w:t>
      </w:r>
      <w:r w:rsidRPr="001B0249">
        <w:rPr>
          <w:color w:val="000000"/>
          <w:sz w:val="23"/>
          <w:szCs w:val="23"/>
        </w:rPr>
        <w:t xml:space="preserve"> Os percentuais de acréscimo decorrentes da ocupação de cargos em comissão ou do exercício de função gratificada, bem como a diferença correspondente ao vencimento integral do cargo comissionado, possuem natureza indenizatória, não se incorporando ao vencimento mensal e não são percebidos em situações de disponibilidade, cessão ou aposentadoria, afastando a incidência de quaisquer encargos tributários, incluindo imposto de renda.</w:t>
      </w:r>
    </w:p>
    <w:p w14:paraId="6E107479" w14:textId="77777777" w:rsidR="001B0249" w:rsidRPr="001B0249" w:rsidRDefault="001B0249" w:rsidP="001B0249">
      <w:pPr>
        <w:ind w:firstLine="1418"/>
        <w:jc w:val="both"/>
        <w:textAlignment w:val="baseline"/>
        <w:rPr>
          <w:color w:val="000000"/>
          <w:sz w:val="23"/>
          <w:szCs w:val="23"/>
        </w:rPr>
      </w:pPr>
    </w:p>
    <w:p w14:paraId="0851414B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color w:val="000000"/>
          <w:sz w:val="23"/>
          <w:szCs w:val="23"/>
        </w:rPr>
        <w:t>Parágrafo único.</w:t>
      </w:r>
      <w:r w:rsidRPr="001B0249">
        <w:rPr>
          <w:color w:val="000000"/>
          <w:sz w:val="23"/>
          <w:szCs w:val="23"/>
        </w:rPr>
        <w:t xml:space="preserve"> Os percentuais de acréscimo pela ocupação de cargos em comissão ou do exercício de função gratificada serão considerados para os seguintes direitos:</w:t>
      </w:r>
    </w:p>
    <w:p w14:paraId="30428D20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I – </w:t>
      </w:r>
      <w:proofErr w:type="gramStart"/>
      <w:r w:rsidRPr="001B0249">
        <w:rPr>
          <w:color w:val="000000"/>
          <w:sz w:val="23"/>
          <w:szCs w:val="23"/>
        </w:rPr>
        <w:t>gratificação</w:t>
      </w:r>
      <w:proofErr w:type="gramEnd"/>
      <w:r w:rsidRPr="001B0249">
        <w:rPr>
          <w:color w:val="000000"/>
          <w:sz w:val="23"/>
          <w:szCs w:val="23"/>
        </w:rPr>
        <w:t xml:space="preserve"> natalina;</w:t>
      </w:r>
    </w:p>
    <w:p w14:paraId="042CC4EB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II – </w:t>
      </w:r>
      <w:proofErr w:type="gramStart"/>
      <w:r w:rsidRPr="001B0249">
        <w:rPr>
          <w:color w:val="000000"/>
          <w:sz w:val="23"/>
          <w:szCs w:val="23"/>
        </w:rPr>
        <w:t>férias</w:t>
      </w:r>
      <w:proofErr w:type="gramEnd"/>
      <w:r w:rsidRPr="001B0249">
        <w:rPr>
          <w:color w:val="000000"/>
          <w:sz w:val="23"/>
          <w:szCs w:val="23"/>
        </w:rPr>
        <w:t>;</w:t>
      </w:r>
    </w:p>
    <w:p w14:paraId="448B1901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III – licença para gestante, puerperal, adotante e paternidade;</w:t>
      </w:r>
    </w:p>
    <w:p w14:paraId="274B0698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IV – 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por participação autorizada em competições esportivas ou delegações culturais;</w:t>
      </w:r>
    </w:p>
    <w:p w14:paraId="0448B6C9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V – 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por convocação para júri ou outras obrigações legais;</w:t>
      </w:r>
    </w:p>
    <w:p w14:paraId="7498EE05" w14:textId="77777777" w:rsidR="001B0249" w:rsidRPr="001B0249" w:rsidRDefault="001B0249" w:rsidP="001B0249">
      <w:pPr>
        <w:ind w:firstLine="1418"/>
        <w:jc w:val="both"/>
        <w:textAlignment w:val="baseline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VI – 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para participação em programa de treinamento regularmente instituído, conforme dispuser o regulamento;</w:t>
      </w:r>
    </w:p>
    <w:p w14:paraId="29F02E14" w14:textId="77777777" w:rsidR="001B0249" w:rsidRPr="001B0249" w:rsidRDefault="001B0249" w:rsidP="001B0249">
      <w:pPr>
        <w:ind w:firstLine="1418"/>
        <w:rPr>
          <w:bCs/>
          <w:sz w:val="23"/>
          <w:szCs w:val="23"/>
        </w:rPr>
      </w:pPr>
      <w:r w:rsidRPr="001B0249">
        <w:rPr>
          <w:bCs/>
          <w:sz w:val="23"/>
          <w:szCs w:val="23"/>
        </w:rPr>
        <w:t>VII – por motivo de acidente em serviço ou doença profissional, até 02 (dois) anos;</w:t>
      </w:r>
    </w:p>
    <w:p w14:paraId="7E247D45" w14:textId="77777777" w:rsidR="001B0249" w:rsidRPr="001B0249" w:rsidRDefault="001B0249" w:rsidP="001B0249">
      <w:pPr>
        <w:ind w:firstLine="1418"/>
        <w:jc w:val="both"/>
        <w:rPr>
          <w:bCs/>
          <w:sz w:val="23"/>
          <w:szCs w:val="23"/>
        </w:rPr>
      </w:pPr>
      <w:r w:rsidRPr="001B0249">
        <w:rPr>
          <w:bCs/>
          <w:sz w:val="23"/>
          <w:szCs w:val="23"/>
        </w:rPr>
        <w:t>VIII – licença para tratamento de saúde em pessoa da família, até 30 (trinta) dias no período de um ano;</w:t>
      </w:r>
    </w:p>
    <w:p w14:paraId="58E6AF42" w14:textId="77777777" w:rsidR="001B0249" w:rsidRPr="001B0249" w:rsidRDefault="001B0249" w:rsidP="001B0249">
      <w:pPr>
        <w:ind w:firstLine="1418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1B0249">
        <w:rPr>
          <w:bCs/>
          <w:sz w:val="23"/>
          <w:szCs w:val="23"/>
        </w:rPr>
        <w:t xml:space="preserve">IX – </w:t>
      </w:r>
      <w:proofErr w:type="gramStart"/>
      <w:r w:rsidRPr="001B0249">
        <w:rPr>
          <w:bCs/>
          <w:color w:val="000000"/>
          <w:sz w:val="23"/>
          <w:szCs w:val="23"/>
          <w:shd w:val="clear" w:color="auto" w:fill="FFFFFF"/>
        </w:rPr>
        <w:t>missão</w:t>
      </w:r>
      <w:proofErr w:type="gramEnd"/>
      <w:r w:rsidRPr="001B0249">
        <w:rPr>
          <w:bCs/>
          <w:color w:val="000000"/>
          <w:sz w:val="23"/>
          <w:szCs w:val="23"/>
          <w:shd w:val="clear" w:color="auto" w:fill="FFFFFF"/>
        </w:rPr>
        <w:t xml:space="preserve"> oficial no exterior, quando autorizado o afastamento, conforme dispuser o regulamento.</w:t>
      </w:r>
    </w:p>
    <w:p w14:paraId="24DE6619" w14:textId="77777777" w:rsidR="001B0249" w:rsidRPr="001B0249" w:rsidRDefault="001B0249" w:rsidP="001B0249">
      <w:pPr>
        <w:ind w:firstLine="1418"/>
        <w:jc w:val="both"/>
        <w:textAlignment w:val="baseline"/>
        <w:rPr>
          <w:color w:val="000000"/>
          <w:sz w:val="23"/>
          <w:szCs w:val="23"/>
        </w:rPr>
      </w:pPr>
    </w:p>
    <w:p w14:paraId="02FF8EE0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1B0249">
        <w:rPr>
          <w:rFonts w:eastAsia="Arial"/>
          <w:b/>
          <w:bCs/>
          <w:sz w:val="23"/>
          <w:szCs w:val="23"/>
        </w:rPr>
        <w:t>Art. 49.</w:t>
      </w:r>
      <w:r w:rsidRPr="001B0249">
        <w:rPr>
          <w:rFonts w:eastAsia="Arial"/>
          <w:sz w:val="23"/>
          <w:szCs w:val="23"/>
        </w:rPr>
        <w:t xml:space="preserve"> Ao Profissional da Educação Básica no exercício da função de Diretor da Unidade Escolar, Coordenador Pedagógico de Unidade Escolar, Orientador Pedagógico e Coordenador Pedagógico da SMEC, será atribuído o regime de trabalho de Dedicação Exclusiva e Tempo Integral, </w:t>
      </w:r>
      <w:r w:rsidRPr="001B0249">
        <w:rPr>
          <w:sz w:val="23"/>
          <w:szCs w:val="23"/>
        </w:rPr>
        <w:t>possuindo natureza indenizatória os valores pagos decorrentes do exercício da função ocupada</w:t>
      </w:r>
      <w:r w:rsidRPr="001B0249">
        <w:rPr>
          <w:rFonts w:eastAsia="Arial"/>
          <w:sz w:val="23"/>
          <w:szCs w:val="23"/>
        </w:rPr>
        <w:t xml:space="preserve">, </w:t>
      </w:r>
      <w:r w:rsidRPr="001B0249">
        <w:rPr>
          <w:sz w:val="23"/>
          <w:szCs w:val="23"/>
        </w:rPr>
        <w:t xml:space="preserve">não se incorporando ao vencimento mensal e </w:t>
      </w:r>
      <w:r w:rsidRPr="001B0249">
        <w:rPr>
          <w:rFonts w:eastAsia="Arial"/>
          <w:sz w:val="23"/>
          <w:szCs w:val="23"/>
        </w:rPr>
        <w:t>para fins de aposentadoria,</w:t>
      </w:r>
      <w:r w:rsidRPr="001B0249">
        <w:rPr>
          <w:sz w:val="23"/>
          <w:szCs w:val="23"/>
        </w:rPr>
        <w:t xml:space="preserve"> não são percebidos em situações de disponibilidade, cessão ou aposentadoria,</w:t>
      </w:r>
      <w:r w:rsidRPr="001B0249">
        <w:rPr>
          <w:rFonts w:eastAsia="Arial"/>
          <w:sz w:val="23"/>
          <w:szCs w:val="23"/>
        </w:rPr>
        <w:t xml:space="preserve"> e com impedimento de exercício de outra atividade remunerada, seja pública ou privada.</w:t>
      </w:r>
    </w:p>
    <w:p w14:paraId="2118C6EC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4E941145" w14:textId="77777777" w:rsidR="001B0249" w:rsidRPr="001B0249" w:rsidRDefault="001B0249" w:rsidP="001B0249">
      <w:pPr>
        <w:ind w:firstLine="1418"/>
        <w:jc w:val="both"/>
        <w:textAlignment w:val="baseline"/>
        <w:rPr>
          <w:color w:val="000000"/>
          <w:sz w:val="23"/>
          <w:szCs w:val="23"/>
        </w:rPr>
      </w:pPr>
      <w:r w:rsidRPr="001B0249">
        <w:rPr>
          <w:rFonts w:eastAsia="Arial"/>
          <w:b/>
          <w:bCs/>
          <w:sz w:val="23"/>
          <w:szCs w:val="23"/>
        </w:rPr>
        <w:t>Art. 78.</w:t>
      </w:r>
      <w:r w:rsidRPr="001B0249">
        <w:rPr>
          <w:rFonts w:eastAsia="Arial"/>
          <w:sz w:val="23"/>
          <w:szCs w:val="23"/>
        </w:rPr>
        <w:t xml:space="preserve"> Ao Profissional da Educação no exercício das funções de Diretor Escolar, Coordenador Pedagógico, Orientador Pedagógico Escolar e Coordenador Pedagógico da SMEC, terá como vencimento base, o vencimento de 40 (quarenta) horas semanais do nível e classe a que pertence dentro do quadro dos Profissionais da Educação de Sorriso, durante o período em que permanecer na função.”</w:t>
      </w:r>
    </w:p>
    <w:p w14:paraId="21676420" w14:textId="77777777" w:rsidR="001B0249" w:rsidRPr="001B0249" w:rsidRDefault="001B0249" w:rsidP="001B0249">
      <w:pPr>
        <w:ind w:firstLine="1418"/>
        <w:jc w:val="both"/>
        <w:textAlignment w:val="baseline"/>
        <w:rPr>
          <w:color w:val="000000"/>
          <w:sz w:val="23"/>
          <w:szCs w:val="23"/>
        </w:rPr>
      </w:pPr>
    </w:p>
    <w:p w14:paraId="1678F439" w14:textId="77777777" w:rsidR="001B0249" w:rsidRPr="001B0249" w:rsidRDefault="001B0249" w:rsidP="001B0249">
      <w:pPr>
        <w:ind w:firstLine="1418"/>
        <w:jc w:val="both"/>
        <w:textAlignment w:val="baseline"/>
        <w:rPr>
          <w:color w:val="000000"/>
          <w:sz w:val="23"/>
          <w:szCs w:val="23"/>
        </w:rPr>
      </w:pPr>
    </w:p>
    <w:p w14:paraId="393DE4F5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1B0249">
        <w:rPr>
          <w:rFonts w:eastAsia="Arial"/>
          <w:b/>
          <w:sz w:val="23"/>
          <w:szCs w:val="23"/>
        </w:rPr>
        <w:t>Art. 3º</w:t>
      </w:r>
      <w:r w:rsidRPr="001B0249">
        <w:rPr>
          <w:rFonts w:eastAsia="Arial"/>
          <w:sz w:val="23"/>
          <w:szCs w:val="23"/>
        </w:rPr>
        <w:t xml:space="preserve"> A Lei Complementar nº 140, de 26 de agosto de 2011, passa a vigorar com as seguintes alterações:</w:t>
      </w:r>
    </w:p>
    <w:p w14:paraId="168551F7" w14:textId="77777777" w:rsidR="001B0249" w:rsidRPr="001B0249" w:rsidRDefault="001B0249" w:rsidP="001B0249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13A624BC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color w:val="000000"/>
          <w:sz w:val="23"/>
          <w:szCs w:val="23"/>
        </w:rPr>
        <w:t>“Art. 54</w:t>
      </w:r>
      <w:r w:rsidRPr="001B0249">
        <w:rPr>
          <w:color w:val="000000"/>
          <w:sz w:val="23"/>
          <w:szCs w:val="23"/>
        </w:rPr>
        <w:t>. ...............................................................................................................</w:t>
      </w:r>
    </w:p>
    <w:p w14:paraId="67DBF605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..............................................................................................................................</w:t>
      </w:r>
    </w:p>
    <w:p w14:paraId="7C7A00B8" w14:textId="77777777" w:rsidR="001B0249" w:rsidRPr="001B0249" w:rsidRDefault="001B0249" w:rsidP="001B0249">
      <w:pPr>
        <w:jc w:val="both"/>
        <w:rPr>
          <w:color w:val="000000"/>
          <w:sz w:val="23"/>
          <w:szCs w:val="23"/>
        </w:rPr>
      </w:pPr>
    </w:p>
    <w:p w14:paraId="6F7A8A0D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bCs/>
          <w:color w:val="000000"/>
          <w:sz w:val="23"/>
          <w:szCs w:val="23"/>
        </w:rPr>
        <w:t>Parágrafo único.</w:t>
      </w:r>
      <w:r w:rsidRPr="001B0249">
        <w:rPr>
          <w:color w:val="000000"/>
          <w:sz w:val="23"/>
          <w:szCs w:val="23"/>
        </w:rPr>
        <w:t xml:space="preserve"> (Revogado)</w:t>
      </w:r>
    </w:p>
    <w:p w14:paraId="4B0F14A0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</w:p>
    <w:p w14:paraId="1C971A5D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bCs/>
          <w:color w:val="000000"/>
          <w:sz w:val="23"/>
          <w:szCs w:val="23"/>
        </w:rPr>
        <w:t>§ 1º</w:t>
      </w:r>
      <w:r w:rsidRPr="001B0249">
        <w:rPr>
          <w:color w:val="000000"/>
          <w:sz w:val="23"/>
          <w:szCs w:val="23"/>
        </w:rPr>
        <w:t xml:space="preserve"> Por se constituírem vantagens transitórias, os percentuais de cargos em comissão serão devidos apenas enquanto permanecerem as condições que, de fato, lhe dão suporte e fundamento.</w:t>
      </w:r>
    </w:p>
    <w:p w14:paraId="6BDB2C43" w14:textId="77777777" w:rsidR="001B0249" w:rsidRPr="001B0249" w:rsidRDefault="001B0249" w:rsidP="001B0249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523DF54F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bCs/>
          <w:color w:val="000000"/>
          <w:sz w:val="23"/>
          <w:szCs w:val="23"/>
        </w:rPr>
        <w:t>§ 2º</w:t>
      </w:r>
      <w:r w:rsidRPr="001B0249">
        <w:rPr>
          <w:color w:val="000000"/>
          <w:sz w:val="23"/>
          <w:szCs w:val="23"/>
        </w:rPr>
        <w:t xml:space="preserve"> Os percentuais de acréscimo decorrentes da ocupação de cargos em comissão ou do exercício de função gratificada, bem como a diferença correspondente ao vencimento integral do cargo comissionado, possuem natureza indenizatória, não se incorporando ao vencimento mensal e não são percebidos em situações de disponibilidade, cessão ou aposentadoria, afastando a incidência de quaisquer encargos tributários, incluindo imposto de renda.</w:t>
      </w:r>
    </w:p>
    <w:p w14:paraId="2DF8B1FD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</w:p>
    <w:p w14:paraId="38D10C08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color w:val="000000"/>
          <w:sz w:val="23"/>
          <w:szCs w:val="23"/>
        </w:rPr>
        <w:lastRenderedPageBreak/>
        <w:t>§3º</w:t>
      </w:r>
      <w:r w:rsidRPr="001B0249">
        <w:rPr>
          <w:color w:val="000000"/>
          <w:sz w:val="23"/>
          <w:szCs w:val="23"/>
        </w:rPr>
        <w:t xml:space="preserve"> Os percentuais de acréscimo pela ocupação de cargos em comissão ou do exercício de função gratificada serão considerados para os seguintes direitos:</w:t>
      </w:r>
    </w:p>
    <w:p w14:paraId="46C74F92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I – </w:t>
      </w:r>
      <w:proofErr w:type="gramStart"/>
      <w:r w:rsidRPr="001B0249">
        <w:rPr>
          <w:color w:val="000000"/>
          <w:sz w:val="23"/>
          <w:szCs w:val="23"/>
        </w:rPr>
        <w:t>gratificação</w:t>
      </w:r>
      <w:proofErr w:type="gramEnd"/>
      <w:r w:rsidRPr="001B0249">
        <w:rPr>
          <w:color w:val="000000"/>
          <w:sz w:val="23"/>
          <w:szCs w:val="23"/>
        </w:rPr>
        <w:t xml:space="preserve"> natalina;</w:t>
      </w:r>
    </w:p>
    <w:p w14:paraId="67446483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II – </w:t>
      </w:r>
      <w:proofErr w:type="gramStart"/>
      <w:r w:rsidRPr="001B0249">
        <w:rPr>
          <w:color w:val="000000"/>
          <w:sz w:val="23"/>
          <w:szCs w:val="23"/>
        </w:rPr>
        <w:t>férias</w:t>
      </w:r>
      <w:proofErr w:type="gramEnd"/>
      <w:r w:rsidRPr="001B0249">
        <w:rPr>
          <w:color w:val="000000"/>
          <w:sz w:val="23"/>
          <w:szCs w:val="23"/>
        </w:rPr>
        <w:t>;</w:t>
      </w:r>
    </w:p>
    <w:p w14:paraId="45D0D293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III – licença para gestante, puerperal, adotante e paternidade;</w:t>
      </w:r>
    </w:p>
    <w:p w14:paraId="772B3B33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IV – 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por participação autorizada em competições esportivas ou delegações culturais;</w:t>
      </w:r>
    </w:p>
    <w:p w14:paraId="508AFFA6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 xml:space="preserve">V – 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por convocação para júri ou outras obrigações legais;</w:t>
      </w:r>
    </w:p>
    <w:p w14:paraId="7F7E6156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VI – </w:t>
      </w:r>
      <w:proofErr w:type="gramStart"/>
      <w:r w:rsidRPr="001B0249">
        <w:rPr>
          <w:color w:val="000000"/>
          <w:sz w:val="23"/>
          <w:szCs w:val="23"/>
        </w:rPr>
        <w:t>ausência</w:t>
      </w:r>
      <w:proofErr w:type="gramEnd"/>
      <w:r w:rsidRPr="001B0249">
        <w:rPr>
          <w:color w:val="000000"/>
          <w:sz w:val="23"/>
          <w:szCs w:val="23"/>
        </w:rPr>
        <w:t xml:space="preserve"> para participação em programa de treinamento regularmente instituído, conforme dispuser o regulamento;</w:t>
      </w:r>
    </w:p>
    <w:p w14:paraId="2E691EDF" w14:textId="77777777" w:rsidR="001B0249" w:rsidRPr="001B0249" w:rsidRDefault="001B0249" w:rsidP="001B0249">
      <w:pPr>
        <w:ind w:firstLine="1418"/>
        <w:rPr>
          <w:bCs/>
          <w:sz w:val="23"/>
          <w:szCs w:val="23"/>
        </w:rPr>
      </w:pPr>
      <w:r w:rsidRPr="001B0249">
        <w:rPr>
          <w:bCs/>
          <w:sz w:val="23"/>
          <w:szCs w:val="23"/>
        </w:rPr>
        <w:t>VII – por motivo de acidente em serviço ou doença profissional, até 02 (dois) anos;</w:t>
      </w:r>
    </w:p>
    <w:p w14:paraId="11D229F4" w14:textId="77777777" w:rsidR="001B0249" w:rsidRPr="001B0249" w:rsidRDefault="001B0249" w:rsidP="001B0249">
      <w:pPr>
        <w:ind w:firstLine="1418"/>
        <w:jc w:val="both"/>
        <w:rPr>
          <w:bCs/>
          <w:sz w:val="23"/>
          <w:szCs w:val="23"/>
        </w:rPr>
      </w:pPr>
      <w:r w:rsidRPr="001B0249">
        <w:rPr>
          <w:bCs/>
          <w:sz w:val="23"/>
          <w:szCs w:val="23"/>
        </w:rPr>
        <w:t>VIII – licença para tratamento de saúde em pessoa da família, até 30 (trinta) dias no período de um ano;</w:t>
      </w:r>
    </w:p>
    <w:p w14:paraId="46A0406B" w14:textId="77777777" w:rsidR="001B0249" w:rsidRPr="001B0249" w:rsidRDefault="001B0249" w:rsidP="001B0249">
      <w:pPr>
        <w:ind w:firstLine="1418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1B0249">
        <w:rPr>
          <w:bCs/>
          <w:sz w:val="23"/>
          <w:szCs w:val="23"/>
        </w:rPr>
        <w:t xml:space="preserve">IX – </w:t>
      </w:r>
      <w:proofErr w:type="gramStart"/>
      <w:r w:rsidRPr="001B0249">
        <w:rPr>
          <w:bCs/>
          <w:color w:val="000000"/>
          <w:sz w:val="23"/>
          <w:szCs w:val="23"/>
          <w:shd w:val="clear" w:color="auto" w:fill="FFFFFF"/>
        </w:rPr>
        <w:t>missão</w:t>
      </w:r>
      <w:proofErr w:type="gramEnd"/>
      <w:r w:rsidRPr="001B0249">
        <w:rPr>
          <w:bCs/>
          <w:color w:val="000000"/>
          <w:sz w:val="23"/>
          <w:szCs w:val="23"/>
          <w:shd w:val="clear" w:color="auto" w:fill="FFFFFF"/>
        </w:rPr>
        <w:t xml:space="preserve"> oficial no exterior, quando autorizado, conforme dispuser o regulamento.</w:t>
      </w:r>
    </w:p>
    <w:p w14:paraId="0CD42D5A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</w:p>
    <w:p w14:paraId="42DC9F6D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(...)</w:t>
      </w:r>
    </w:p>
    <w:p w14:paraId="24DCE840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</w:p>
    <w:p w14:paraId="49C695F3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color w:val="000000"/>
          <w:sz w:val="23"/>
          <w:szCs w:val="23"/>
        </w:rPr>
        <w:t xml:space="preserve">Art. 69. </w:t>
      </w:r>
      <w:r w:rsidRPr="001B0249">
        <w:rPr>
          <w:color w:val="000000"/>
          <w:sz w:val="23"/>
          <w:szCs w:val="23"/>
        </w:rPr>
        <w:t>.................................................................................................................</w:t>
      </w:r>
    </w:p>
    <w:p w14:paraId="627355AE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color w:val="000000"/>
          <w:sz w:val="23"/>
          <w:szCs w:val="23"/>
        </w:rPr>
        <w:t>...............................................................................................................................</w:t>
      </w:r>
    </w:p>
    <w:p w14:paraId="7DAADC35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  <w:r w:rsidRPr="001B0249">
        <w:rPr>
          <w:b/>
          <w:color w:val="000000"/>
          <w:sz w:val="23"/>
          <w:szCs w:val="23"/>
        </w:rPr>
        <w:t xml:space="preserve">III - </w:t>
      </w:r>
      <w:r w:rsidRPr="001B0249">
        <w:rPr>
          <w:color w:val="000000"/>
          <w:sz w:val="23"/>
          <w:szCs w:val="23"/>
        </w:rPr>
        <w:t>Os percentuais de acréscimo ou a diferença correspondente ao vencimento integral do cargo comissionado recebidos pelos servidores efetivos pela ocupação de cargos em comissão ou função gratificada.”</w:t>
      </w:r>
    </w:p>
    <w:p w14:paraId="1ECEE1F4" w14:textId="77777777" w:rsidR="001B0249" w:rsidRPr="001B0249" w:rsidRDefault="001B0249" w:rsidP="001B0249">
      <w:pPr>
        <w:ind w:firstLine="1418"/>
        <w:jc w:val="both"/>
        <w:rPr>
          <w:color w:val="000000"/>
          <w:sz w:val="23"/>
          <w:szCs w:val="23"/>
        </w:rPr>
      </w:pPr>
    </w:p>
    <w:p w14:paraId="3EB88B1D" w14:textId="01BF1B7F" w:rsidR="0042721F" w:rsidRPr="001B0249" w:rsidRDefault="001B0249" w:rsidP="001B0249">
      <w:pPr>
        <w:ind w:firstLine="1418"/>
        <w:jc w:val="both"/>
        <w:rPr>
          <w:bCs/>
        </w:rPr>
      </w:pPr>
      <w:r w:rsidRPr="001B0249">
        <w:rPr>
          <w:rFonts w:eastAsia="Arial"/>
          <w:b/>
          <w:bCs/>
          <w:color w:val="000000"/>
          <w:sz w:val="23"/>
          <w:szCs w:val="23"/>
        </w:rPr>
        <w:t>Art. 4º</w:t>
      </w:r>
      <w:r w:rsidRPr="001B0249">
        <w:rPr>
          <w:rFonts w:eastAsia="Arial"/>
          <w:color w:val="000000"/>
          <w:sz w:val="23"/>
          <w:szCs w:val="23"/>
        </w:rPr>
        <w:t xml:space="preserve"> Esta Lei Complementar entra em vigor na data de sua publicação.</w:t>
      </w:r>
      <w:r w:rsidR="00000000" w:rsidRPr="001B0249">
        <w:rPr>
          <w:bCs/>
        </w:rPr>
        <w:t xml:space="preserve"> </w:t>
      </w:r>
    </w:p>
    <w:p w14:paraId="48BDA7C8" w14:textId="77777777" w:rsidR="0042721F" w:rsidRPr="001B0249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1B0249" w:rsidRDefault="0042721F" w:rsidP="0042721F">
      <w:pPr>
        <w:ind w:firstLine="1418"/>
        <w:jc w:val="both"/>
        <w:rPr>
          <w:iCs/>
        </w:rPr>
      </w:pPr>
    </w:p>
    <w:p w14:paraId="1223BF3F" w14:textId="09FC7DC5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C46FDE">
        <w:rPr>
          <w:iCs/>
        </w:rPr>
        <w:t>0</w:t>
      </w:r>
      <w:r w:rsidR="001B0249">
        <w:rPr>
          <w:iCs/>
        </w:rPr>
        <w:t>9</w:t>
      </w:r>
      <w:r>
        <w:rPr>
          <w:iCs/>
        </w:rPr>
        <w:t xml:space="preserve"> de </w:t>
      </w:r>
      <w:r w:rsidR="001B0249">
        <w:rPr>
          <w:iCs/>
        </w:rPr>
        <w:t>abril</w:t>
      </w:r>
      <w:r>
        <w:rPr>
          <w:iCs/>
        </w:rPr>
        <w:t xml:space="preserve"> de 202</w:t>
      </w:r>
      <w:r w:rsidR="003678D9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0589CD08" w14:textId="77777777" w:rsidR="00A9366F" w:rsidRDefault="00A9366F" w:rsidP="0042721F">
      <w:pPr>
        <w:jc w:val="center"/>
        <w:rPr>
          <w:b/>
          <w:bCs/>
        </w:rPr>
      </w:pPr>
    </w:p>
    <w:p w14:paraId="0624F7CE" w14:textId="77777777" w:rsidR="00A9366F" w:rsidRDefault="00A9366F" w:rsidP="0042721F">
      <w:pPr>
        <w:jc w:val="center"/>
        <w:rPr>
          <w:b/>
          <w:bCs/>
        </w:rPr>
      </w:pPr>
    </w:p>
    <w:p w14:paraId="6976D25F" w14:textId="77777777" w:rsidR="006B5D43" w:rsidRDefault="006B5D43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40323677" w14:textId="4490D332" w:rsidR="000B3B88" w:rsidRDefault="00000000" w:rsidP="0042721F">
      <w:pPr>
        <w:jc w:val="center"/>
        <w:rPr>
          <w:b/>
          <w:bCs/>
        </w:rPr>
      </w:pPr>
      <w:r w:rsidRPr="000B3B88">
        <w:rPr>
          <w:b/>
          <w:bCs/>
        </w:rPr>
        <w:t>RODRIGO DESORDI FERNANDES</w:t>
      </w:r>
    </w:p>
    <w:p w14:paraId="651DB056" w14:textId="35595C2F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FB1ED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E069" w14:textId="77777777" w:rsidR="00EF705A" w:rsidRDefault="00EF705A">
      <w:r>
        <w:separator/>
      </w:r>
    </w:p>
  </w:endnote>
  <w:endnote w:type="continuationSeparator" w:id="0">
    <w:p w14:paraId="01439D69" w14:textId="77777777" w:rsidR="00EF705A" w:rsidRDefault="00EF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C530" w14:textId="77777777" w:rsidR="00EF705A" w:rsidRDefault="00EF705A">
      <w:r>
        <w:separator/>
      </w:r>
    </w:p>
  </w:footnote>
  <w:footnote w:type="continuationSeparator" w:id="0">
    <w:p w14:paraId="5CB9FF65" w14:textId="77777777" w:rsidR="00EF705A" w:rsidRDefault="00EF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988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9789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C1E2B9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AAE5A7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9AEDD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F3C17B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9B6FD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50F08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948837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2E5BF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3C6D9F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7C685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6A79FA" w:tentative="1">
      <w:start w:val="1"/>
      <w:numFmt w:val="lowerLetter"/>
      <w:lvlText w:val="%2."/>
      <w:lvlJc w:val="left"/>
      <w:pPr>
        <w:ind w:left="1440" w:hanging="360"/>
      </w:pPr>
    </w:lvl>
    <w:lvl w:ilvl="2" w:tplc="FFA277E0" w:tentative="1">
      <w:start w:val="1"/>
      <w:numFmt w:val="lowerRoman"/>
      <w:lvlText w:val="%3."/>
      <w:lvlJc w:val="right"/>
      <w:pPr>
        <w:ind w:left="2160" w:hanging="180"/>
      </w:pPr>
    </w:lvl>
    <w:lvl w:ilvl="3" w:tplc="54A6D6DA" w:tentative="1">
      <w:start w:val="1"/>
      <w:numFmt w:val="decimal"/>
      <w:lvlText w:val="%4."/>
      <w:lvlJc w:val="left"/>
      <w:pPr>
        <w:ind w:left="2880" w:hanging="360"/>
      </w:pPr>
    </w:lvl>
    <w:lvl w:ilvl="4" w:tplc="2458B13C" w:tentative="1">
      <w:start w:val="1"/>
      <w:numFmt w:val="lowerLetter"/>
      <w:lvlText w:val="%5."/>
      <w:lvlJc w:val="left"/>
      <w:pPr>
        <w:ind w:left="3600" w:hanging="360"/>
      </w:pPr>
    </w:lvl>
    <w:lvl w:ilvl="5" w:tplc="C79EA308" w:tentative="1">
      <w:start w:val="1"/>
      <w:numFmt w:val="lowerRoman"/>
      <w:lvlText w:val="%6."/>
      <w:lvlJc w:val="right"/>
      <w:pPr>
        <w:ind w:left="4320" w:hanging="180"/>
      </w:pPr>
    </w:lvl>
    <w:lvl w:ilvl="6" w:tplc="D264CBB2" w:tentative="1">
      <w:start w:val="1"/>
      <w:numFmt w:val="decimal"/>
      <w:lvlText w:val="%7."/>
      <w:lvlJc w:val="left"/>
      <w:pPr>
        <w:ind w:left="5040" w:hanging="360"/>
      </w:pPr>
    </w:lvl>
    <w:lvl w:ilvl="7" w:tplc="EF505FE8" w:tentative="1">
      <w:start w:val="1"/>
      <w:numFmt w:val="lowerLetter"/>
      <w:lvlText w:val="%8."/>
      <w:lvlJc w:val="left"/>
      <w:pPr>
        <w:ind w:left="5760" w:hanging="360"/>
      </w:pPr>
    </w:lvl>
    <w:lvl w:ilvl="8" w:tplc="DC786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38ADC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700E30" w:tentative="1">
      <w:start w:val="1"/>
      <w:numFmt w:val="lowerLetter"/>
      <w:lvlText w:val="%2."/>
      <w:lvlJc w:val="left"/>
      <w:pPr>
        <w:ind w:left="1440" w:hanging="360"/>
      </w:pPr>
    </w:lvl>
    <w:lvl w:ilvl="2" w:tplc="B0DA2C36" w:tentative="1">
      <w:start w:val="1"/>
      <w:numFmt w:val="lowerRoman"/>
      <w:lvlText w:val="%3."/>
      <w:lvlJc w:val="right"/>
      <w:pPr>
        <w:ind w:left="2160" w:hanging="180"/>
      </w:pPr>
    </w:lvl>
    <w:lvl w:ilvl="3" w:tplc="782A4C08" w:tentative="1">
      <w:start w:val="1"/>
      <w:numFmt w:val="decimal"/>
      <w:lvlText w:val="%4."/>
      <w:lvlJc w:val="left"/>
      <w:pPr>
        <w:ind w:left="2880" w:hanging="360"/>
      </w:pPr>
    </w:lvl>
    <w:lvl w:ilvl="4" w:tplc="2FA430EC" w:tentative="1">
      <w:start w:val="1"/>
      <w:numFmt w:val="lowerLetter"/>
      <w:lvlText w:val="%5."/>
      <w:lvlJc w:val="left"/>
      <w:pPr>
        <w:ind w:left="3600" w:hanging="360"/>
      </w:pPr>
    </w:lvl>
    <w:lvl w:ilvl="5" w:tplc="43FED7D6" w:tentative="1">
      <w:start w:val="1"/>
      <w:numFmt w:val="lowerRoman"/>
      <w:lvlText w:val="%6."/>
      <w:lvlJc w:val="right"/>
      <w:pPr>
        <w:ind w:left="4320" w:hanging="180"/>
      </w:pPr>
    </w:lvl>
    <w:lvl w:ilvl="6" w:tplc="B3541AEA" w:tentative="1">
      <w:start w:val="1"/>
      <w:numFmt w:val="decimal"/>
      <w:lvlText w:val="%7."/>
      <w:lvlJc w:val="left"/>
      <w:pPr>
        <w:ind w:left="5040" w:hanging="360"/>
      </w:pPr>
    </w:lvl>
    <w:lvl w:ilvl="7" w:tplc="C6EE378E" w:tentative="1">
      <w:start w:val="1"/>
      <w:numFmt w:val="lowerLetter"/>
      <w:lvlText w:val="%8."/>
      <w:lvlJc w:val="left"/>
      <w:pPr>
        <w:ind w:left="5760" w:hanging="360"/>
      </w:pPr>
    </w:lvl>
    <w:lvl w:ilvl="8" w:tplc="CC520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A6A2D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C2D95A" w:tentative="1">
      <w:start w:val="1"/>
      <w:numFmt w:val="lowerLetter"/>
      <w:lvlText w:val="%2."/>
      <w:lvlJc w:val="left"/>
      <w:pPr>
        <w:ind w:left="1440" w:hanging="360"/>
      </w:pPr>
    </w:lvl>
    <w:lvl w:ilvl="2" w:tplc="DEC83398" w:tentative="1">
      <w:start w:val="1"/>
      <w:numFmt w:val="lowerRoman"/>
      <w:lvlText w:val="%3."/>
      <w:lvlJc w:val="right"/>
      <w:pPr>
        <w:ind w:left="2160" w:hanging="180"/>
      </w:pPr>
    </w:lvl>
    <w:lvl w:ilvl="3" w:tplc="DA6E6F98" w:tentative="1">
      <w:start w:val="1"/>
      <w:numFmt w:val="decimal"/>
      <w:lvlText w:val="%4."/>
      <w:lvlJc w:val="left"/>
      <w:pPr>
        <w:ind w:left="2880" w:hanging="360"/>
      </w:pPr>
    </w:lvl>
    <w:lvl w:ilvl="4" w:tplc="A126964A" w:tentative="1">
      <w:start w:val="1"/>
      <w:numFmt w:val="lowerLetter"/>
      <w:lvlText w:val="%5."/>
      <w:lvlJc w:val="left"/>
      <w:pPr>
        <w:ind w:left="3600" w:hanging="360"/>
      </w:pPr>
    </w:lvl>
    <w:lvl w:ilvl="5" w:tplc="32E28208" w:tentative="1">
      <w:start w:val="1"/>
      <w:numFmt w:val="lowerRoman"/>
      <w:lvlText w:val="%6."/>
      <w:lvlJc w:val="right"/>
      <w:pPr>
        <w:ind w:left="4320" w:hanging="180"/>
      </w:pPr>
    </w:lvl>
    <w:lvl w:ilvl="6" w:tplc="E250BE1E" w:tentative="1">
      <w:start w:val="1"/>
      <w:numFmt w:val="decimal"/>
      <w:lvlText w:val="%7."/>
      <w:lvlJc w:val="left"/>
      <w:pPr>
        <w:ind w:left="5040" w:hanging="360"/>
      </w:pPr>
    </w:lvl>
    <w:lvl w:ilvl="7" w:tplc="FACE75D6" w:tentative="1">
      <w:start w:val="1"/>
      <w:numFmt w:val="lowerLetter"/>
      <w:lvlText w:val="%8."/>
      <w:lvlJc w:val="left"/>
      <w:pPr>
        <w:ind w:left="5760" w:hanging="360"/>
      </w:pPr>
    </w:lvl>
    <w:lvl w:ilvl="8" w:tplc="247AD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0B0A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F87F9A" w:tentative="1">
      <w:start w:val="1"/>
      <w:numFmt w:val="lowerLetter"/>
      <w:lvlText w:val="%2."/>
      <w:lvlJc w:val="left"/>
      <w:pPr>
        <w:ind w:left="1440" w:hanging="360"/>
      </w:pPr>
    </w:lvl>
    <w:lvl w:ilvl="2" w:tplc="BFE655CC" w:tentative="1">
      <w:start w:val="1"/>
      <w:numFmt w:val="lowerRoman"/>
      <w:lvlText w:val="%3."/>
      <w:lvlJc w:val="right"/>
      <w:pPr>
        <w:ind w:left="2160" w:hanging="180"/>
      </w:pPr>
    </w:lvl>
    <w:lvl w:ilvl="3" w:tplc="CFBAB6F8" w:tentative="1">
      <w:start w:val="1"/>
      <w:numFmt w:val="decimal"/>
      <w:lvlText w:val="%4."/>
      <w:lvlJc w:val="left"/>
      <w:pPr>
        <w:ind w:left="2880" w:hanging="360"/>
      </w:pPr>
    </w:lvl>
    <w:lvl w:ilvl="4" w:tplc="E5BCEE0E" w:tentative="1">
      <w:start w:val="1"/>
      <w:numFmt w:val="lowerLetter"/>
      <w:lvlText w:val="%5."/>
      <w:lvlJc w:val="left"/>
      <w:pPr>
        <w:ind w:left="3600" w:hanging="360"/>
      </w:pPr>
    </w:lvl>
    <w:lvl w:ilvl="5" w:tplc="183C15BC" w:tentative="1">
      <w:start w:val="1"/>
      <w:numFmt w:val="lowerRoman"/>
      <w:lvlText w:val="%6."/>
      <w:lvlJc w:val="right"/>
      <w:pPr>
        <w:ind w:left="4320" w:hanging="180"/>
      </w:pPr>
    </w:lvl>
    <w:lvl w:ilvl="6" w:tplc="0A70ED76" w:tentative="1">
      <w:start w:val="1"/>
      <w:numFmt w:val="decimal"/>
      <w:lvlText w:val="%7."/>
      <w:lvlJc w:val="left"/>
      <w:pPr>
        <w:ind w:left="5040" w:hanging="360"/>
      </w:pPr>
    </w:lvl>
    <w:lvl w:ilvl="7" w:tplc="7BE0B8A2" w:tentative="1">
      <w:start w:val="1"/>
      <w:numFmt w:val="lowerLetter"/>
      <w:lvlText w:val="%8."/>
      <w:lvlJc w:val="left"/>
      <w:pPr>
        <w:ind w:left="5760" w:hanging="360"/>
      </w:pPr>
    </w:lvl>
    <w:lvl w:ilvl="8" w:tplc="D06EB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FAE7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CA278" w:tentative="1">
      <w:start w:val="1"/>
      <w:numFmt w:val="lowerLetter"/>
      <w:lvlText w:val="%2."/>
      <w:lvlJc w:val="left"/>
      <w:pPr>
        <w:ind w:left="1440" w:hanging="360"/>
      </w:pPr>
    </w:lvl>
    <w:lvl w:ilvl="2" w:tplc="626AF7C8" w:tentative="1">
      <w:start w:val="1"/>
      <w:numFmt w:val="lowerRoman"/>
      <w:lvlText w:val="%3."/>
      <w:lvlJc w:val="right"/>
      <w:pPr>
        <w:ind w:left="2160" w:hanging="180"/>
      </w:pPr>
    </w:lvl>
    <w:lvl w:ilvl="3" w:tplc="70AE1EEA" w:tentative="1">
      <w:start w:val="1"/>
      <w:numFmt w:val="decimal"/>
      <w:lvlText w:val="%4."/>
      <w:lvlJc w:val="left"/>
      <w:pPr>
        <w:ind w:left="2880" w:hanging="360"/>
      </w:pPr>
    </w:lvl>
    <w:lvl w:ilvl="4" w:tplc="6CA42998" w:tentative="1">
      <w:start w:val="1"/>
      <w:numFmt w:val="lowerLetter"/>
      <w:lvlText w:val="%5."/>
      <w:lvlJc w:val="left"/>
      <w:pPr>
        <w:ind w:left="3600" w:hanging="360"/>
      </w:pPr>
    </w:lvl>
    <w:lvl w:ilvl="5" w:tplc="39780D34" w:tentative="1">
      <w:start w:val="1"/>
      <w:numFmt w:val="lowerRoman"/>
      <w:lvlText w:val="%6."/>
      <w:lvlJc w:val="right"/>
      <w:pPr>
        <w:ind w:left="4320" w:hanging="180"/>
      </w:pPr>
    </w:lvl>
    <w:lvl w:ilvl="6" w:tplc="C506F4E8" w:tentative="1">
      <w:start w:val="1"/>
      <w:numFmt w:val="decimal"/>
      <w:lvlText w:val="%7."/>
      <w:lvlJc w:val="left"/>
      <w:pPr>
        <w:ind w:left="5040" w:hanging="360"/>
      </w:pPr>
    </w:lvl>
    <w:lvl w:ilvl="7" w:tplc="13145AB6" w:tentative="1">
      <w:start w:val="1"/>
      <w:numFmt w:val="lowerLetter"/>
      <w:lvlText w:val="%8."/>
      <w:lvlJc w:val="left"/>
      <w:pPr>
        <w:ind w:left="5760" w:hanging="360"/>
      </w:pPr>
    </w:lvl>
    <w:lvl w:ilvl="8" w:tplc="4C641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90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4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7AA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E7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CC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2F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701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CF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20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6FCB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63A30" w:tentative="1">
      <w:start w:val="1"/>
      <w:numFmt w:val="lowerLetter"/>
      <w:lvlText w:val="%2."/>
      <w:lvlJc w:val="left"/>
      <w:pPr>
        <w:ind w:left="1440" w:hanging="360"/>
      </w:pPr>
    </w:lvl>
    <w:lvl w:ilvl="2" w:tplc="C19AB21C" w:tentative="1">
      <w:start w:val="1"/>
      <w:numFmt w:val="lowerRoman"/>
      <w:lvlText w:val="%3."/>
      <w:lvlJc w:val="right"/>
      <w:pPr>
        <w:ind w:left="2160" w:hanging="180"/>
      </w:pPr>
    </w:lvl>
    <w:lvl w:ilvl="3" w:tplc="8C82F6D0" w:tentative="1">
      <w:start w:val="1"/>
      <w:numFmt w:val="decimal"/>
      <w:lvlText w:val="%4."/>
      <w:lvlJc w:val="left"/>
      <w:pPr>
        <w:ind w:left="2880" w:hanging="360"/>
      </w:pPr>
    </w:lvl>
    <w:lvl w:ilvl="4" w:tplc="24B6BC66" w:tentative="1">
      <w:start w:val="1"/>
      <w:numFmt w:val="lowerLetter"/>
      <w:lvlText w:val="%5."/>
      <w:lvlJc w:val="left"/>
      <w:pPr>
        <w:ind w:left="3600" w:hanging="360"/>
      </w:pPr>
    </w:lvl>
    <w:lvl w:ilvl="5" w:tplc="3266F8B0" w:tentative="1">
      <w:start w:val="1"/>
      <w:numFmt w:val="lowerRoman"/>
      <w:lvlText w:val="%6."/>
      <w:lvlJc w:val="right"/>
      <w:pPr>
        <w:ind w:left="4320" w:hanging="180"/>
      </w:pPr>
    </w:lvl>
    <w:lvl w:ilvl="6" w:tplc="2E32BE76" w:tentative="1">
      <w:start w:val="1"/>
      <w:numFmt w:val="decimal"/>
      <w:lvlText w:val="%7."/>
      <w:lvlJc w:val="left"/>
      <w:pPr>
        <w:ind w:left="5040" w:hanging="360"/>
      </w:pPr>
    </w:lvl>
    <w:lvl w:ilvl="7" w:tplc="40AC9388" w:tentative="1">
      <w:start w:val="1"/>
      <w:numFmt w:val="lowerLetter"/>
      <w:lvlText w:val="%8."/>
      <w:lvlJc w:val="left"/>
      <w:pPr>
        <w:ind w:left="5760" w:hanging="360"/>
      </w:pPr>
    </w:lvl>
    <w:lvl w:ilvl="8" w:tplc="2D903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BF06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544E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D65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4A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2E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E65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6C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E3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63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2FA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B0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34C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C5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8F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338F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4B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80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70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B24B1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8C98FA">
      <w:start w:val="1"/>
      <w:numFmt w:val="lowerLetter"/>
      <w:lvlText w:val="%2."/>
      <w:lvlJc w:val="left"/>
      <w:pPr>
        <w:ind w:left="1364" w:hanging="360"/>
      </w:pPr>
    </w:lvl>
    <w:lvl w:ilvl="2" w:tplc="2572E06C">
      <w:start w:val="1"/>
      <w:numFmt w:val="lowerRoman"/>
      <w:lvlText w:val="%3."/>
      <w:lvlJc w:val="right"/>
      <w:pPr>
        <w:ind w:left="2084" w:hanging="180"/>
      </w:pPr>
    </w:lvl>
    <w:lvl w:ilvl="3" w:tplc="3368632A">
      <w:start w:val="1"/>
      <w:numFmt w:val="decimal"/>
      <w:lvlText w:val="%4."/>
      <w:lvlJc w:val="left"/>
      <w:pPr>
        <w:ind w:left="2804" w:hanging="360"/>
      </w:pPr>
    </w:lvl>
    <w:lvl w:ilvl="4" w:tplc="CAB640E0">
      <w:start w:val="1"/>
      <w:numFmt w:val="lowerLetter"/>
      <w:lvlText w:val="%5."/>
      <w:lvlJc w:val="left"/>
      <w:pPr>
        <w:ind w:left="3524" w:hanging="360"/>
      </w:pPr>
    </w:lvl>
    <w:lvl w:ilvl="5" w:tplc="44FE292E">
      <w:start w:val="1"/>
      <w:numFmt w:val="lowerRoman"/>
      <w:lvlText w:val="%6."/>
      <w:lvlJc w:val="right"/>
      <w:pPr>
        <w:ind w:left="4244" w:hanging="180"/>
      </w:pPr>
    </w:lvl>
    <w:lvl w:ilvl="6" w:tplc="48869C24">
      <w:start w:val="1"/>
      <w:numFmt w:val="decimal"/>
      <w:lvlText w:val="%7."/>
      <w:lvlJc w:val="left"/>
      <w:pPr>
        <w:ind w:left="4964" w:hanging="360"/>
      </w:pPr>
    </w:lvl>
    <w:lvl w:ilvl="7" w:tplc="B7DE61D0">
      <w:start w:val="1"/>
      <w:numFmt w:val="lowerLetter"/>
      <w:lvlText w:val="%8."/>
      <w:lvlJc w:val="left"/>
      <w:pPr>
        <w:ind w:left="5684" w:hanging="360"/>
      </w:pPr>
    </w:lvl>
    <w:lvl w:ilvl="8" w:tplc="DC100F4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E765B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13A4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43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09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E3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ED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6E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470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47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0E20B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E5C53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9296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9C7F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0E38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B6B8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9248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B089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0040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6EEED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408EB88" w:tentative="1">
      <w:start w:val="1"/>
      <w:numFmt w:val="lowerLetter"/>
      <w:lvlText w:val="%2."/>
      <w:lvlJc w:val="left"/>
      <w:pPr>
        <w:ind w:left="1440" w:hanging="360"/>
      </w:pPr>
    </w:lvl>
    <w:lvl w:ilvl="2" w:tplc="5E601CE4" w:tentative="1">
      <w:start w:val="1"/>
      <w:numFmt w:val="lowerRoman"/>
      <w:lvlText w:val="%3."/>
      <w:lvlJc w:val="right"/>
      <w:pPr>
        <w:ind w:left="2160" w:hanging="180"/>
      </w:pPr>
    </w:lvl>
    <w:lvl w:ilvl="3" w:tplc="A172124A" w:tentative="1">
      <w:start w:val="1"/>
      <w:numFmt w:val="decimal"/>
      <w:lvlText w:val="%4."/>
      <w:lvlJc w:val="left"/>
      <w:pPr>
        <w:ind w:left="2880" w:hanging="360"/>
      </w:pPr>
    </w:lvl>
    <w:lvl w:ilvl="4" w:tplc="DFC41266" w:tentative="1">
      <w:start w:val="1"/>
      <w:numFmt w:val="lowerLetter"/>
      <w:lvlText w:val="%5."/>
      <w:lvlJc w:val="left"/>
      <w:pPr>
        <w:ind w:left="3600" w:hanging="360"/>
      </w:pPr>
    </w:lvl>
    <w:lvl w:ilvl="5" w:tplc="1A3A9C3E" w:tentative="1">
      <w:start w:val="1"/>
      <w:numFmt w:val="lowerRoman"/>
      <w:lvlText w:val="%6."/>
      <w:lvlJc w:val="right"/>
      <w:pPr>
        <w:ind w:left="4320" w:hanging="180"/>
      </w:pPr>
    </w:lvl>
    <w:lvl w:ilvl="6" w:tplc="6A525C6C" w:tentative="1">
      <w:start w:val="1"/>
      <w:numFmt w:val="decimal"/>
      <w:lvlText w:val="%7."/>
      <w:lvlJc w:val="left"/>
      <w:pPr>
        <w:ind w:left="5040" w:hanging="360"/>
      </w:pPr>
    </w:lvl>
    <w:lvl w:ilvl="7" w:tplc="28E4F714" w:tentative="1">
      <w:start w:val="1"/>
      <w:numFmt w:val="lowerLetter"/>
      <w:lvlText w:val="%8."/>
      <w:lvlJc w:val="left"/>
      <w:pPr>
        <w:ind w:left="5760" w:hanging="360"/>
      </w:pPr>
    </w:lvl>
    <w:lvl w:ilvl="8" w:tplc="686C8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88AD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B20184" w:tentative="1">
      <w:start w:val="1"/>
      <w:numFmt w:val="lowerLetter"/>
      <w:lvlText w:val="%2."/>
      <w:lvlJc w:val="left"/>
      <w:pPr>
        <w:ind w:left="1440" w:hanging="360"/>
      </w:pPr>
    </w:lvl>
    <w:lvl w:ilvl="2" w:tplc="6F347CB4" w:tentative="1">
      <w:start w:val="1"/>
      <w:numFmt w:val="lowerRoman"/>
      <w:lvlText w:val="%3."/>
      <w:lvlJc w:val="right"/>
      <w:pPr>
        <w:ind w:left="2160" w:hanging="180"/>
      </w:pPr>
    </w:lvl>
    <w:lvl w:ilvl="3" w:tplc="AD089D70" w:tentative="1">
      <w:start w:val="1"/>
      <w:numFmt w:val="decimal"/>
      <w:lvlText w:val="%4."/>
      <w:lvlJc w:val="left"/>
      <w:pPr>
        <w:ind w:left="2880" w:hanging="360"/>
      </w:pPr>
    </w:lvl>
    <w:lvl w:ilvl="4" w:tplc="746CE6FE" w:tentative="1">
      <w:start w:val="1"/>
      <w:numFmt w:val="lowerLetter"/>
      <w:lvlText w:val="%5."/>
      <w:lvlJc w:val="left"/>
      <w:pPr>
        <w:ind w:left="3600" w:hanging="360"/>
      </w:pPr>
    </w:lvl>
    <w:lvl w:ilvl="5" w:tplc="243ECB08" w:tentative="1">
      <w:start w:val="1"/>
      <w:numFmt w:val="lowerRoman"/>
      <w:lvlText w:val="%6."/>
      <w:lvlJc w:val="right"/>
      <w:pPr>
        <w:ind w:left="4320" w:hanging="180"/>
      </w:pPr>
    </w:lvl>
    <w:lvl w:ilvl="6" w:tplc="B1408922" w:tentative="1">
      <w:start w:val="1"/>
      <w:numFmt w:val="decimal"/>
      <w:lvlText w:val="%7."/>
      <w:lvlJc w:val="left"/>
      <w:pPr>
        <w:ind w:left="5040" w:hanging="360"/>
      </w:pPr>
    </w:lvl>
    <w:lvl w:ilvl="7" w:tplc="5B426CE4" w:tentative="1">
      <w:start w:val="1"/>
      <w:numFmt w:val="lowerLetter"/>
      <w:lvlText w:val="%8."/>
      <w:lvlJc w:val="left"/>
      <w:pPr>
        <w:ind w:left="5760" w:hanging="360"/>
      </w:pPr>
    </w:lvl>
    <w:lvl w:ilvl="8" w:tplc="CA245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5087B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F48B80" w:tentative="1">
      <w:start w:val="1"/>
      <w:numFmt w:val="lowerLetter"/>
      <w:lvlText w:val="%2."/>
      <w:lvlJc w:val="left"/>
      <w:pPr>
        <w:ind w:left="1440" w:hanging="360"/>
      </w:pPr>
    </w:lvl>
    <w:lvl w:ilvl="2" w:tplc="268053D4" w:tentative="1">
      <w:start w:val="1"/>
      <w:numFmt w:val="lowerRoman"/>
      <w:lvlText w:val="%3."/>
      <w:lvlJc w:val="right"/>
      <w:pPr>
        <w:ind w:left="2160" w:hanging="180"/>
      </w:pPr>
    </w:lvl>
    <w:lvl w:ilvl="3" w:tplc="688065DC" w:tentative="1">
      <w:start w:val="1"/>
      <w:numFmt w:val="decimal"/>
      <w:lvlText w:val="%4."/>
      <w:lvlJc w:val="left"/>
      <w:pPr>
        <w:ind w:left="2880" w:hanging="360"/>
      </w:pPr>
    </w:lvl>
    <w:lvl w:ilvl="4" w:tplc="454840A6" w:tentative="1">
      <w:start w:val="1"/>
      <w:numFmt w:val="lowerLetter"/>
      <w:lvlText w:val="%5."/>
      <w:lvlJc w:val="left"/>
      <w:pPr>
        <w:ind w:left="3600" w:hanging="360"/>
      </w:pPr>
    </w:lvl>
    <w:lvl w:ilvl="5" w:tplc="B5D67858" w:tentative="1">
      <w:start w:val="1"/>
      <w:numFmt w:val="lowerRoman"/>
      <w:lvlText w:val="%6."/>
      <w:lvlJc w:val="right"/>
      <w:pPr>
        <w:ind w:left="4320" w:hanging="180"/>
      </w:pPr>
    </w:lvl>
    <w:lvl w:ilvl="6" w:tplc="504AA866" w:tentative="1">
      <w:start w:val="1"/>
      <w:numFmt w:val="decimal"/>
      <w:lvlText w:val="%7."/>
      <w:lvlJc w:val="left"/>
      <w:pPr>
        <w:ind w:left="5040" w:hanging="360"/>
      </w:pPr>
    </w:lvl>
    <w:lvl w:ilvl="7" w:tplc="EA3CBA52" w:tentative="1">
      <w:start w:val="1"/>
      <w:numFmt w:val="lowerLetter"/>
      <w:lvlText w:val="%8."/>
      <w:lvlJc w:val="left"/>
      <w:pPr>
        <w:ind w:left="5760" w:hanging="360"/>
      </w:pPr>
    </w:lvl>
    <w:lvl w:ilvl="8" w:tplc="634E4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AD4B6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65AC150" w:tentative="1">
      <w:start w:val="1"/>
      <w:numFmt w:val="lowerLetter"/>
      <w:lvlText w:val="%2."/>
      <w:lvlJc w:val="left"/>
      <w:pPr>
        <w:ind w:left="1364" w:hanging="360"/>
      </w:pPr>
    </w:lvl>
    <w:lvl w:ilvl="2" w:tplc="A738ABBA" w:tentative="1">
      <w:start w:val="1"/>
      <w:numFmt w:val="lowerRoman"/>
      <w:lvlText w:val="%3."/>
      <w:lvlJc w:val="right"/>
      <w:pPr>
        <w:ind w:left="2084" w:hanging="180"/>
      </w:pPr>
    </w:lvl>
    <w:lvl w:ilvl="3" w:tplc="981AA1D2" w:tentative="1">
      <w:start w:val="1"/>
      <w:numFmt w:val="decimal"/>
      <w:lvlText w:val="%4."/>
      <w:lvlJc w:val="left"/>
      <w:pPr>
        <w:ind w:left="2804" w:hanging="360"/>
      </w:pPr>
    </w:lvl>
    <w:lvl w:ilvl="4" w:tplc="A6DE25D0" w:tentative="1">
      <w:start w:val="1"/>
      <w:numFmt w:val="lowerLetter"/>
      <w:lvlText w:val="%5."/>
      <w:lvlJc w:val="left"/>
      <w:pPr>
        <w:ind w:left="3524" w:hanging="360"/>
      </w:pPr>
    </w:lvl>
    <w:lvl w:ilvl="5" w:tplc="F25EBA12" w:tentative="1">
      <w:start w:val="1"/>
      <w:numFmt w:val="lowerRoman"/>
      <w:lvlText w:val="%6."/>
      <w:lvlJc w:val="right"/>
      <w:pPr>
        <w:ind w:left="4244" w:hanging="180"/>
      </w:pPr>
    </w:lvl>
    <w:lvl w:ilvl="6" w:tplc="F230DDEE" w:tentative="1">
      <w:start w:val="1"/>
      <w:numFmt w:val="decimal"/>
      <w:lvlText w:val="%7."/>
      <w:lvlJc w:val="left"/>
      <w:pPr>
        <w:ind w:left="4964" w:hanging="360"/>
      </w:pPr>
    </w:lvl>
    <w:lvl w:ilvl="7" w:tplc="B1ACBFC6" w:tentative="1">
      <w:start w:val="1"/>
      <w:numFmt w:val="lowerLetter"/>
      <w:lvlText w:val="%8."/>
      <w:lvlJc w:val="left"/>
      <w:pPr>
        <w:ind w:left="5684" w:hanging="360"/>
      </w:pPr>
    </w:lvl>
    <w:lvl w:ilvl="8" w:tplc="C4AEE7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9C01F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FE847C" w:tentative="1">
      <w:start w:val="1"/>
      <w:numFmt w:val="lowerLetter"/>
      <w:lvlText w:val="%2."/>
      <w:lvlJc w:val="left"/>
      <w:pPr>
        <w:ind w:left="1440" w:hanging="360"/>
      </w:pPr>
    </w:lvl>
    <w:lvl w:ilvl="2" w:tplc="0598FA78" w:tentative="1">
      <w:start w:val="1"/>
      <w:numFmt w:val="lowerRoman"/>
      <w:lvlText w:val="%3."/>
      <w:lvlJc w:val="right"/>
      <w:pPr>
        <w:ind w:left="2160" w:hanging="180"/>
      </w:pPr>
    </w:lvl>
    <w:lvl w:ilvl="3" w:tplc="5F5CCB7E" w:tentative="1">
      <w:start w:val="1"/>
      <w:numFmt w:val="decimal"/>
      <w:lvlText w:val="%4."/>
      <w:lvlJc w:val="left"/>
      <w:pPr>
        <w:ind w:left="2880" w:hanging="360"/>
      </w:pPr>
    </w:lvl>
    <w:lvl w:ilvl="4" w:tplc="505ADC68" w:tentative="1">
      <w:start w:val="1"/>
      <w:numFmt w:val="lowerLetter"/>
      <w:lvlText w:val="%5."/>
      <w:lvlJc w:val="left"/>
      <w:pPr>
        <w:ind w:left="3600" w:hanging="360"/>
      </w:pPr>
    </w:lvl>
    <w:lvl w:ilvl="5" w:tplc="2418FEE2" w:tentative="1">
      <w:start w:val="1"/>
      <w:numFmt w:val="lowerRoman"/>
      <w:lvlText w:val="%6."/>
      <w:lvlJc w:val="right"/>
      <w:pPr>
        <w:ind w:left="4320" w:hanging="180"/>
      </w:pPr>
    </w:lvl>
    <w:lvl w:ilvl="6" w:tplc="E7D0A50A" w:tentative="1">
      <w:start w:val="1"/>
      <w:numFmt w:val="decimal"/>
      <w:lvlText w:val="%7."/>
      <w:lvlJc w:val="left"/>
      <w:pPr>
        <w:ind w:left="5040" w:hanging="360"/>
      </w:pPr>
    </w:lvl>
    <w:lvl w:ilvl="7" w:tplc="0F0233D8" w:tentative="1">
      <w:start w:val="1"/>
      <w:numFmt w:val="lowerLetter"/>
      <w:lvlText w:val="%8."/>
      <w:lvlJc w:val="left"/>
      <w:pPr>
        <w:ind w:left="5760" w:hanging="360"/>
      </w:pPr>
    </w:lvl>
    <w:lvl w:ilvl="8" w:tplc="5D68F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3519736">
    <w:abstractNumId w:val="20"/>
  </w:num>
  <w:num w:numId="2" w16cid:durableId="1090734338">
    <w:abstractNumId w:val="7"/>
  </w:num>
  <w:num w:numId="3" w16cid:durableId="368142857">
    <w:abstractNumId w:val="11"/>
  </w:num>
  <w:num w:numId="4" w16cid:durableId="733503917">
    <w:abstractNumId w:val="28"/>
  </w:num>
  <w:num w:numId="5" w16cid:durableId="1552375266">
    <w:abstractNumId w:val="0"/>
  </w:num>
  <w:num w:numId="6" w16cid:durableId="716199503">
    <w:abstractNumId w:val="12"/>
  </w:num>
  <w:num w:numId="7" w16cid:durableId="1230460028">
    <w:abstractNumId w:val="29"/>
  </w:num>
  <w:num w:numId="8" w16cid:durableId="929393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892717">
    <w:abstractNumId w:val="1"/>
  </w:num>
  <w:num w:numId="10" w16cid:durableId="1997100892">
    <w:abstractNumId w:val="0"/>
    <w:lvlOverride w:ilvl="0">
      <w:startOverride w:val="1"/>
    </w:lvlOverride>
  </w:num>
  <w:num w:numId="11" w16cid:durableId="362677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8094985">
    <w:abstractNumId w:val="7"/>
  </w:num>
  <w:num w:numId="13" w16cid:durableId="1524396443">
    <w:abstractNumId w:val="28"/>
  </w:num>
  <w:num w:numId="14" w16cid:durableId="14096191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1265546">
    <w:abstractNumId w:val="21"/>
  </w:num>
  <w:num w:numId="16" w16cid:durableId="1718121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587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4212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0593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7624413">
    <w:abstractNumId w:val="25"/>
  </w:num>
  <w:num w:numId="21" w16cid:durableId="1794471395">
    <w:abstractNumId w:val="9"/>
  </w:num>
  <w:num w:numId="22" w16cid:durableId="1936742130">
    <w:abstractNumId w:val="32"/>
  </w:num>
  <w:num w:numId="23" w16cid:durableId="1742173815">
    <w:abstractNumId w:val="35"/>
  </w:num>
  <w:num w:numId="24" w16cid:durableId="554393216">
    <w:abstractNumId w:val="33"/>
  </w:num>
  <w:num w:numId="25" w16cid:durableId="1857839474">
    <w:abstractNumId w:val="13"/>
  </w:num>
  <w:num w:numId="26" w16cid:durableId="565534264">
    <w:abstractNumId w:val="34"/>
  </w:num>
  <w:num w:numId="27" w16cid:durableId="1571843255">
    <w:abstractNumId w:val="8"/>
  </w:num>
  <w:num w:numId="28" w16cid:durableId="338698924">
    <w:abstractNumId w:val="31"/>
  </w:num>
  <w:num w:numId="29" w16cid:durableId="1337729862">
    <w:abstractNumId w:val="17"/>
  </w:num>
  <w:num w:numId="30" w16cid:durableId="1809123813">
    <w:abstractNumId w:val="2"/>
  </w:num>
  <w:num w:numId="31" w16cid:durableId="596014425">
    <w:abstractNumId w:val="26"/>
  </w:num>
  <w:num w:numId="32" w16cid:durableId="1276717582">
    <w:abstractNumId w:val="18"/>
  </w:num>
  <w:num w:numId="33" w16cid:durableId="1729718617">
    <w:abstractNumId w:val="16"/>
  </w:num>
  <w:num w:numId="34" w16cid:durableId="1729379902">
    <w:abstractNumId w:val="3"/>
  </w:num>
  <w:num w:numId="35" w16cid:durableId="839733838">
    <w:abstractNumId w:val="4"/>
  </w:num>
  <w:num w:numId="36" w16cid:durableId="2144998341">
    <w:abstractNumId w:val="15"/>
  </w:num>
  <w:num w:numId="37" w16cid:durableId="1099759719">
    <w:abstractNumId w:val="10"/>
  </w:num>
  <w:num w:numId="38" w16cid:durableId="1502551278">
    <w:abstractNumId w:val="14"/>
  </w:num>
  <w:num w:numId="39" w16cid:durableId="491454706">
    <w:abstractNumId w:val="23"/>
  </w:num>
  <w:num w:numId="40" w16cid:durableId="1481919930">
    <w:abstractNumId w:val="30"/>
  </w:num>
  <w:num w:numId="41" w16cid:durableId="761334684">
    <w:abstractNumId w:val="19"/>
  </w:num>
  <w:num w:numId="42" w16cid:durableId="135269131">
    <w:abstractNumId w:val="24"/>
  </w:num>
  <w:num w:numId="43" w16cid:durableId="12782221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0249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8D9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1C16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A36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91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5D43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A6D4F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366F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05A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0C6F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7329-FB3B-475E-A47D-6228D2ED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14</cp:revision>
  <cp:lastPrinted>2023-04-12T14:04:00Z</cp:lastPrinted>
  <dcterms:created xsi:type="dcterms:W3CDTF">2024-04-01T14:44:00Z</dcterms:created>
  <dcterms:modified xsi:type="dcterms:W3CDTF">2026-04-06T15:10:00Z</dcterms:modified>
</cp:coreProperties>
</file>