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D719" w14:textId="77777777" w:rsidR="00B07FE8" w:rsidRDefault="00B07FE8" w:rsidP="00B07FE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9E46E64" w14:textId="77777777" w:rsidR="00B07FE8" w:rsidRDefault="00B07FE8" w:rsidP="00B07FE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DA78BC9" w14:textId="77777777" w:rsidR="00B07FE8" w:rsidRDefault="00B07FE8" w:rsidP="00B07FE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6B6BB264" w:rsidR="00B474E9" w:rsidRPr="006158B6" w:rsidRDefault="00000000" w:rsidP="00B07FE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B07FE8">
        <w:rPr>
          <w:rFonts w:ascii="Times New Roman" w:hAnsi="Times New Roman" w:cs="Times New Roman"/>
        </w:rPr>
        <w:t>036</w:t>
      </w:r>
      <w:r w:rsidRPr="006158B6">
        <w:rPr>
          <w:rFonts w:ascii="Times New Roman" w:hAnsi="Times New Roman" w:cs="Times New Roman"/>
        </w:rPr>
        <w:t xml:space="preserve">, DE </w:t>
      </w:r>
      <w:r w:rsidR="00B07FE8">
        <w:rPr>
          <w:rFonts w:ascii="Times New Roman" w:eastAsia="Calibri" w:hAnsi="Times New Roman" w:cs="Times New Roman"/>
        </w:rPr>
        <w:t>06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B07FE8">
        <w:rPr>
          <w:rFonts w:ascii="Times New Roman" w:eastAsia="Calibri" w:hAnsi="Times New Roman" w:cs="Times New Roman"/>
        </w:rPr>
        <w:t>ABRIL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B07FE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B07FE8">
      <w:pPr>
        <w:ind w:left="3402"/>
        <w:rPr>
          <w:rFonts w:eastAsia="Calibri"/>
        </w:rPr>
      </w:pPr>
    </w:p>
    <w:p w14:paraId="7290C608" w14:textId="77777777" w:rsidR="00A84140" w:rsidRDefault="00A84140" w:rsidP="00B07FE8">
      <w:pPr>
        <w:ind w:left="3402"/>
        <w:rPr>
          <w:rFonts w:eastAsia="Calibri"/>
        </w:rPr>
      </w:pPr>
    </w:p>
    <w:p w14:paraId="30CE233C" w14:textId="77777777" w:rsidR="00B07FE8" w:rsidRPr="00B07FE8" w:rsidRDefault="00B07FE8" w:rsidP="00B07FE8">
      <w:pPr>
        <w:ind w:left="3402"/>
        <w:jc w:val="both"/>
        <w:rPr>
          <w:b/>
          <w:bCs/>
        </w:rPr>
      </w:pPr>
      <w:r w:rsidRPr="00B07FE8">
        <w:rPr>
          <w:bCs/>
        </w:rPr>
        <w:t xml:space="preserve">Concede Título de Cidadã </w:t>
      </w:r>
      <w:proofErr w:type="spellStart"/>
      <w:r w:rsidRPr="00B07FE8">
        <w:rPr>
          <w:bCs/>
        </w:rPr>
        <w:t>Sorrisense</w:t>
      </w:r>
      <w:proofErr w:type="spellEnd"/>
      <w:r w:rsidRPr="00B07FE8">
        <w:rPr>
          <w:bCs/>
        </w:rPr>
        <w:t xml:space="preserve"> a Senhora </w:t>
      </w:r>
      <w:r w:rsidRPr="00B07FE8">
        <w:rPr>
          <w:b/>
          <w:bCs/>
        </w:rPr>
        <w:t xml:space="preserve">Michelly Jaqueline Moreira de Carvalho </w:t>
      </w:r>
      <w:proofErr w:type="spellStart"/>
      <w:r w:rsidRPr="00B07FE8">
        <w:rPr>
          <w:b/>
          <w:bCs/>
        </w:rPr>
        <w:t>Andreghetto</w:t>
      </w:r>
      <w:proofErr w:type="spellEnd"/>
      <w:r w:rsidRPr="00B07FE8">
        <w:rPr>
          <w:b/>
          <w:bCs/>
        </w:rPr>
        <w:t>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B07FE8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B07FE8">
      <w:pPr>
        <w:ind w:firstLine="1418"/>
        <w:jc w:val="both"/>
        <w:rPr>
          <w:bCs/>
        </w:rPr>
      </w:pPr>
    </w:p>
    <w:p w14:paraId="2B33C7CE" w14:textId="77777777" w:rsidR="00B07FE8" w:rsidRPr="00B07FE8" w:rsidRDefault="00B07FE8" w:rsidP="00B07FE8">
      <w:pPr>
        <w:pStyle w:val="Recuodecorpodetexto3"/>
        <w:tabs>
          <w:tab w:val="left" w:pos="708"/>
        </w:tabs>
        <w:ind w:firstLine="1418"/>
        <w:rPr>
          <w:b/>
          <w:bCs/>
          <w:iCs/>
        </w:rPr>
      </w:pPr>
    </w:p>
    <w:p w14:paraId="45675E9F" w14:textId="77777777" w:rsidR="00B07FE8" w:rsidRPr="00B07FE8" w:rsidRDefault="00B07FE8" w:rsidP="00B07F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</w:rPr>
      </w:pPr>
      <w:r w:rsidRPr="00B07FE8">
        <w:rPr>
          <w:rFonts w:eastAsia="Calibri"/>
          <w:b/>
        </w:rPr>
        <w:t>Art. 1º</w:t>
      </w:r>
      <w:r w:rsidRPr="00B07FE8">
        <w:rPr>
          <w:rFonts w:eastAsia="Calibri"/>
        </w:rPr>
        <w:t xml:space="preserve"> Fica concedido Título de Cidadã </w:t>
      </w:r>
      <w:proofErr w:type="spellStart"/>
      <w:r w:rsidRPr="00B07FE8">
        <w:rPr>
          <w:rFonts w:eastAsia="Calibri"/>
        </w:rPr>
        <w:t>Sorrisense</w:t>
      </w:r>
      <w:proofErr w:type="spellEnd"/>
      <w:r w:rsidRPr="00B07FE8">
        <w:rPr>
          <w:rFonts w:eastAsia="Calibri"/>
        </w:rPr>
        <w:t xml:space="preserve"> a Senhora</w:t>
      </w:r>
      <w:r w:rsidRPr="00B07FE8">
        <w:rPr>
          <w:rFonts w:eastAsia="Calibri"/>
          <w:i/>
          <w:iCs/>
        </w:rPr>
        <w:t xml:space="preserve"> </w:t>
      </w:r>
      <w:r w:rsidRPr="00B07FE8">
        <w:rPr>
          <w:rFonts w:eastAsia="Calibri"/>
          <w:bCs/>
        </w:rPr>
        <w:t xml:space="preserve">Michelly Jaqueline Moreira de Carvalho </w:t>
      </w:r>
      <w:proofErr w:type="spellStart"/>
      <w:r w:rsidRPr="00B07FE8">
        <w:rPr>
          <w:rFonts w:eastAsia="Calibri"/>
          <w:bCs/>
        </w:rPr>
        <w:t>Andreghetto</w:t>
      </w:r>
      <w:proofErr w:type="spellEnd"/>
      <w:r w:rsidRPr="00B07FE8">
        <w:rPr>
          <w:rFonts w:eastAsia="Calibri"/>
          <w:bCs/>
        </w:rPr>
        <w:t>.</w:t>
      </w:r>
    </w:p>
    <w:p w14:paraId="29A5C5AA" w14:textId="77777777" w:rsidR="00B07FE8" w:rsidRPr="00B07FE8" w:rsidRDefault="00B07FE8" w:rsidP="00B07FE8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579CE4AC" w14:textId="77777777" w:rsidR="00B07FE8" w:rsidRPr="00B07FE8" w:rsidRDefault="00B07FE8" w:rsidP="00B07F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07FE8">
        <w:rPr>
          <w:rFonts w:eastAsia="Calibri"/>
          <w:b/>
          <w:iCs/>
        </w:rPr>
        <w:t>Art. 2º</w:t>
      </w:r>
      <w:r w:rsidRPr="00B07FE8">
        <w:rPr>
          <w:rFonts w:eastAsia="Calibri"/>
          <w:iCs/>
        </w:rPr>
        <w:t xml:space="preserve"> Em anexo, </w:t>
      </w:r>
      <w:r w:rsidRPr="00B07FE8">
        <w:rPr>
          <w:rFonts w:eastAsia="Calibri"/>
          <w:i/>
          <w:iCs/>
        </w:rPr>
        <w:t>Curriculum Vitae</w:t>
      </w:r>
      <w:r w:rsidRPr="00B07FE8">
        <w:rPr>
          <w:rFonts w:eastAsia="Calibri"/>
          <w:iCs/>
        </w:rPr>
        <w:t>, o qual faz parte integrante deste Decreto Legislativo.</w:t>
      </w:r>
    </w:p>
    <w:p w14:paraId="38FD7320" w14:textId="77777777" w:rsidR="00B07FE8" w:rsidRPr="00B07FE8" w:rsidRDefault="00B07FE8" w:rsidP="00B07F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E3667E4" w14:textId="77777777" w:rsidR="00B07FE8" w:rsidRPr="00B07FE8" w:rsidRDefault="00B07FE8" w:rsidP="00B07F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07FE8">
        <w:rPr>
          <w:rFonts w:eastAsia="Calibri"/>
          <w:b/>
          <w:iCs/>
        </w:rPr>
        <w:t>Art. 3º</w:t>
      </w:r>
      <w:r w:rsidRPr="00B07FE8">
        <w:rPr>
          <w:rFonts w:eastAsia="Calibri"/>
          <w:iCs/>
        </w:rPr>
        <w:t xml:space="preserve"> Este Decreto Legislativo entra em vigor na data de sua publicação.</w:t>
      </w:r>
    </w:p>
    <w:p w14:paraId="383C8ACB" w14:textId="77777777" w:rsidR="00B07FE8" w:rsidRPr="00B07FE8" w:rsidRDefault="00B07FE8" w:rsidP="00B07FE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EC9BD2A" w14:textId="77777777" w:rsidR="00923D17" w:rsidRPr="00B9091A" w:rsidRDefault="00923D17" w:rsidP="00B07FE8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4C060E69" w:rsidR="00A84140" w:rsidRPr="00B9091A" w:rsidRDefault="00000000" w:rsidP="00B07FE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B07FE8">
        <w:rPr>
          <w:sz w:val="24"/>
          <w:szCs w:val="24"/>
        </w:rPr>
        <w:t>06 de abril de 2026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B07FE8">
      <w:pPr>
        <w:tabs>
          <w:tab w:val="left" w:pos="5320"/>
        </w:tabs>
        <w:ind w:firstLine="1418"/>
        <w:jc w:val="center"/>
        <w:rPr>
          <w:b/>
          <w:bCs/>
        </w:rPr>
      </w:pPr>
    </w:p>
    <w:p w14:paraId="3A3453D2" w14:textId="77777777" w:rsidR="00A84140" w:rsidRDefault="00A84140" w:rsidP="00B07FE8">
      <w:pPr>
        <w:ind w:firstLine="1418"/>
        <w:jc w:val="center"/>
        <w:rPr>
          <w:iCs/>
        </w:rPr>
      </w:pPr>
    </w:p>
    <w:p w14:paraId="048066D9" w14:textId="77777777" w:rsidR="00A84140" w:rsidRDefault="00A84140" w:rsidP="00B07FE8">
      <w:pPr>
        <w:ind w:firstLine="1418"/>
        <w:jc w:val="center"/>
        <w:rPr>
          <w:iCs/>
        </w:rPr>
      </w:pPr>
    </w:p>
    <w:p w14:paraId="03B4CA6F" w14:textId="77777777" w:rsidR="00B07FE8" w:rsidRDefault="00B07FE8" w:rsidP="00B07FE8">
      <w:pPr>
        <w:ind w:firstLine="1418"/>
        <w:jc w:val="center"/>
        <w:rPr>
          <w:iCs/>
        </w:rPr>
      </w:pPr>
    </w:p>
    <w:p w14:paraId="67804567" w14:textId="77777777" w:rsidR="00B07FE8" w:rsidRDefault="00B07FE8" w:rsidP="00B07FE8">
      <w:pPr>
        <w:ind w:firstLine="1418"/>
        <w:jc w:val="center"/>
        <w:rPr>
          <w:iCs/>
        </w:rPr>
      </w:pPr>
    </w:p>
    <w:p w14:paraId="4CF65837" w14:textId="77777777" w:rsidR="00A84140" w:rsidRDefault="00A84140" w:rsidP="00B07FE8">
      <w:pPr>
        <w:ind w:firstLine="1418"/>
        <w:jc w:val="center"/>
        <w:rPr>
          <w:iCs/>
        </w:rPr>
      </w:pPr>
    </w:p>
    <w:p w14:paraId="21A31777" w14:textId="77777777" w:rsidR="00A84140" w:rsidRDefault="00A84140" w:rsidP="00B07FE8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FC45" w14:textId="77777777" w:rsidR="00D516C1" w:rsidRDefault="00D516C1">
      <w:r>
        <w:separator/>
      </w:r>
    </w:p>
  </w:endnote>
  <w:endnote w:type="continuationSeparator" w:id="0">
    <w:p w14:paraId="3C52E81B" w14:textId="77777777" w:rsidR="00D516C1" w:rsidRDefault="00D5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939F" w14:textId="77777777" w:rsidR="00D516C1" w:rsidRDefault="00D516C1">
      <w:r>
        <w:separator/>
      </w:r>
    </w:p>
  </w:footnote>
  <w:footnote w:type="continuationSeparator" w:id="0">
    <w:p w14:paraId="755D7524" w14:textId="77777777" w:rsidR="00D516C1" w:rsidRDefault="00D5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4A3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9789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F6EF10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70237A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C060A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65613F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126777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97E3B1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1C076B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98ACA8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6C4F7C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61495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5AD210" w:tentative="1">
      <w:start w:val="1"/>
      <w:numFmt w:val="lowerLetter"/>
      <w:lvlText w:val="%2."/>
      <w:lvlJc w:val="left"/>
      <w:pPr>
        <w:ind w:left="1440" w:hanging="360"/>
      </w:pPr>
    </w:lvl>
    <w:lvl w:ilvl="2" w:tplc="309C42C4" w:tentative="1">
      <w:start w:val="1"/>
      <w:numFmt w:val="lowerRoman"/>
      <w:lvlText w:val="%3."/>
      <w:lvlJc w:val="right"/>
      <w:pPr>
        <w:ind w:left="2160" w:hanging="180"/>
      </w:pPr>
    </w:lvl>
    <w:lvl w:ilvl="3" w:tplc="D41E10FA" w:tentative="1">
      <w:start w:val="1"/>
      <w:numFmt w:val="decimal"/>
      <w:lvlText w:val="%4."/>
      <w:lvlJc w:val="left"/>
      <w:pPr>
        <w:ind w:left="2880" w:hanging="360"/>
      </w:pPr>
    </w:lvl>
    <w:lvl w:ilvl="4" w:tplc="B202653E" w:tentative="1">
      <w:start w:val="1"/>
      <w:numFmt w:val="lowerLetter"/>
      <w:lvlText w:val="%5."/>
      <w:lvlJc w:val="left"/>
      <w:pPr>
        <w:ind w:left="3600" w:hanging="360"/>
      </w:pPr>
    </w:lvl>
    <w:lvl w:ilvl="5" w:tplc="5E2ADCF4" w:tentative="1">
      <w:start w:val="1"/>
      <w:numFmt w:val="lowerRoman"/>
      <w:lvlText w:val="%6."/>
      <w:lvlJc w:val="right"/>
      <w:pPr>
        <w:ind w:left="4320" w:hanging="180"/>
      </w:pPr>
    </w:lvl>
    <w:lvl w:ilvl="6" w:tplc="300229D6" w:tentative="1">
      <w:start w:val="1"/>
      <w:numFmt w:val="decimal"/>
      <w:lvlText w:val="%7."/>
      <w:lvlJc w:val="left"/>
      <w:pPr>
        <w:ind w:left="5040" w:hanging="360"/>
      </w:pPr>
    </w:lvl>
    <w:lvl w:ilvl="7" w:tplc="5E0EB078" w:tentative="1">
      <w:start w:val="1"/>
      <w:numFmt w:val="lowerLetter"/>
      <w:lvlText w:val="%8."/>
      <w:lvlJc w:val="left"/>
      <w:pPr>
        <w:ind w:left="5760" w:hanging="360"/>
      </w:pPr>
    </w:lvl>
    <w:lvl w:ilvl="8" w:tplc="63A65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5889E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E0D47A" w:tentative="1">
      <w:start w:val="1"/>
      <w:numFmt w:val="lowerLetter"/>
      <w:lvlText w:val="%2."/>
      <w:lvlJc w:val="left"/>
      <w:pPr>
        <w:ind w:left="1440" w:hanging="360"/>
      </w:pPr>
    </w:lvl>
    <w:lvl w:ilvl="2" w:tplc="EE4ED136" w:tentative="1">
      <w:start w:val="1"/>
      <w:numFmt w:val="lowerRoman"/>
      <w:lvlText w:val="%3."/>
      <w:lvlJc w:val="right"/>
      <w:pPr>
        <w:ind w:left="2160" w:hanging="180"/>
      </w:pPr>
    </w:lvl>
    <w:lvl w:ilvl="3" w:tplc="BE68111A" w:tentative="1">
      <w:start w:val="1"/>
      <w:numFmt w:val="decimal"/>
      <w:lvlText w:val="%4."/>
      <w:lvlJc w:val="left"/>
      <w:pPr>
        <w:ind w:left="2880" w:hanging="360"/>
      </w:pPr>
    </w:lvl>
    <w:lvl w:ilvl="4" w:tplc="609C98B6" w:tentative="1">
      <w:start w:val="1"/>
      <w:numFmt w:val="lowerLetter"/>
      <w:lvlText w:val="%5."/>
      <w:lvlJc w:val="left"/>
      <w:pPr>
        <w:ind w:left="3600" w:hanging="360"/>
      </w:pPr>
    </w:lvl>
    <w:lvl w:ilvl="5" w:tplc="0386ACF8" w:tentative="1">
      <w:start w:val="1"/>
      <w:numFmt w:val="lowerRoman"/>
      <w:lvlText w:val="%6."/>
      <w:lvlJc w:val="right"/>
      <w:pPr>
        <w:ind w:left="4320" w:hanging="180"/>
      </w:pPr>
    </w:lvl>
    <w:lvl w:ilvl="6" w:tplc="433839A8" w:tentative="1">
      <w:start w:val="1"/>
      <w:numFmt w:val="decimal"/>
      <w:lvlText w:val="%7."/>
      <w:lvlJc w:val="left"/>
      <w:pPr>
        <w:ind w:left="5040" w:hanging="360"/>
      </w:pPr>
    </w:lvl>
    <w:lvl w:ilvl="7" w:tplc="6EAA08F0" w:tentative="1">
      <w:start w:val="1"/>
      <w:numFmt w:val="lowerLetter"/>
      <w:lvlText w:val="%8."/>
      <w:lvlJc w:val="left"/>
      <w:pPr>
        <w:ind w:left="5760" w:hanging="360"/>
      </w:pPr>
    </w:lvl>
    <w:lvl w:ilvl="8" w:tplc="592C5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222EA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188640" w:tentative="1">
      <w:start w:val="1"/>
      <w:numFmt w:val="lowerLetter"/>
      <w:lvlText w:val="%2."/>
      <w:lvlJc w:val="left"/>
      <w:pPr>
        <w:ind w:left="1440" w:hanging="360"/>
      </w:pPr>
    </w:lvl>
    <w:lvl w:ilvl="2" w:tplc="BD609106" w:tentative="1">
      <w:start w:val="1"/>
      <w:numFmt w:val="lowerRoman"/>
      <w:lvlText w:val="%3."/>
      <w:lvlJc w:val="right"/>
      <w:pPr>
        <w:ind w:left="2160" w:hanging="180"/>
      </w:pPr>
    </w:lvl>
    <w:lvl w:ilvl="3" w:tplc="F5402E7C" w:tentative="1">
      <w:start w:val="1"/>
      <w:numFmt w:val="decimal"/>
      <w:lvlText w:val="%4."/>
      <w:lvlJc w:val="left"/>
      <w:pPr>
        <w:ind w:left="2880" w:hanging="360"/>
      </w:pPr>
    </w:lvl>
    <w:lvl w:ilvl="4" w:tplc="A1A4BA80" w:tentative="1">
      <w:start w:val="1"/>
      <w:numFmt w:val="lowerLetter"/>
      <w:lvlText w:val="%5."/>
      <w:lvlJc w:val="left"/>
      <w:pPr>
        <w:ind w:left="3600" w:hanging="360"/>
      </w:pPr>
    </w:lvl>
    <w:lvl w:ilvl="5" w:tplc="4A702B4E" w:tentative="1">
      <w:start w:val="1"/>
      <w:numFmt w:val="lowerRoman"/>
      <w:lvlText w:val="%6."/>
      <w:lvlJc w:val="right"/>
      <w:pPr>
        <w:ind w:left="4320" w:hanging="180"/>
      </w:pPr>
    </w:lvl>
    <w:lvl w:ilvl="6" w:tplc="AE28B988" w:tentative="1">
      <w:start w:val="1"/>
      <w:numFmt w:val="decimal"/>
      <w:lvlText w:val="%7."/>
      <w:lvlJc w:val="left"/>
      <w:pPr>
        <w:ind w:left="5040" w:hanging="360"/>
      </w:pPr>
    </w:lvl>
    <w:lvl w:ilvl="7" w:tplc="156AF4C2" w:tentative="1">
      <w:start w:val="1"/>
      <w:numFmt w:val="lowerLetter"/>
      <w:lvlText w:val="%8."/>
      <w:lvlJc w:val="left"/>
      <w:pPr>
        <w:ind w:left="5760" w:hanging="360"/>
      </w:pPr>
    </w:lvl>
    <w:lvl w:ilvl="8" w:tplc="3CAAA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D386B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BC5C04" w:tentative="1">
      <w:start w:val="1"/>
      <w:numFmt w:val="lowerLetter"/>
      <w:lvlText w:val="%2."/>
      <w:lvlJc w:val="left"/>
      <w:pPr>
        <w:ind w:left="1440" w:hanging="360"/>
      </w:pPr>
    </w:lvl>
    <w:lvl w:ilvl="2" w:tplc="8AA6A23C" w:tentative="1">
      <w:start w:val="1"/>
      <w:numFmt w:val="lowerRoman"/>
      <w:lvlText w:val="%3."/>
      <w:lvlJc w:val="right"/>
      <w:pPr>
        <w:ind w:left="2160" w:hanging="180"/>
      </w:pPr>
    </w:lvl>
    <w:lvl w:ilvl="3" w:tplc="47DC4D84" w:tentative="1">
      <w:start w:val="1"/>
      <w:numFmt w:val="decimal"/>
      <w:lvlText w:val="%4."/>
      <w:lvlJc w:val="left"/>
      <w:pPr>
        <w:ind w:left="2880" w:hanging="360"/>
      </w:pPr>
    </w:lvl>
    <w:lvl w:ilvl="4" w:tplc="34A61DEA" w:tentative="1">
      <w:start w:val="1"/>
      <w:numFmt w:val="lowerLetter"/>
      <w:lvlText w:val="%5."/>
      <w:lvlJc w:val="left"/>
      <w:pPr>
        <w:ind w:left="3600" w:hanging="360"/>
      </w:pPr>
    </w:lvl>
    <w:lvl w:ilvl="5" w:tplc="21F649D6" w:tentative="1">
      <w:start w:val="1"/>
      <w:numFmt w:val="lowerRoman"/>
      <w:lvlText w:val="%6."/>
      <w:lvlJc w:val="right"/>
      <w:pPr>
        <w:ind w:left="4320" w:hanging="180"/>
      </w:pPr>
    </w:lvl>
    <w:lvl w:ilvl="6" w:tplc="0BB45BC4" w:tentative="1">
      <w:start w:val="1"/>
      <w:numFmt w:val="decimal"/>
      <w:lvlText w:val="%7."/>
      <w:lvlJc w:val="left"/>
      <w:pPr>
        <w:ind w:left="5040" w:hanging="360"/>
      </w:pPr>
    </w:lvl>
    <w:lvl w:ilvl="7" w:tplc="DCC4E6EE" w:tentative="1">
      <w:start w:val="1"/>
      <w:numFmt w:val="lowerLetter"/>
      <w:lvlText w:val="%8."/>
      <w:lvlJc w:val="left"/>
      <w:pPr>
        <w:ind w:left="5760" w:hanging="360"/>
      </w:pPr>
    </w:lvl>
    <w:lvl w:ilvl="8" w:tplc="F94C8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E8C7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627204" w:tentative="1">
      <w:start w:val="1"/>
      <w:numFmt w:val="lowerLetter"/>
      <w:lvlText w:val="%2."/>
      <w:lvlJc w:val="left"/>
      <w:pPr>
        <w:ind w:left="1440" w:hanging="360"/>
      </w:pPr>
    </w:lvl>
    <w:lvl w:ilvl="2" w:tplc="8E40AB58" w:tentative="1">
      <w:start w:val="1"/>
      <w:numFmt w:val="lowerRoman"/>
      <w:lvlText w:val="%3."/>
      <w:lvlJc w:val="right"/>
      <w:pPr>
        <w:ind w:left="2160" w:hanging="180"/>
      </w:pPr>
    </w:lvl>
    <w:lvl w:ilvl="3" w:tplc="F6747414" w:tentative="1">
      <w:start w:val="1"/>
      <w:numFmt w:val="decimal"/>
      <w:lvlText w:val="%4."/>
      <w:lvlJc w:val="left"/>
      <w:pPr>
        <w:ind w:left="2880" w:hanging="360"/>
      </w:pPr>
    </w:lvl>
    <w:lvl w:ilvl="4" w:tplc="B282C4E2" w:tentative="1">
      <w:start w:val="1"/>
      <w:numFmt w:val="lowerLetter"/>
      <w:lvlText w:val="%5."/>
      <w:lvlJc w:val="left"/>
      <w:pPr>
        <w:ind w:left="3600" w:hanging="360"/>
      </w:pPr>
    </w:lvl>
    <w:lvl w:ilvl="5" w:tplc="9F06216A" w:tentative="1">
      <w:start w:val="1"/>
      <w:numFmt w:val="lowerRoman"/>
      <w:lvlText w:val="%6."/>
      <w:lvlJc w:val="right"/>
      <w:pPr>
        <w:ind w:left="4320" w:hanging="180"/>
      </w:pPr>
    </w:lvl>
    <w:lvl w:ilvl="6" w:tplc="3378CD14" w:tentative="1">
      <w:start w:val="1"/>
      <w:numFmt w:val="decimal"/>
      <w:lvlText w:val="%7."/>
      <w:lvlJc w:val="left"/>
      <w:pPr>
        <w:ind w:left="5040" w:hanging="360"/>
      </w:pPr>
    </w:lvl>
    <w:lvl w:ilvl="7" w:tplc="19C8796E" w:tentative="1">
      <w:start w:val="1"/>
      <w:numFmt w:val="lowerLetter"/>
      <w:lvlText w:val="%8."/>
      <w:lvlJc w:val="left"/>
      <w:pPr>
        <w:ind w:left="5760" w:hanging="360"/>
      </w:pPr>
    </w:lvl>
    <w:lvl w:ilvl="8" w:tplc="15FA9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8365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C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A2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A46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FEA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2A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85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90E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3CE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A729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68EFC" w:tentative="1">
      <w:start w:val="1"/>
      <w:numFmt w:val="lowerLetter"/>
      <w:lvlText w:val="%2."/>
      <w:lvlJc w:val="left"/>
      <w:pPr>
        <w:ind w:left="1440" w:hanging="360"/>
      </w:pPr>
    </w:lvl>
    <w:lvl w:ilvl="2" w:tplc="E2B005BE" w:tentative="1">
      <w:start w:val="1"/>
      <w:numFmt w:val="lowerRoman"/>
      <w:lvlText w:val="%3."/>
      <w:lvlJc w:val="right"/>
      <w:pPr>
        <w:ind w:left="2160" w:hanging="180"/>
      </w:pPr>
    </w:lvl>
    <w:lvl w:ilvl="3" w:tplc="B6428302" w:tentative="1">
      <w:start w:val="1"/>
      <w:numFmt w:val="decimal"/>
      <w:lvlText w:val="%4."/>
      <w:lvlJc w:val="left"/>
      <w:pPr>
        <w:ind w:left="2880" w:hanging="360"/>
      </w:pPr>
    </w:lvl>
    <w:lvl w:ilvl="4" w:tplc="53CC4F4C" w:tentative="1">
      <w:start w:val="1"/>
      <w:numFmt w:val="lowerLetter"/>
      <w:lvlText w:val="%5."/>
      <w:lvlJc w:val="left"/>
      <w:pPr>
        <w:ind w:left="3600" w:hanging="360"/>
      </w:pPr>
    </w:lvl>
    <w:lvl w:ilvl="5" w:tplc="A814A068" w:tentative="1">
      <w:start w:val="1"/>
      <w:numFmt w:val="lowerRoman"/>
      <w:lvlText w:val="%6."/>
      <w:lvlJc w:val="right"/>
      <w:pPr>
        <w:ind w:left="4320" w:hanging="180"/>
      </w:pPr>
    </w:lvl>
    <w:lvl w:ilvl="6" w:tplc="4B5EB350" w:tentative="1">
      <w:start w:val="1"/>
      <w:numFmt w:val="decimal"/>
      <w:lvlText w:val="%7."/>
      <w:lvlJc w:val="left"/>
      <w:pPr>
        <w:ind w:left="5040" w:hanging="360"/>
      </w:pPr>
    </w:lvl>
    <w:lvl w:ilvl="7" w:tplc="718A27F2" w:tentative="1">
      <w:start w:val="1"/>
      <w:numFmt w:val="lowerLetter"/>
      <w:lvlText w:val="%8."/>
      <w:lvlJc w:val="left"/>
      <w:pPr>
        <w:ind w:left="5760" w:hanging="360"/>
      </w:pPr>
    </w:lvl>
    <w:lvl w:ilvl="8" w:tplc="C3E0D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7909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62A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10A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A0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A4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8C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2C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E90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F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0DA3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1427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05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660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744C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2C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AC3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505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CFCAE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F28507A">
      <w:start w:val="1"/>
      <w:numFmt w:val="lowerLetter"/>
      <w:lvlText w:val="%2."/>
      <w:lvlJc w:val="left"/>
      <w:pPr>
        <w:ind w:left="1364" w:hanging="360"/>
      </w:pPr>
    </w:lvl>
    <w:lvl w:ilvl="2" w:tplc="BB2893D8">
      <w:start w:val="1"/>
      <w:numFmt w:val="lowerRoman"/>
      <w:lvlText w:val="%3."/>
      <w:lvlJc w:val="right"/>
      <w:pPr>
        <w:ind w:left="2084" w:hanging="180"/>
      </w:pPr>
    </w:lvl>
    <w:lvl w:ilvl="3" w:tplc="4B4E701C">
      <w:start w:val="1"/>
      <w:numFmt w:val="decimal"/>
      <w:lvlText w:val="%4."/>
      <w:lvlJc w:val="left"/>
      <w:pPr>
        <w:ind w:left="2804" w:hanging="360"/>
      </w:pPr>
    </w:lvl>
    <w:lvl w:ilvl="4" w:tplc="72662DFC">
      <w:start w:val="1"/>
      <w:numFmt w:val="lowerLetter"/>
      <w:lvlText w:val="%5."/>
      <w:lvlJc w:val="left"/>
      <w:pPr>
        <w:ind w:left="3524" w:hanging="360"/>
      </w:pPr>
    </w:lvl>
    <w:lvl w:ilvl="5" w:tplc="77AA2EDC">
      <w:start w:val="1"/>
      <w:numFmt w:val="lowerRoman"/>
      <w:lvlText w:val="%6."/>
      <w:lvlJc w:val="right"/>
      <w:pPr>
        <w:ind w:left="4244" w:hanging="180"/>
      </w:pPr>
    </w:lvl>
    <w:lvl w:ilvl="6" w:tplc="0F8CC622">
      <w:start w:val="1"/>
      <w:numFmt w:val="decimal"/>
      <w:lvlText w:val="%7."/>
      <w:lvlJc w:val="left"/>
      <w:pPr>
        <w:ind w:left="4964" w:hanging="360"/>
      </w:pPr>
    </w:lvl>
    <w:lvl w:ilvl="7" w:tplc="A208B22E">
      <w:start w:val="1"/>
      <w:numFmt w:val="lowerLetter"/>
      <w:lvlText w:val="%8."/>
      <w:lvlJc w:val="left"/>
      <w:pPr>
        <w:ind w:left="5684" w:hanging="360"/>
      </w:pPr>
    </w:lvl>
    <w:lvl w:ilvl="8" w:tplc="35A6808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A9653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323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2B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87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4A0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C2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26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68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6F8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DC2E6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2667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6875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CCD8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9A40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9C54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AF4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9874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582C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72269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BAC1AFC" w:tentative="1">
      <w:start w:val="1"/>
      <w:numFmt w:val="lowerLetter"/>
      <w:lvlText w:val="%2."/>
      <w:lvlJc w:val="left"/>
      <w:pPr>
        <w:ind w:left="1440" w:hanging="360"/>
      </w:pPr>
    </w:lvl>
    <w:lvl w:ilvl="2" w:tplc="89CE44E0" w:tentative="1">
      <w:start w:val="1"/>
      <w:numFmt w:val="lowerRoman"/>
      <w:lvlText w:val="%3."/>
      <w:lvlJc w:val="right"/>
      <w:pPr>
        <w:ind w:left="2160" w:hanging="180"/>
      </w:pPr>
    </w:lvl>
    <w:lvl w:ilvl="3" w:tplc="DA9E8C4E" w:tentative="1">
      <w:start w:val="1"/>
      <w:numFmt w:val="decimal"/>
      <w:lvlText w:val="%4."/>
      <w:lvlJc w:val="left"/>
      <w:pPr>
        <w:ind w:left="2880" w:hanging="360"/>
      </w:pPr>
    </w:lvl>
    <w:lvl w:ilvl="4" w:tplc="070C95D0" w:tentative="1">
      <w:start w:val="1"/>
      <w:numFmt w:val="lowerLetter"/>
      <w:lvlText w:val="%5."/>
      <w:lvlJc w:val="left"/>
      <w:pPr>
        <w:ind w:left="3600" w:hanging="360"/>
      </w:pPr>
    </w:lvl>
    <w:lvl w:ilvl="5" w:tplc="F482BBF4" w:tentative="1">
      <w:start w:val="1"/>
      <w:numFmt w:val="lowerRoman"/>
      <w:lvlText w:val="%6."/>
      <w:lvlJc w:val="right"/>
      <w:pPr>
        <w:ind w:left="4320" w:hanging="180"/>
      </w:pPr>
    </w:lvl>
    <w:lvl w:ilvl="6" w:tplc="3086D1F0" w:tentative="1">
      <w:start w:val="1"/>
      <w:numFmt w:val="decimal"/>
      <w:lvlText w:val="%7."/>
      <w:lvlJc w:val="left"/>
      <w:pPr>
        <w:ind w:left="5040" w:hanging="360"/>
      </w:pPr>
    </w:lvl>
    <w:lvl w:ilvl="7" w:tplc="81D08FE4" w:tentative="1">
      <w:start w:val="1"/>
      <w:numFmt w:val="lowerLetter"/>
      <w:lvlText w:val="%8."/>
      <w:lvlJc w:val="left"/>
      <w:pPr>
        <w:ind w:left="5760" w:hanging="360"/>
      </w:pPr>
    </w:lvl>
    <w:lvl w:ilvl="8" w:tplc="BD26F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B2A1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EEACAC" w:tentative="1">
      <w:start w:val="1"/>
      <w:numFmt w:val="lowerLetter"/>
      <w:lvlText w:val="%2."/>
      <w:lvlJc w:val="left"/>
      <w:pPr>
        <w:ind w:left="1440" w:hanging="360"/>
      </w:pPr>
    </w:lvl>
    <w:lvl w:ilvl="2" w:tplc="BDBA326C" w:tentative="1">
      <w:start w:val="1"/>
      <w:numFmt w:val="lowerRoman"/>
      <w:lvlText w:val="%3."/>
      <w:lvlJc w:val="right"/>
      <w:pPr>
        <w:ind w:left="2160" w:hanging="180"/>
      </w:pPr>
    </w:lvl>
    <w:lvl w:ilvl="3" w:tplc="CEA879B6" w:tentative="1">
      <w:start w:val="1"/>
      <w:numFmt w:val="decimal"/>
      <w:lvlText w:val="%4."/>
      <w:lvlJc w:val="left"/>
      <w:pPr>
        <w:ind w:left="2880" w:hanging="360"/>
      </w:pPr>
    </w:lvl>
    <w:lvl w:ilvl="4" w:tplc="9EB6430C" w:tentative="1">
      <w:start w:val="1"/>
      <w:numFmt w:val="lowerLetter"/>
      <w:lvlText w:val="%5."/>
      <w:lvlJc w:val="left"/>
      <w:pPr>
        <w:ind w:left="3600" w:hanging="360"/>
      </w:pPr>
    </w:lvl>
    <w:lvl w:ilvl="5" w:tplc="7376D58A" w:tentative="1">
      <w:start w:val="1"/>
      <w:numFmt w:val="lowerRoman"/>
      <w:lvlText w:val="%6."/>
      <w:lvlJc w:val="right"/>
      <w:pPr>
        <w:ind w:left="4320" w:hanging="180"/>
      </w:pPr>
    </w:lvl>
    <w:lvl w:ilvl="6" w:tplc="C6E6E29A" w:tentative="1">
      <w:start w:val="1"/>
      <w:numFmt w:val="decimal"/>
      <w:lvlText w:val="%7."/>
      <w:lvlJc w:val="left"/>
      <w:pPr>
        <w:ind w:left="5040" w:hanging="360"/>
      </w:pPr>
    </w:lvl>
    <w:lvl w:ilvl="7" w:tplc="DAC421BA" w:tentative="1">
      <w:start w:val="1"/>
      <w:numFmt w:val="lowerLetter"/>
      <w:lvlText w:val="%8."/>
      <w:lvlJc w:val="left"/>
      <w:pPr>
        <w:ind w:left="5760" w:hanging="360"/>
      </w:pPr>
    </w:lvl>
    <w:lvl w:ilvl="8" w:tplc="5DD06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A285A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2EAF48" w:tentative="1">
      <w:start w:val="1"/>
      <w:numFmt w:val="lowerLetter"/>
      <w:lvlText w:val="%2."/>
      <w:lvlJc w:val="left"/>
      <w:pPr>
        <w:ind w:left="1440" w:hanging="360"/>
      </w:pPr>
    </w:lvl>
    <w:lvl w:ilvl="2" w:tplc="F5CA1218" w:tentative="1">
      <w:start w:val="1"/>
      <w:numFmt w:val="lowerRoman"/>
      <w:lvlText w:val="%3."/>
      <w:lvlJc w:val="right"/>
      <w:pPr>
        <w:ind w:left="2160" w:hanging="180"/>
      </w:pPr>
    </w:lvl>
    <w:lvl w:ilvl="3" w:tplc="61FA2AE2" w:tentative="1">
      <w:start w:val="1"/>
      <w:numFmt w:val="decimal"/>
      <w:lvlText w:val="%4."/>
      <w:lvlJc w:val="left"/>
      <w:pPr>
        <w:ind w:left="2880" w:hanging="360"/>
      </w:pPr>
    </w:lvl>
    <w:lvl w:ilvl="4" w:tplc="A598654A" w:tentative="1">
      <w:start w:val="1"/>
      <w:numFmt w:val="lowerLetter"/>
      <w:lvlText w:val="%5."/>
      <w:lvlJc w:val="left"/>
      <w:pPr>
        <w:ind w:left="3600" w:hanging="360"/>
      </w:pPr>
    </w:lvl>
    <w:lvl w:ilvl="5" w:tplc="40E4DC76" w:tentative="1">
      <w:start w:val="1"/>
      <w:numFmt w:val="lowerRoman"/>
      <w:lvlText w:val="%6."/>
      <w:lvlJc w:val="right"/>
      <w:pPr>
        <w:ind w:left="4320" w:hanging="180"/>
      </w:pPr>
    </w:lvl>
    <w:lvl w:ilvl="6" w:tplc="2556B122" w:tentative="1">
      <w:start w:val="1"/>
      <w:numFmt w:val="decimal"/>
      <w:lvlText w:val="%7."/>
      <w:lvlJc w:val="left"/>
      <w:pPr>
        <w:ind w:left="5040" w:hanging="360"/>
      </w:pPr>
    </w:lvl>
    <w:lvl w:ilvl="7" w:tplc="D276935C" w:tentative="1">
      <w:start w:val="1"/>
      <w:numFmt w:val="lowerLetter"/>
      <w:lvlText w:val="%8."/>
      <w:lvlJc w:val="left"/>
      <w:pPr>
        <w:ind w:left="5760" w:hanging="360"/>
      </w:pPr>
    </w:lvl>
    <w:lvl w:ilvl="8" w:tplc="9FC86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C4E1F1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C841866" w:tentative="1">
      <w:start w:val="1"/>
      <w:numFmt w:val="lowerLetter"/>
      <w:lvlText w:val="%2."/>
      <w:lvlJc w:val="left"/>
      <w:pPr>
        <w:ind w:left="1364" w:hanging="360"/>
      </w:pPr>
    </w:lvl>
    <w:lvl w:ilvl="2" w:tplc="56AA3672" w:tentative="1">
      <w:start w:val="1"/>
      <w:numFmt w:val="lowerRoman"/>
      <w:lvlText w:val="%3."/>
      <w:lvlJc w:val="right"/>
      <w:pPr>
        <w:ind w:left="2084" w:hanging="180"/>
      </w:pPr>
    </w:lvl>
    <w:lvl w:ilvl="3" w:tplc="1C98755E" w:tentative="1">
      <w:start w:val="1"/>
      <w:numFmt w:val="decimal"/>
      <w:lvlText w:val="%4."/>
      <w:lvlJc w:val="left"/>
      <w:pPr>
        <w:ind w:left="2804" w:hanging="360"/>
      </w:pPr>
    </w:lvl>
    <w:lvl w:ilvl="4" w:tplc="0478A82A" w:tentative="1">
      <w:start w:val="1"/>
      <w:numFmt w:val="lowerLetter"/>
      <w:lvlText w:val="%5."/>
      <w:lvlJc w:val="left"/>
      <w:pPr>
        <w:ind w:left="3524" w:hanging="360"/>
      </w:pPr>
    </w:lvl>
    <w:lvl w:ilvl="5" w:tplc="F0B84F1C" w:tentative="1">
      <w:start w:val="1"/>
      <w:numFmt w:val="lowerRoman"/>
      <w:lvlText w:val="%6."/>
      <w:lvlJc w:val="right"/>
      <w:pPr>
        <w:ind w:left="4244" w:hanging="180"/>
      </w:pPr>
    </w:lvl>
    <w:lvl w:ilvl="6" w:tplc="529CACD0" w:tentative="1">
      <w:start w:val="1"/>
      <w:numFmt w:val="decimal"/>
      <w:lvlText w:val="%7."/>
      <w:lvlJc w:val="left"/>
      <w:pPr>
        <w:ind w:left="4964" w:hanging="360"/>
      </w:pPr>
    </w:lvl>
    <w:lvl w:ilvl="7" w:tplc="37FE6EE6" w:tentative="1">
      <w:start w:val="1"/>
      <w:numFmt w:val="lowerLetter"/>
      <w:lvlText w:val="%8."/>
      <w:lvlJc w:val="left"/>
      <w:pPr>
        <w:ind w:left="5684" w:hanging="360"/>
      </w:pPr>
    </w:lvl>
    <w:lvl w:ilvl="8" w:tplc="E73A4C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9AE75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3CDAAE" w:tentative="1">
      <w:start w:val="1"/>
      <w:numFmt w:val="lowerLetter"/>
      <w:lvlText w:val="%2."/>
      <w:lvlJc w:val="left"/>
      <w:pPr>
        <w:ind w:left="1440" w:hanging="360"/>
      </w:pPr>
    </w:lvl>
    <w:lvl w:ilvl="2" w:tplc="CC0A3D36" w:tentative="1">
      <w:start w:val="1"/>
      <w:numFmt w:val="lowerRoman"/>
      <w:lvlText w:val="%3."/>
      <w:lvlJc w:val="right"/>
      <w:pPr>
        <w:ind w:left="2160" w:hanging="180"/>
      </w:pPr>
    </w:lvl>
    <w:lvl w:ilvl="3" w:tplc="CBF2B9BE" w:tentative="1">
      <w:start w:val="1"/>
      <w:numFmt w:val="decimal"/>
      <w:lvlText w:val="%4."/>
      <w:lvlJc w:val="left"/>
      <w:pPr>
        <w:ind w:left="2880" w:hanging="360"/>
      </w:pPr>
    </w:lvl>
    <w:lvl w:ilvl="4" w:tplc="2DB4D3E2" w:tentative="1">
      <w:start w:val="1"/>
      <w:numFmt w:val="lowerLetter"/>
      <w:lvlText w:val="%5."/>
      <w:lvlJc w:val="left"/>
      <w:pPr>
        <w:ind w:left="3600" w:hanging="360"/>
      </w:pPr>
    </w:lvl>
    <w:lvl w:ilvl="5" w:tplc="24261A62" w:tentative="1">
      <w:start w:val="1"/>
      <w:numFmt w:val="lowerRoman"/>
      <w:lvlText w:val="%6."/>
      <w:lvlJc w:val="right"/>
      <w:pPr>
        <w:ind w:left="4320" w:hanging="180"/>
      </w:pPr>
    </w:lvl>
    <w:lvl w:ilvl="6" w:tplc="6B6ECF4C" w:tentative="1">
      <w:start w:val="1"/>
      <w:numFmt w:val="decimal"/>
      <w:lvlText w:val="%7."/>
      <w:lvlJc w:val="left"/>
      <w:pPr>
        <w:ind w:left="5040" w:hanging="360"/>
      </w:pPr>
    </w:lvl>
    <w:lvl w:ilvl="7" w:tplc="3BEC1C56" w:tentative="1">
      <w:start w:val="1"/>
      <w:numFmt w:val="lowerLetter"/>
      <w:lvlText w:val="%8."/>
      <w:lvlJc w:val="left"/>
      <w:pPr>
        <w:ind w:left="5760" w:hanging="360"/>
      </w:pPr>
    </w:lvl>
    <w:lvl w:ilvl="8" w:tplc="74F8D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1219614">
    <w:abstractNumId w:val="20"/>
  </w:num>
  <w:num w:numId="2" w16cid:durableId="554392094">
    <w:abstractNumId w:val="7"/>
  </w:num>
  <w:num w:numId="3" w16cid:durableId="812336509">
    <w:abstractNumId w:val="11"/>
  </w:num>
  <w:num w:numId="4" w16cid:durableId="831601525">
    <w:abstractNumId w:val="28"/>
  </w:num>
  <w:num w:numId="5" w16cid:durableId="740714307">
    <w:abstractNumId w:val="0"/>
  </w:num>
  <w:num w:numId="6" w16cid:durableId="1256744305">
    <w:abstractNumId w:val="12"/>
  </w:num>
  <w:num w:numId="7" w16cid:durableId="57482711">
    <w:abstractNumId w:val="29"/>
  </w:num>
  <w:num w:numId="8" w16cid:durableId="2084570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3433890">
    <w:abstractNumId w:val="1"/>
  </w:num>
  <w:num w:numId="10" w16cid:durableId="884146371">
    <w:abstractNumId w:val="0"/>
    <w:lvlOverride w:ilvl="0">
      <w:startOverride w:val="1"/>
    </w:lvlOverride>
  </w:num>
  <w:num w:numId="11" w16cid:durableId="612371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9549904">
    <w:abstractNumId w:val="7"/>
  </w:num>
  <w:num w:numId="13" w16cid:durableId="788210300">
    <w:abstractNumId w:val="28"/>
  </w:num>
  <w:num w:numId="14" w16cid:durableId="10427535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4354685">
    <w:abstractNumId w:val="21"/>
  </w:num>
  <w:num w:numId="16" w16cid:durableId="17199386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02878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1631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17798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3145605">
    <w:abstractNumId w:val="25"/>
  </w:num>
  <w:num w:numId="21" w16cid:durableId="1816682383">
    <w:abstractNumId w:val="9"/>
  </w:num>
  <w:num w:numId="22" w16cid:durableId="1401245948">
    <w:abstractNumId w:val="32"/>
  </w:num>
  <w:num w:numId="23" w16cid:durableId="2011909611">
    <w:abstractNumId w:val="35"/>
  </w:num>
  <w:num w:numId="24" w16cid:durableId="1980450517">
    <w:abstractNumId w:val="33"/>
  </w:num>
  <w:num w:numId="25" w16cid:durableId="55932302">
    <w:abstractNumId w:val="13"/>
  </w:num>
  <w:num w:numId="26" w16cid:durableId="915631841">
    <w:abstractNumId w:val="34"/>
  </w:num>
  <w:num w:numId="27" w16cid:durableId="2077824396">
    <w:abstractNumId w:val="8"/>
  </w:num>
  <w:num w:numId="28" w16cid:durableId="1075780438">
    <w:abstractNumId w:val="31"/>
  </w:num>
  <w:num w:numId="29" w16cid:durableId="1124806667">
    <w:abstractNumId w:val="17"/>
  </w:num>
  <w:num w:numId="30" w16cid:durableId="807432459">
    <w:abstractNumId w:val="2"/>
  </w:num>
  <w:num w:numId="31" w16cid:durableId="1619338126">
    <w:abstractNumId w:val="26"/>
  </w:num>
  <w:num w:numId="32" w16cid:durableId="793526972">
    <w:abstractNumId w:val="18"/>
  </w:num>
  <w:num w:numId="33" w16cid:durableId="586427464">
    <w:abstractNumId w:val="16"/>
  </w:num>
  <w:num w:numId="34" w16cid:durableId="1048337914">
    <w:abstractNumId w:val="3"/>
  </w:num>
  <w:num w:numId="35" w16cid:durableId="746462475">
    <w:abstractNumId w:val="4"/>
  </w:num>
  <w:num w:numId="36" w16cid:durableId="1587109116">
    <w:abstractNumId w:val="15"/>
  </w:num>
  <w:num w:numId="37" w16cid:durableId="1763913726">
    <w:abstractNumId w:val="10"/>
  </w:num>
  <w:num w:numId="38" w16cid:durableId="985280182">
    <w:abstractNumId w:val="14"/>
  </w:num>
  <w:num w:numId="39" w16cid:durableId="1592813383">
    <w:abstractNumId w:val="23"/>
  </w:num>
  <w:num w:numId="40" w16cid:durableId="959847212">
    <w:abstractNumId w:val="30"/>
  </w:num>
  <w:num w:numId="41" w16cid:durableId="625085974">
    <w:abstractNumId w:val="19"/>
  </w:num>
  <w:num w:numId="42" w16cid:durableId="1922761945">
    <w:abstractNumId w:val="24"/>
  </w:num>
  <w:num w:numId="43" w16cid:durableId="140660590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7272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7FE8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16C1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B97DB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2026-04-06T15:10:00Z</dcterms:modified>
</cp:coreProperties>
</file>