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65/2026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6 de abril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8E1B6B2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62A77EC" w14:textId="77777777" w:rsidR="0031110A" w:rsidRDefault="0031110A" w:rsidP="0031110A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647677C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C59D637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5D7BD179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</w:p>
    <w:p w14:paraId="721FF276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</w:p>
    <w:p w14:paraId="4EA57B19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</w:p>
    <w:p w14:paraId="3D704D04" w14:textId="77777777" w:rsidR="0031110A" w:rsidRDefault="0031110A" w:rsidP="0031110A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Leis e Leis Complementares.</w:t>
      </w:r>
    </w:p>
    <w:p w14:paraId="1847719D" w14:textId="77777777" w:rsidR="0031110A" w:rsidRDefault="0031110A" w:rsidP="0031110A">
      <w:pPr>
        <w:tabs>
          <w:tab w:val="left" w:pos="4820"/>
        </w:tabs>
        <w:rPr>
          <w:iCs/>
        </w:rPr>
      </w:pPr>
    </w:p>
    <w:p w14:paraId="07DE61BD" w14:textId="77777777" w:rsidR="0031110A" w:rsidRDefault="0031110A" w:rsidP="0031110A">
      <w:pPr>
        <w:tabs>
          <w:tab w:val="left" w:pos="4820"/>
        </w:tabs>
        <w:rPr>
          <w:iCs/>
        </w:rPr>
      </w:pPr>
    </w:p>
    <w:p w14:paraId="795850FF" w14:textId="77777777" w:rsidR="0031110A" w:rsidRDefault="0031110A" w:rsidP="0031110A">
      <w:pPr>
        <w:tabs>
          <w:tab w:val="left" w:pos="4820"/>
        </w:tabs>
        <w:rPr>
          <w:iCs/>
        </w:rPr>
      </w:pPr>
    </w:p>
    <w:p w14:paraId="4C282F76" w14:textId="77777777" w:rsidR="0031110A" w:rsidRDefault="0031110A" w:rsidP="0031110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CB1A034" w14:textId="77777777" w:rsidR="0031110A" w:rsidRDefault="0031110A" w:rsidP="0031110A">
      <w:pPr>
        <w:tabs>
          <w:tab w:val="left" w:pos="4820"/>
        </w:tabs>
        <w:ind w:firstLine="1418"/>
        <w:jc w:val="both"/>
        <w:rPr>
          <w:iCs/>
        </w:rPr>
      </w:pPr>
    </w:p>
    <w:p w14:paraId="055BB8AC" w14:textId="77777777" w:rsidR="0031110A" w:rsidRDefault="0031110A" w:rsidP="0031110A">
      <w:pPr>
        <w:tabs>
          <w:tab w:val="left" w:pos="4820"/>
        </w:tabs>
        <w:ind w:firstLine="1418"/>
        <w:jc w:val="both"/>
        <w:rPr>
          <w:iCs/>
        </w:rPr>
      </w:pPr>
    </w:p>
    <w:p w14:paraId="2AC8406E" w14:textId="77777777" w:rsidR="0031110A" w:rsidRDefault="0031110A" w:rsidP="0031110A">
      <w:pPr>
        <w:tabs>
          <w:tab w:val="left" w:pos="4820"/>
        </w:tabs>
        <w:ind w:firstLine="1418"/>
        <w:jc w:val="both"/>
        <w:rPr>
          <w:iCs/>
        </w:rPr>
      </w:pPr>
    </w:p>
    <w:p w14:paraId="5F5C7A4D" w14:textId="5462DBF9" w:rsidR="0031110A" w:rsidRDefault="0031110A" w:rsidP="0031110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Leis nº </w:t>
      </w:r>
      <w:r>
        <w:rPr>
          <w:iCs/>
        </w:rPr>
        <w:t>28</w:t>
      </w:r>
      <w:r>
        <w:rPr>
          <w:iCs/>
        </w:rPr>
        <w:t xml:space="preserve">/2026 a </w:t>
      </w:r>
      <w:r>
        <w:rPr>
          <w:iCs/>
        </w:rPr>
        <w:t>30</w:t>
      </w:r>
      <w:r>
        <w:rPr>
          <w:iCs/>
        </w:rPr>
        <w:t xml:space="preserve">/2026 e o Autógrafo de Lei Complementar n° </w:t>
      </w:r>
      <w:r>
        <w:rPr>
          <w:iCs/>
        </w:rPr>
        <w:t>09</w:t>
      </w:r>
      <w:r>
        <w:rPr>
          <w:iCs/>
        </w:rPr>
        <w:t xml:space="preserve">/2026, cujos projetos tramitaram e foram aprovados na </w:t>
      </w:r>
      <w:r>
        <w:rPr>
          <w:iCs/>
        </w:rPr>
        <w:t>9</w:t>
      </w:r>
      <w:r>
        <w:rPr>
          <w:iCs/>
        </w:rPr>
        <w:t xml:space="preserve">ª Sessão Ordinária de 2026, da Câmara Municipal de Sorriso, realizada em </w:t>
      </w:r>
      <w:r>
        <w:rPr>
          <w:iCs/>
        </w:rPr>
        <w:t>06</w:t>
      </w:r>
      <w:r>
        <w:rPr>
          <w:iCs/>
        </w:rPr>
        <w:t xml:space="preserve"> de </w:t>
      </w:r>
      <w:r>
        <w:rPr>
          <w:iCs/>
        </w:rPr>
        <w:t>abril</w:t>
      </w:r>
      <w:r>
        <w:rPr>
          <w:iCs/>
        </w:rPr>
        <w:t xml:space="preserve"> de 2026.</w:t>
      </w:r>
    </w:p>
    <w:p w14:paraId="79CCBA9B" w14:textId="77777777" w:rsidR="0031110A" w:rsidRDefault="0031110A" w:rsidP="0031110A">
      <w:pPr>
        <w:tabs>
          <w:tab w:val="left" w:pos="4820"/>
        </w:tabs>
        <w:ind w:firstLine="1418"/>
        <w:jc w:val="both"/>
        <w:rPr>
          <w:iCs/>
        </w:rPr>
      </w:pPr>
    </w:p>
    <w:p w14:paraId="3E1FB5F5" w14:textId="77777777" w:rsidR="0031110A" w:rsidRDefault="0031110A" w:rsidP="0031110A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61945656" w14:textId="77777777" w:rsidR="0031110A" w:rsidRDefault="0031110A" w:rsidP="0031110A">
      <w:pPr>
        <w:tabs>
          <w:tab w:val="left" w:pos="4820"/>
        </w:tabs>
        <w:jc w:val="both"/>
        <w:rPr>
          <w:iCs/>
        </w:rPr>
      </w:pPr>
    </w:p>
    <w:p w14:paraId="12C11562" w14:textId="77777777" w:rsidR="0031110A" w:rsidRDefault="0031110A" w:rsidP="0031110A">
      <w:pPr>
        <w:tabs>
          <w:tab w:val="left" w:pos="1418"/>
        </w:tabs>
        <w:jc w:val="both"/>
        <w:rPr>
          <w:iCs/>
        </w:rPr>
      </w:pPr>
    </w:p>
    <w:p w14:paraId="145E18E9" w14:textId="77777777" w:rsidR="0031110A" w:rsidRDefault="0031110A" w:rsidP="0031110A">
      <w:pPr>
        <w:tabs>
          <w:tab w:val="left" w:pos="1418"/>
        </w:tabs>
        <w:jc w:val="both"/>
        <w:rPr>
          <w:iCs/>
        </w:rPr>
      </w:pPr>
    </w:p>
    <w:p w14:paraId="191918D1" w14:textId="78EE60FB" w:rsidR="002A1E6C" w:rsidRDefault="0031110A" w:rsidP="0031110A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77C2" w14:textId="77777777" w:rsidR="000425DE" w:rsidRDefault="000425DE">
      <w:r>
        <w:separator/>
      </w:r>
    </w:p>
  </w:endnote>
  <w:endnote w:type="continuationSeparator" w:id="0">
    <w:p w14:paraId="3E2DA9FC" w14:textId="77777777" w:rsidR="000425DE" w:rsidRDefault="0004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F863" w14:textId="77777777" w:rsidR="000425DE" w:rsidRDefault="000425DE">
      <w:r>
        <w:separator/>
      </w:r>
    </w:p>
  </w:footnote>
  <w:footnote w:type="continuationSeparator" w:id="0">
    <w:p w14:paraId="1A528164" w14:textId="77777777" w:rsidR="000425DE" w:rsidRDefault="0004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713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795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7A6C2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B8E444" w:tentative="1">
      <w:start w:val="1"/>
      <w:numFmt w:val="lowerLetter"/>
      <w:lvlText w:val="%2."/>
      <w:lvlJc w:val="left"/>
      <w:pPr>
        <w:ind w:left="1440" w:hanging="360"/>
      </w:pPr>
    </w:lvl>
    <w:lvl w:ilvl="2" w:tplc="85A46F0A" w:tentative="1">
      <w:start w:val="1"/>
      <w:numFmt w:val="lowerRoman"/>
      <w:lvlText w:val="%3."/>
      <w:lvlJc w:val="right"/>
      <w:pPr>
        <w:ind w:left="2160" w:hanging="180"/>
      </w:pPr>
    </w:lvl>
    <w:lvl w:ilvl="3" w:tplc="6B0069DC" w:tentative="1">
      <w:start w:val="1"/>
      <w:numFmt w:val="decimal"/>
      <w:lvlText w:val="%4."/>
      <w:lvlJc w:val="left"/>
      <w:pPr>
        <w:ind w:left="2880" w:hanging="360"/>
      </w:pPr>
    </w:lvl>
    <w:lvl w:ilvl="4" w:tplc="8D7C3BBA" w:tentative="1">
      <w:start w:val="1"/>
      <w:numFmt w:val="lowerLetter"/>
      <w:lvlText w:val="%5."/>
      <w:lvlJc w:val="left"/>
      <w:pPr>
        <w:ind w:left="3600" w:hanging="360"/>
      </w:pPr>
    </w:lvl>
    <w:lvl w:ilvl="5" w:tplc="DA2C6FFE" w:tentative="1">
      <w:start w:val="1"/>
      <w:numFmt w:val="lowerRoman"/>
      <w:lvlText w:val="%6."/>
      <w:lvlJc w:val="right"/>
      <w:pPr>
        <w:ind w:left="4320" w:hanging="180"/>
      </w:pPr>
    </w:lvl>
    <w:lvl w:ilvl="6" w:tplc="E08A9906" w:tentative="1">
      <w:start w:val="1"/>
      <w:numFmt w:val="decimal"/>
      <w:lvlText w:val="%7."/>
      <w:lvlJc w:val="left"/>
      <w:pPr>
        <w:ind w:left="5040" w:hanging="360"/>
      </w:pPr>
    </w:lvl>
    <w:lvl w:ilvl="7" w:tplc="19EE14C0" w:tentative="1">
      <w:start w:val="1"/>
      <w:numFmt w:val="lowerLetter"/>
      <w:lvlText w:val="%8."/>
      <w:lvlJc w:val="left"/>
      <w:pPr>
        <w:ind w:left="5760" w:hanging="360"/>
      </w:pPr>
    </w:lvl>
    <w:lvl w:ilvl="8" w:tplc="75DAC9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56211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9CB7A2" w:tentative="1">
      <w:start w:val="1"/>
      <w:numFmt w:val="lowerLetter"/>
      <w:lvlText w:val="%2."/>
      <w:lvlJc w:val="left"/>
      <w:pPr>
        <w:ind w:left="1440" w:hanging="360"/>
      </w:pPr>
    </w:lvl>
    <w:lvl w:ilvl="2" w:tplc="4E7EC70E" w:tentative="1">
      <w:start w:val="1"/>
      <w:numFmt w:val="lowerRoman"/>
      <w:lvlText w:val="%3."/>
      <w:lvlJc w:val="right"/>
      <w:pPr>
        <w:ind w:left="2160" w:hanging="180"/>
      </w:pPr>
    </w:lvl>
    <w:lvl w:ilvl="3" w:tplc="042C7B04" w:tentative="1">
      <w:start w:val="1"/>
      <w:numFmt w:val="decimal"/>
      <w:lvlText w:val="%4."/>
      <w:lvlJc w:val="left"/>
      <w:pPr>
        <w:ind w:left="2880" w:hanging="360"/>
      </w:pPr>
    </w:lvl>
    <w:lvl w:ilvl="4" w:tplc="C01ED980" w:tentative="1">
      <w:start w:val="1"/>
      <w:numFmt w:val="lowerLetter"/>
      <w:lvlText w:val="%5."/>
      <w:lvlJc w:val="left"/>
      <w:pPr>
        <w:ind w:left="3600" w:hanging="360"/>
      </w:pPr>
    </w:lvl>
    <w:lvl w:ilvl="5" w:tplc="8768FFD4" w:tentative="1">
      <w:start w:val="1"/>
      <w:numFmt w:val="lowerRoman"/>
      <w:lvlText w:val="%6."/>
      <w:lvlJc w:val="right"/>
      <w:pPr>
        <w:ind w:left="4320" w:hanging="180"/>
      </w:pPr>
    </w:lvl>
    <w:lvl w:ilvl="6" w:tplc="118C8A0C" w:tentative="1">
      <w:start w:val="1"/>
      <w:numFmt w:val="decimal"/>
      <w:lvlText w:val="%7."/>
      <w:lvlJc w:val="left"/>
      <w:pPr>
        <w:ind w:left="5040" w:hanging="360"/>
      </w:pPr>
    </w:lvl>
    <w:lvl w:ilvl="7" w:tplc="7DE654BE" w:tentative="1">
      <w:start w:val="1"/>
      <w:numFmt w:val="lowerLetter"/>
      <w:lvlText w:val="%8."/>
      <w:lvlJc w:val="left"/>
      <w:pPr>
        <w:ind w:left="5760" w:hanging="360"/>
      </w:pPr>
    </w:lvl>
    <w:lvl w:ilvl="8" w:tplc="64BE3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67CB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BCC162" w:tentative="1">
      <w:start w:val="1"/>
      <w:numFmt w:val="lowerLetter"/>
      <w:lvlText w:val="%2."/>
      <w:lvlJc w:val="left"/>
      <w:pPr>
        <w:ind w:left="1440" w:hanging="360"/>
      </w:pPr>
    </w:lvl>
    <w:lvl w:ilvl="2" w:tplc="5622DA72" w:tentative="1">
      <w:start w:val="1"/>
      <w:numFmt w:val="lowerRoman"/>
      <w:lvlText w:val="%3."/>
      <w:lvlJc w:val="right"/>
      <w:pPr>
        <w:ind w:left="2160" w:hanging="180"/>
      </w:pPr>
    </w:lvl>
    <w:lvl w:ilvl="3" w:tplc="00448832" w:tentative="1">
      <w:start w:val="1"/>
      <w:numFmt w:val="decimal"/>
      <w:lvlText w:val="%4."/>
      <w:lvlJc w:val="left"/>
      <w:pPr>
        <w:ind w:left="2880" w:hanging="360"/>
      </w:pPr>
    </w:lvl>
    <w:lvl w:ilvl="4" w:tplc="70FCE740" w:tentative="1">
      <w:start w:val="1"/>
      <w:numFmt w:val="lowerLetter"/>
      <w:lvlText w:val="%5."/>
      <w:lvlJc w:val="left"/>
      <w:pPr>
        <w:ind w:left="3600" w:hanging="360"/>
      </w:pPr>
    </w:lvl>
    <w:lvl w:ilvl="5" w:tplc="1590A83E" w:tentative="1">
      <w:start w:val="1"/>
      <w:numFmt w:val="lowerRoman"/>
      <w:lvlText w:val="%6."/>
      <w:lvlJc w:val="right"/>
      <w:pPr>
        <w:ind w:left="4320" w:hanging="180"/>
      </w:pPr>
    </w:lvl>
    <w:lvl w:ilvl="6" w:tplc="C3A4FBA2" w:tentative="1">
      <w:start w:val="1"/>
      <w:numFmt w:val="decimal"/>
      <w:lvlText w:val="%7."/>
      <w:lvlJc w:val="left"/>
      <w:pPr>
        <w:ind w:left="5040" w:hanging="360"/>
      </w:pPr>
    </w:lvl>
    <w:lvl w:ilvl="7" w:tplc="20CEC406" w:tentative="1">
      <w:start w:val="1"/>
      <w:numFmt w:val="lowerLetter"/>
      <w:lvlText w:val="%8."/>
      <w:lvlJc w:val="left"/>
      <w:pPr>
        <w:ind w:left="5760" w:hanging="360"/>
      </w:pPr>
    </w:lvl>
    <w:lvl w:ilvl="8" w:tplc="BE7AE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03C2D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0C6820" w:tentative="1">
      <w:start w:val="1"/>
      <w:numFmt w:val="lowerLetter"/>
      <w:lvlText w:val="%2."/>
      <w:lvlJc w:val="left"/>
      <w:pPr>
        <w:ind w:left="1440" w:hanging="360"/>
      </w:pPr>
    </w:lvl>
    <w:lvl w:ilvl="2" w:tplc="1F00AD8C" w:tentative="1">
      <w:start w:val="1"/>
      <w:numFmt w:val="lowerRoman"/>
      <w:lvlText w:val="%3."/>
      <w:lvlJc w:val="right"/>
      <w:pPr>
        <w:ind w:left="2160" w:hanging="180"/>
      </w:pPr>
    </w:lvl>
    <w:lvl w:ilvl="3" w:tplc="78BEB1B0" w:tentative="1">
      <w:start w:val="1"/>
      <w:numFmt w:val="decimal"/>
      <w:lvlText w:val="%4."/>
      <w:lvlJc w:val="left"/>
      <w:pPr>
        <w:ind w:left="2880" w:hanging="360"/>
      </w:pPr>
    </w:lvl>
    <w:lvl w:ilvl="4" w:tplc="5DF03B1A" w:tentative="1">
      <w:start w:val="1"/>
      <w:numFmt w:val="lowerLetter"/>
      <w:lvlText w:val="%5."/>
      <w:lvlJc w:val="left"/>
      <w:pPr>
        <w:ind w:left="3600" w:hanging="360"/>
      </w:pPr>
    </w:lvl>
    <w:lvl w:ilvl="5" w:tplc="E542B4FA" w:tentative="1">
      <w:start w:val="1"/>
      <w:numFmt w:val="lowerRoman"/>
      <w:lvlText w:val="%6."/>
      <w:lvlJc w:val="right"/>
      <w:pPr>
        <w:ind w:left="4320" w:hanging="180"/>
      </w:pPr>
    </w:lvl>
    <w:lvl w:ilvl="6" w:tplc="6CE6273E" w:tentative="1">
      <w:start w:val="1"/>
      <w:numFmt w:val="decimal"/>
      <w:lvlText w:val="%7."/>
      <w:lvlJc w:val="left"/>
      <w:pPr>
        <w:ind w:left="5040" w:hanging="360"/>
      </w:pPr>
    </w:lvl>
    <w:lvl w:ilvl="7" w:tplc="FED25B96" w:tentative="1">
      <w:start w:val="1"/>
      <w:numFmt w:val="lowerLetter"/>
      <w:lvlText w:val="%8."/>
      <w:lvlJc w:val="left"/>
      <w:pPr>
        <w:ind w:left="5760" w:hanging="360"/>
      </w:pPr>
    </w:lvl>
    <w:lvl w:ilvl="8" w:tplc="05F61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8005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2EC0AC" w:tentative="1">
      <w:start w:val="1"/>
      <w:numFmt w:val="lowerLetter"/>
      <w:lvlText w:val="%2."/>
      <w:lvlJc w:val="left"/>
      <w:pPr>
        <w:ind w:left="1440" w:hanging="360"/>
      </w:pPr>
    </w:lvl>
    <w:lvl w:ilvl="2" w:tplc="2B7445BA" w:tentative="1">
      <w:start w:val="1"/>
      <w:numFmt w:val="lowerRoman"/>
      <w:lvlText w:val="%3."/>
      <w:lvlJc w:val="right"/>
      <w:pPr>
        <w:ind w:left="2160" w:hanging="180"/>
      </w:pPr>
    </w:lvl>
    <w:lvl w:ilvl="3" w:tplc="483A6E1E" w:tentative="1">
      <w:start w:val="1"/>
      <w:numFmt w:val="decimal"/>
      <w:lvlText w:val="%4."/>
      <w:lvlJc w:val="left"/>
      <w:pPr>
        <w:ind w:left="2880" w:hanging="360"/>
      </w:pPr>
    </w:lvl>
    <w:lvl w:ilvl="4" w:tplc="EA72B070" w:tentative="1">
      <w:start w:val="1"/>
      <w:numFmt w:val="lowerLetter"/>
      <w:lvlText w:val="%5."/>
      <w:lvlJc w:val="left"/>
      <w:pPr>
        <w:ind w:left="3600" w:hanging="360"/>
      </w:pPr>
    </w:lvl>
    <w:lvl w:ilvl="5" w:tplc="2E6E8EB0" w:tentative="1">
      <w:start w:val="1"/>
      <w:numFmt w:val="lowerRoman"/>
      <w:lvlText w:val="%6."/>
      <w:lvlJc w:val="right"/>
      <w:pPr>
        <w:ind w:left="4320" w:hanging="180"/>
      </w:pPr>
    </w:lvl>
    <w:lvl w:ilvl="6" w:tplc="68585910" w:tentative="1">
      <w:start w:val="1"/>
      <w:numFmt w:val="decimal"/>
      <w:lvlText w:val="%7."/>
      <w:lvlJc w:val="left"/>
      <w:pPr>
        <w:ind w:left="5040" w:hanging="360"/>
      </w:pPr>
    </w:lvl>
    <w:lvl w:ilvl="7" w:tplc="12824174" w:tentative="1">
      <w:start w:val="1"/>
      <w:numFmt w:val="lowerLetter"/>
      <w:lvlText w:val="%8."/>
      <w:lvlJc w:val="left"/>
      <w:pPr>
        <w:ind w:left="5760" w:hanging="360"/>
      </w:pPr>
    </w:lvl>
    <w:lvl w:ilvl="8" w:tplc="90EC5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B5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B2D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6D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CAA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08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23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46D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C4C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B87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E9CA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F89BC2" w:tentative="1">
      <w:start w:val="1"/>
      <w:numFmt w:val="lowerLetter"/>
      <w:lvlText w:val="%2."/>
      <w:lvlJc w:val="left"/>
      <w:pPr>
        <w:ind w:left="1440" w:hanging="360"/>
      </w:pPr>
    </w:lvl>
    <w:lvl w:ilvl="2" w:tplc="0ECE6F4E" w:tentative="1">
      <w:start w:val="1"/>
      <w:numFmt w:val="lowerRoman"/>
      <w:lvlText w:val="%3."/>
      <w:lvlJc w:val="right"/>
      <w:pPr>
        <w:ind w:left="2160" w:hanging="180"/>
      </w:pPr>
    </w:lvl>
    <w:lvl w:ilvl="3" w:tplc="9272CC76" w:tentative="1">
      <w:start w:val="1"/>
      <w:numFmt w:val="decimal"/>
      <w:lvlText w:val="%4."/>
      <w:lvlJc w:val="left"/>
      <w:pPr>
        <w:ind w:left="2880" w:hanging="360"/>
      </w:pPr>
    </w:lvl>
    <w:lvl w:ilvl="4" w:tplc="47BC5CC0" w:tentative="1">
      <w:start w:val="1"/>
      <w:numFmt w:val="lowerLetter"/>
      <w:lvlText w:val="%5."/>
      <w:lvlJc w:val="left"/>
      <w:pPr>
        <w:ind w:left="3600" w:hanging="360"/>
      </w:pPr>
    </w:lvl>
    <w:lvl w:ilvl="5" w:tplc="8CD42F38" w:tentative="1">
      <w:start w:val="1"/>
      <w:numFmt w:val="lowerRoman"/>
      <w:lvlText w:val="%6."/>
      <w:lvlJc w:val="right"/>
      <w:pPr>
        <w:ind w:left="4320" w:hanging="180"/>
      </w:pPr>
    </w:lvl>
    <w:lvl w:ilvl="6" w:tplc="C03EB4E8" w:tentative="1">
      <w:start w:val="1"/>
      <w:numFmt w:val="decimal"/>
      <w:lvlText w:val="%7."/>
      <w:lvlJc w:val="left"/>
      <w:pPr>
        <w:ind w:left="5040" w:hanging="360"/>
      </w:pPr>
    </w:lvl>
    <w:lvl w:ilvl="7" w:tplc="98183E76" w:tentative="1">
      <w:start w:val="1"/>
      <w:numFmt w:val="lowerLetter"/>
      <w:lvlText w:val="%8."/>
      <w:lvlJc w:val="left"/>
      <w:pPr>
        <w:ind w:left="5760" w:hanging="360"/>
      </w:pPr>
    </w:lvl>
    <w:lvl w:ilvl="8" w:tplc="9F6C6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1C6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46C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4C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65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29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8AD4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E3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E6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0B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B4E7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06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FCE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20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B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4C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4A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CE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38F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08824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89895EE">
      <w:start w:val="1"/>
      <w:numFmt w:val="lowerLetter"/>
      <w:lvlText w:val="%2."/>
      <w:lvlJc w:val="left"/>
      <w:pPr>
        <w:ind w:left="1364" w:hanging="360"/>
      </w:pPr>
    </w:lvl>
    <w:lvl w:ilvl="2" w:tplc="6E088D4C">
      <w:start w:val="1"/>
      <w:numFmt w:val="lowerRoman"/>
      <w:lvlText w:val="%3."/>
      <w:lvlJc w:val="right"/>
      <w:pPr>
        <w:ind w:left="2084" w:hanging="180"/>
      </w:pPr>
    </w:lvl>
    <w:lvl w:ilvl="3" w:tplc="00F04DF2">
      <w:start w:val="1"/>
      <w:numFmt w:val="decimal"/>
      <w:lvlText w:val="%4."/>
      <w:lvlJc w:val="left"/>
      <w:pPr>
        <w:ind w:left="2804" w:hanging="360"/>
      </w:pPr>
    </w:lvl>
    <w:lvl w:ilvl="4" w:tplc="A5F2B27C">
      <w:start w:val="1"/>
      <w:numFmt w:val="lowerLetter"/>
      <w:lvlText w:val="%5."/>
      <w:lvlJc w:val="left"/>
      <w:pPr>
        <w:ind w:left="3524" w:hanging="360"/>
      </w:pPr>
    </w:lvl>
    <w:lvl w:ilvl="5" w:tplc="EB04B44E">
      <w:start w:val="1"/>
      <w:numFmt w:val="lowerRoman"/>
      <w:lvlText w:val="%6."/>
      <w:lvlJc w:val="right"/>
      <w:pPr>
        <w:ind w:left="4244" w:hanging="180"/>
      </w:pPr>
    </w:lvl>
    <w:lvl w:ilvl="6" w:tplc="A1B6618E">
      <w:start w:val="1"/>
      <w:numFmt w:val="decimal"/>
      <w:lvlText w:val="%7."/>
      <w:lvlJc w:val="left"/>
      <w:pPr>
        <w:ind w:left="4964" w:hanging="360"/>
      </w:pPr>
    </w:lvl>
    <w:lvl w:ilvl="7" w:tplc="DB107EB0">
      <w:start w:val="1"/>
      <w:numFmt w:val="lowerLetter"/>
      <w:lvlText w:val="%8."/>
      <w:lvlJc w:val="left"/>
      <w:pPr>
        <w:ind w:left="5684" w:hanging="360"/>
      </w:pPr>
    </w:lvl>
    <w:lvl w:ilvl="8" w:tplc="B860D5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C0244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7CE0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0D5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46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B4D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A5F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01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CB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6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2FA8E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6BA05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3A6B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7CE1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24E25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A2E98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D66A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87B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ACA3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B5CD6B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B000AFA" w:tentative="1">
      <w:start w:val="1"/>
      <w:numFmt w:val="lowerLetter"/>
      <w:lvlText w:val="%2."/>
      <w:lvlJc w:val="left"/>
      <w:pPr>
        <w:ind w:left="1440" w:hanging="360"/>
      </w:pPr>
    </w:lvl>
    <w:lvl w:ilvl="2" w:tplc="83082FD8" w:tentative="1">
      <w:start w:val="1"/>
      <w:numFmt w:val="lowerRoman"/>
      <w:lvlText w:val="%3."/>
      <w:lvlJc w:val="right"/>
      <w:pPr>
        <w:ind w:left="2160" w:hanging="180"/>
      </w:pPr>
    </w:lvl>
    <w:lvl w:ilvl="3" w:tplc="D946F01E" w:tentative="1">
      <w:start w:val="1"/>
      <w:numFmt w:val="decimal"/>
      <w:lvlText w:val="%4."/>
      <w:lvlJc w:val="left"/>
      <w:pPr>
        <w:ind w:left="2880" w:hanging="360"/>
      </w:pPr>
    </w:lvl>
    <w:lvl w:ilvl="4" w:tplc="6B480540" w:tentative="1">
      <w:start w:val="1"/>
      <w:numFmt w:val="lowerLetter"/>
      <w:lvlText w:val="%5."/>
      <w:lvlJc w:val="left"/>
      <w:pPr>
        <w:ind w:left="3600" w:hanging="360"/>
      </w:pPr>
    </w:lvl>
    <w:lvl w:ilvl="5" w:tplc="B94634A2" w:tentative="1">
      <w:start w:val="1"/>
      <w:numFmt w:val="lowerRoman"/>
      <w:lvlText w:val="%6."/>
      <w:lvlJc w:val="right"/>
      <w:pPr>
        <w:ind w:left="4320" w:hanging="180"/>
      </w:pPr>
    </w:lvl>
    <w:lvl w:ilvl="6" w:tplc="73D4F0BC" w:tentative="1">
      <w:start w:val="1"/>
      <w:numFmt w:val="decimal"/>
      <w:lvlText w:val="%7."/>
      <w:lvlJc w:val="left"/>
      <w:pPr>
        <w:ind w:left="5040" w:hanging="360"/>
      </w:pPr>
    </w:lvl>
    <w:lvl w:ilvl="7" w:tplc="E3ACB848" w:tentative="1">
      <w:start w:val="1"/>
      <w:numFmt w:val="lowerLetter"/>
      <w:lvlText w:val="%8."/>
      <w:lvlJc w:val="left"/>
      <w:pPr>
        <w:ind w:left="5760" w:hanging="360"/>
      </w:pPr>
    </w:lvl>
    <w:lvl w:ilvl="8" w:tplc="14C05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AE8DF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68AEC0" w:tentative="1">
      <w:start w:val="1"/>
      <w:numFmt w:val="lowerLetter"/>
      <w:lvlText w:val="%2."/>
      <w:lvlJc w:val="left"/>
      <w:pPr>
        <w:ind w:left="1440" w:hanging="360"/>
      </w:pPr>
    </w:lvl>
    <w:lvl w:ilvl="2" w:tplc="A6B4CBC6" w:tentative="1">
      <w:start w:val="1"/>
      <w:numFmt w:val="lowerRoman"/>
      <w:lvlText w:val="%3."/>
      <w:lvlJc w:val="right"/>
      <w:pPr>
        <w:ind w:left="2160" w:hanging="180"/>
      </w:pPr>
    </w:lvl>
    <w:lvl w:ilvl="3" w:tplc="0212B280" w:tentative="1">
      <w:start w:val="1"/>
      <w:numFmt w:val="decimal"/>
      <w:lvlText w:val="%4."/>
      <w:lvlJc w:val="left"/>
      <w:pPr>
        <w:ind w:left="2880" w:hanging="360"/>
      </w:pPr>
    </w:lvl>
    <w:lvl w:ilvl="4" w:tplc="84FC481C" w:tentative="1">
      <w:start w:val="1"/>
      <w:numFmt w:val="lowerLetter"/>
      <w:lvlText w:val="%5."/>
      <w:lvlJc w:val="left"/>
      <w:pPr>
        <w:ind w:left="3600" w:hanging="360"/>
      </w:pPr>
    </w:lvl>
    <w:lvl w:ilvl="5" w:tplc="EF705BAA" w:tentative="1">
      <w:start w:val="1"/>
      <w:numFmt w:val="lowerRoman"/>
      <w:lvlText w:val="%6."/>
      <w:lvlJc w:val="right"/>
      <w:pPr>
        <w:ind w:left="4320" w:hanging="180"/>
      </w:pPr>
    </w:lvl>
    <w:lvl w:ilvl="6" w:tplc="04DA58FA" w:tentative="1">
      <w:start w:val="1"/>
      <w:numFmt w:val="decimal"/>
      <w:lvlText w:val="%7."/>
      <w:lvlJc w:val="left"/>
      <w:pPr>
        <w:ind w:left="5040" w:hanging="360"/>
      </w:pPr>
    </w:lvl>
    <w:lvl w:ilvl="7" w:tplc="E5349966" w:tentative="1">
      <w:start w:val="1"/>
      <w:numFmt w:val="lowerLetter"/>
      <w:lvlText w:val="%8."/>
      <w:lvlJc w:val="left"/>
      <w:pPr>
        <w:ind w:left="5760" w:hanging="360"/>
      </w:pPr>
    </w:lvl>
    <w:lvl w:ilvl="8" w:tplc="6B620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6BEE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70BF7C" w:tentative="1">
      <w:start w:val="1"/>
      <w:numFmt w:val="lowerLetter"/>
      <w:lvlText w:val="%2."/>
      <w:lvlJc w:val="left"/>
      <w:pPr>
        <w:ind w:left="1440" w:hanging="360"/>
      </w:pPr>
    </w:lvl>
    <w:lvl w:ilvl="2" w:tplc="A11AE094" w:tentative="1">
      <w:start w:val="1"/>
      <w:numFmt w:val="lowerRoman"/>
      <w:lvlText w:val="%3."/>
      <w:lvlJc w:val="right"/>
      <w:pPr>
        <w:ind w:left="2160" w:hanging="180"/>
      </w:pPr>
    </w:lvl>
    <w:lvl w:ilvl="3" w:tplc="4FAAB2BC" w:tentative="1">
      <w:start w:val="1"/>
      <w:numFmt w:val="decimal"/>
      <w:lvlText w:val="%4."/>
      <w:lvlJc w:val="left"/>
      <w:pPr>
        <w:ind w:left="2880" w:hanging="360"/>
      </w:pPr>
    </w:lvl>
    <w:lvl w:ilvl="4" w:tplc="4476D476" w:tentative="1">
      <w:start w:val="1"/>
      <w:numFmt w:val="lowerLetter"/>
      <w:lvlText w:val="%5."/>
      <w:lvlJc w:val="left"/>
      <w:pPr>
        <w:ind w:left="3600" w:hanging="360"/>
      </w:pPr>
    </w:lvl>
    <w:lvl w:ilvl="5" w:tplc="41BC4556" w:tentative="1">
      <w:start w:val="1"/>
      <w:numFmt w:val="lowerRoman"/>
      <w:lvlText w:val="%6."/>
      <w:lvlJc w:val="right"/>
      <w:pPr>
        <w:ind w:left="4320" w:hanging="180"/>
      </w:pPr>
    </w:lvl>
    <w:lvl w:ilvl="6" w:tplc="5CA6C53A" w:tentative="1">
      <w:start w:val="1"/>
      <w:numFmt w:val="decimal"/>
      <w:lvlText w:val="%7."/>
      <w:lvlJc w:val="left"/>
      <w:pPr>
        <w:ind w:left="5040" w:hanging="360"/>
      </w:pPr>
    </w:lvl>
    <w:lvl w:ilvl="7" w:tplc="EF22A79C" w:tentative="1">
      <w:start w:val="1"/>
      <w:numFmt w:val="lowerLetter"/>
      <w:lvlText w:val="%8."/>
      <w:lvlJc w:val="left"/>
      <w:pPr>
        <w:ind w:left="5760" w:hanging="360"/>
      </w:pPr>
    </w:lvl>
    <w:lvl w:ilvl="8" w:tplc="7A7C4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044D3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B1C7FEE" w:tentative="1">
      <w:start w:val="1"/>
      <w:numFmt w:val="lowerLetter"/>
      <w:lvlText w:val="%2."/>
      <w:lvlJc w:val="left"/>
      <w:pPr>
        <w:ind w:left="1364" w:hanging="360"/>
      </w:pPr>
    </w:lvl>
    <w:lvl w:ilvl="2" w:tplc="4E7C470E" w:tentative="1">
      <w:start w:val="1"/>
      <w:numFmt w:val="lowerRoman"/>
      <w:lvlText w:val="%3."/>
      <w:lvlJc w:val="right"/>
      <w:pPr>
        <w:ind w:left="2084" w:hanging="180"/>
      </w:pPr>
    </w:lvl>
    <w:lvl w:ilvl="3" w:tplc="6DCEF702" w:tentative="1">
      <w:start w:val="1"/>
      <w:numFmt w:val="decimal"/>
      <w:lvlText w:val="%4."/>
      <w:lvlJc w:val="left"/>
      <w:pPr>
        <w:ind w:left="2804" w:hanging="360"/>
      </w:pPr>
    </w:lvl>
    <w:lvl w:ilvl="4" w:tplc="8BC80410" w:tentative="1">
      <w:start w:val="1"/>
      <w:numFmt w:val="lowerLetter"/>
      <w:lvlText w:val="%5."/>
      <w:lvlJc w:val="left"/>
      <w:pPr>
        <w:ind w:left="3524" w:hanging="360"/>
      </w:pPr>
    </w:lvl>
    <w:lvl w:ilvl="5" w:tplc="4E7C7838" w:tentative="1">
      <w:start w:val="1"/>
      <w:numFmt w:val="lowerRoman"/>
      <w:lvlText w:val="%6."/>
      <w:lvlJc w:val="right"/>
      <w:pPr>
        <w:ind w:left="4244" w:hanging="180"/>
      </w:pPr>
    </w:lvl>
    <w:lvl w:ilvl="6" w:tplc="6E7C04FC" w:tentative="1">
      <w:start w:val="1"/>
      <w:numFmt w:val="decimal"/>
      <w:lvlText w:val="%7."/>
      <w:lvlJc w:val="left"/>
      <w:pPr>
        <w:ind w:left="4964" w:hanging="360"/>
      </w:pPr>
    </w:lvl>
    <w:lvl w:ilvl="7" w:tplc="AC000030" w:tentative="1">
      <w:start w:val="1"/>
      <w:numFmt w:val="lowerLetter"/>
      <w:lvlText w:val="%8."/>
      <w:lvlJc w:val="left"/>
      <w:pPr>
        <w:ind w:left="5684" w:hanging="360"/>
      </w:pPr>
    </w:lvl>
    <w:lvl w:ilvl="8" w:tplc="891C79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C7CC1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8AB06E" w:tentative="1">
      <w:start w:val="1"/>
      <w:numFmt w:val="lowerLetter"/>
      <w:lvlText w:val="%2."/>
      <w:lvlJc w:val="left"/>
      <w:pPr>
        <w:ind w:left="1440" w:hanging="360"/>
      </w:pPr>
    </w:lvl>
    <w:lvl w:ilvl="2" w:tplc="EFDEB8D0" w:tentative="1">
      <w:start w:val="1"/>
      <w:numFmt w:val="lowerRoman"/>
      <w:lvlText w:val="%3."/>
      <w:lvlJc w:val="right"/>
      <w:pPr>
        <w:ind w:left="2160" w:hanging="180"/>
      </w:pPr>
    </w:lvl>
    <w:lvl w:ilvl="3" w:tplc="87AEC30E" w:tentative="1">
      <w:start w:val="1"/>
      <w:numFmt w:val="decimal"/>
      <w:lvlText w:val="%4."/>
      <w:lvlJc w:val="left"/>
      <w:pPr>
        <w:ind w:left="2880" w:hanging="360"/>
      </w:pPr>
    </w:lvl>
    <w:lvl w:ilvl="4" w:tplc="660A28D4" w:tentative="1">
      <w:start w:val="1"/>
      <w:numFmt w:val="lowerLetter"/>
      <w:lvlText w:val="%5."/>
      <w:lvlJc w:val="left"/>
      <w:pPr>
        <w:ind w:left="3600" w:hanging="360"/>
      </w:pPr>
    </w:lvl>
    <w:lvl w:ilvl="5" w:tplc="D20CB2B4" w:tentative="1">
      <w:start w:val="1"/>
      <w:numFmt w:val="lowerRoman"/>
      <w:lvlText w:val="%6."/>
      <w:lvlJc w:val="right"/>
      <w:pPr>
        <w:ind w:left="4320" w:hanging="180"/>
      </w:pPr>
    </w:lvl>
    <w:lvl w:ilvl="6" w:tplc="52DE63F4" w:tentative="1">
      <w:start w:val="1"/>
      <w:numFmt w:val="decimal"/>
      <w:lvlText w:val="%7."/>
      <w:lvlJc w:val="left"/>
      <w:pPr>
        <w:ind w:left="5040" w:hanging="360"/>
      </w:pPr>
    </w:lvl>
    <w:lvl w:ilvl="7" w:tplc="EB9675B8" w:tentative="1">
      <w:start w:val="1"/>
      <w:numFmt w:val="lowerLetter"/>
      <w:lvlText w:val="%8."/>
      <w:lvlJc w:val="left"/>
      <w:pPr>
        <w:ind w:left="5760" w:hanging="360"/>
      </w:pPr>
    </w:lvl>
    <w:lvl w:ilvl="8" w:tplc="7DB89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1045527">
    <w:abstractNumId w:val="19"/>
  </w:num>
  <w:num w:numId="2" w16cid:durableId="308484429">
    <w:abstractNumId w:val="6"/>
  </w:num>
  <w:num w:numId="3" w16cid:durableId="843008491">
    <w:abstractNumId w:val="10"/>
  </w:num>
  <w:num w:numId="4" w16cid:durableId="1427338651">
    <w:abstractNumId w:val="27"/>
  </w:num>
  <w:num w:numId="5" w16cid:durableId="262343908">
    <w:abstractNumId w:val="0"/>
  </w:num>
  <w:num w:numId="6" w16cid:durableId="759448635">
    <w:abstractNumId w:val="11"/>
  </w:num>
  <w:num w:numId="7" w16cid:durableId="1399747370">
    <w:abstractNumId w:val="28"/>
  </w:num>
  <w:num w:numId="8" w16cid:durableId="1276403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888389">
    <w:abstractNumId w:val="1"/>
  </w:num>
  <w:num w:numId="10" w16cid:durableId="1029405837">
    <w:abstractNumId w:val="0"/>
    <w:lvlOverride w:ilvl="0">
      <w:startOverride w:val="1"/>
    </w:lvlOverride>
  </w:num>
  <w:num w:numId="11" w16cid:durableId="1343164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2303102">
    <w:abstractNumId w:val="6"/>
  </w:num>
  <w:num w:numId="13" w16cid:durableId="1785074112">
    <w:abstractNumId w:val="27"/>
  </w:num>
  <w:num w:numId="14" w16cid:durableId="1558660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4326103">
    <w:abstractNumId w:val="20"/>
  </w:num>
  <w:num w:numId="16" w16cid:durableId="6876834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80702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454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5929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20337">
    <w:abstractNumId w:val="24"/>
  </w:num>
  <w:num w:numId="21" w16cid:durableId="2089838795">
    <w:abstractNumId w:val="8"/>
  </w:num>
  <w:num w:numId="22" w16cid:durableId="590548573">
    <w:abstractNumId w:val="31"/>
  </w:num>
  <w:num w:numId="23" w16cid:durableId="200677502">
    <w:abstractNumId w:val="34"/>
  </w:num>
  <w:num w:numId="24" w16cid:durableId="347368359">
    <w:abstractNumId w:val="32"/>
  </w:num>
  <w:num w:numId="25" w16cid:durableId="2075009875">
    <w:abstractNumId w:val="12"/>
  </w:num>
  <w:num w:numId="26" w16cid:durableId="1774587093">
    <w:abstractNumId w:val="33"/>
  </w:num>
  <w:num w:numId="27" w16cid:durableId="883634180">
    <w:abstractNumId w:val="7"/>
  </w:num>
  <w:num w:numId="28" w16cid:durableId="1258513748">
    <w:abstractNumId w:val="30"/>
  </w:num>
  <w:num w:numId="29" w16cid:durableId="1718314372">
    <w:abstractNumId w:val="16"/>
  </w:num>
  <w:num w:numId="30" w16cid:durableId="321127380">
    <w:abstractNumId w:val="2"/>
  </w:num>
  <w:num w:numId="31" w16cid:durableId="755906542">
    <w:abstractNumId w:val="25"/>
  </w:num>
  <w:num w:numId="32" w16cid:durableId="1216821735">
    <w:abstractNumId w:val="17"/>
  </w:num>
  <w:num w:numId="33" w16cid:durableId="1448962699">
    <w:abstractNumId w:val="15"/>
  </w:num>
  <w:num w:numId="34" w16cid:durableId="1114052902">
    <w:abstractNumId w:val="3"/>
  </w:num>
  <w:num w:numId="35" w16cid:durableId="1920291195">
    <w:abstractNumId w:val="4"/>
  </w:num>
  <w:num w:numId="36" w16cid:durableId="1743335168">
    <w:abstractNumId w:val="14"/>
  </w:num>
  <w:num w:numId="37" w16cid:durableId="1378234671">
    <w:abstractNumId w:val="9"/>
  </w:num>
  <w:num w:numId="38" w16cid:durableId="818306581">
    <w:abstractNumId w:val="13"/>
  </w:num>
  <w:num w:numId="39" w16cid:durableId="2121759026">
    <w:abstractNumId w:val="22"/>
  </w:num>
  <w:num w:numId="40" w16cid:durableId="1784112024">
    <w:abstractNumId w:val="29"/>
  </w:num>
  <w:num w:numId="41" w16cid:durableId="1810592295">
    <w:abstractNumId w:val="18"/>
  </w:num>
  <w:num w:numId="42" w16cid:durableId="7786958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5DE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110A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15B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9A881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2026-04-06T15:19:00Z</dcterms:modified>
</cp:coreProperties>
</file>