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94E34" w14:textId="7A1CCE98" w:rsidR="002A47CA" w:rsidRPr="00E04857" w:rsidRDefault="00816DF2" w:rsidP="00E04857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E04857">
        <w:rPr>
          <w:rFonts w:ascii="Times New Roman" w:hAnsi="Times New Roman" w:cs="Times New Roman"/>
        </w:rPr>
        <w:t>RESOLUÇÃO Nº 0</w:t>
      </w:r>
      <w:r w:rsidR="00D90F21" w:rsidRPr="00E04857">
        <w:rPr>
          <w:rFonts w:ascii="Times New Roman" w:hAnsi="Times New Roman" w:cs="Times New Roman"/>
        </w:rPr>
        <w:t>8</w:t>
      </w:r>
      <w:r w:rsidRPr="00E04857">
        <w:rPr>
          <w:rFonts w:ascii="Times New Roman" w:hAnsi="Times New Roman" w:cs="Times New Roman"/>
        </w:rPr>
        <w:t xml:space="preserve">, DE </w:t>
      </w:r>
      <w:r w:rsidR="00D90F21" w:rsidRPr="00E04857">
        <w:rPr>
          <w:rFonts w:ascii="Times New Roman" w:hAnsi="Times New Roman" w:cs="Times New Roman"/>
        </w:rPr>
        <w:t>1º DE ABRIL DE 2026</w:t>
      </w:r>
    </w:p>
    <w:p w14:paraId="6259DEEE" w14:textId="77777777" w:rsidR="002A47CA" w:rsidRPr="00E04857" w:rsidRDefault="002A47CA" w:rsidP="00E04857">
      <w:pPr>
        <w:ind w:firstLine="3402"/>
        <w:jc w:val="both"/>
        <w:rPr>
          <w:bCs/>
        </w:rPr>
      </w:pPr>
    </w:p>
    <w:p w14:paraId="2CCA3996" w14:textId="77777777" w:rsidR="002A47CA" w:rsidRPr="00E04857" w:rsidRDefault="002A47CA" w:rsidP="00E04857">
      <w:pPr>
        <w:ind w:firstLine="3402"/>
        <w:jc w:val="both"/>
        <w:rPr>
          <w:bCs/>
        </w:rPr>
      </w:pPr>
    </w:p>
    <w:p w14:paraId="65100343" w14:textId="55EC9226" w:rsidR="002A47CA" w:rsidRPr="00E04857" w:rsidRDefault="00D90F21" w:rsidP="00E04857">
      <w:pPr>
        <w:tabs>
          <w:tab w:val="left" w:pos="3191"/>
        </w:tabs>
        <w:ind w:left="3402"/>
        <w:jc w:val="both"/>
        <w:rPr>
          <w:bCs/>
        </w:rPr>
      </w:pPr>
      <w:r w:rsidRPr="00E04857">
        <w:rPr>
          <w:iCs/>
        </w:rPr>
        <w:t>Institui no âmbito do Município de Sorriso-MT a distinção honorífica denominada “Comenda Filho Ilustre” e dá outras providências.</w:t>
      </w:r>
    </w:p>
    <w:p w14:paraId="3259FE07" w14:textId="77777777" w:rsidR="002A47CA" w:rsidRPr="00E04857" w:rsidRDefault="002A47CA" w:rsidP="00E04857">
      <w:pPr>
        <w:rPr>
          <w:bCs/>
        </w:rPr>
      </w:pPr>
    </w:p>
    <w:p w14:paraId="41732078" w14:textId="77777777" w:rsidR="002A47CA" w:rsidRPr="00E04857" w:rsidRDefault="002A47CA" w:rsidP="00E04857">
      <w:pPr>
        <w:ind w:left="3402"/>
        <w:jc w:val="both"/>
        <w:rPr>
          <w:bCs/>
        </w:rPr>
      </w:pPr>
      <w:bookmarkStart w:id="0" w:name="_GoBack"/>
      <w:bookmarkEnd w:id="0"/>
    </w:p>
    <w:p w14:paraId="78B171D5" w14:textId="04DC6427" w:rsidR="002A47CA" w:rsidRPr="00E04857" w:rsidRDefault="00816DF2" w:rsidP="00E04857">
      <w:pPr>
        <w:ind w:firstLine="1418"/>
        <w:jc w:val="both"/>
      </w:pPr>
      <w:r w:rsidRPr="00E04857">
        <w:t xml:space="preserve">O Excelentíssimo Senhor </w:t>
      </w:r>
      <w:r w:rsidRPr="00E04857">
        <w:t>Rodrigo Desordi Fernandes</w:t>
      </w:r>
      <w:r w:rsidRPr="00E04857">
        <w:t>, Presidente da Câmara Municipal de Sorriso, Estado de Mato Grosso, faz saber que o Plenário aprovou e ele promulga a seguinte Resolução:</w:t>
      </w:r>
    </w:p>
    <w:p w14:paraId="4A68FB34" w14:textId="77777777" w:rsidR="002A47CA" w:rsidRPr="00E04857" w:rsidRDefault="002A47CA" w:rsidP="00E04857">
      <w:pPr>
        <w:jc w:val="both"/>
      </w:pPr>
    </w:p>
    <w:p w14:paraId="3879D96D" w14:textId="77777777" w:rsidR="002A47CA" w:rsidRPr="00E04857" w:rsidRDefault="002A47CA" w:rsidP="00E04857">
      <w:pPr>
        <w:jc w:val="both"/>
      </w:pPr>
    </w:p>
    <w:p w14:paraId="5BBC291D" w14:textId="77777777" w:rsidR="00D90F21" w:rsidRPr="00E04857" w:rsidRDefault="00D90F21" w:rsidP="00E04857">
      <w:pPr>
        <w:pStyle w:val="MdParagraph"/>
        <w:spacing w:before="0" w:after="0"/>
        <w:ind w:firstLine="1418"/>
        <w:jc w:val="both"/>
      </w:pPr>
      <w:r w:rsidRPr="00E04857">
        <w:rPr>
          <w:rStyle w:val="MdStrong"/>
        </w:rPr>
        <w:t>Art. 1º</w:t>
      </w:r>
      <w:r w:rsidRPr="00E04857">
        <w:t xml:space="preserve"> Fica instituída a Comenda </w:t>
      </w:r>
      <w:r w:rsidRPr="00E04857">
        <w:rPr>
          <w:i/>
        </w:rPr>
        <w:t>Filho Ilustre</w:t>
      </w:r>
      <w:r w:rsidRPr="00E04857">
        <w:t xml:space="preserve"> no Município de Sorriso-MT, com a finalidade de agraciar personalidades que tenham prestado relevantes serviços à comunidade </w:t>
      </w:r>
      <w:proofErr w:type="spellStart"/>
      <w:r w:rsidRPr="00E04857">
        <w:t>sorrisense</w:t>
      </w:r>
      <w:proofErr w:type="spellEnd"/>
      <w:r w:rsidRPr="00E04857">
        <w:t>, em especial quanto às atividades públicas dos Poderes Legislativo, Executivo e Judiciário, de modo direto ou indireto, contribuindo para a construção e desenvolvimento do Município, sua gestão e legislação, como reconhecimento de ser pessoa que contribuiu para a história de Sorriso/MT.</w:t>
      </w:r>
    </w:p>
    <w:p w14:paraId="5C8224B6" w14:textId="77777777" w:rsidR="00D90F21" w:rsidRPr="00E04857" w:rsidRDefault="00D90F21" w:rsidP="00E04857">
      <w:pPr>
        <w:pStyle w:val="MdSpace"/>
        <w:ind w:firstLine="1418"/>
        <w:jc w:val="both"/>
        <w:rPr>
          <w:sz w:val="24"/>
          <w:szCs w:val="24"/>
        </w:rPr>
      </w:pPr>
    </w:p>
    <w:p w14:paraId="07C73888" w14:textId="77777777" w:rsidR="00D90F21" w:rsidRPr="00E04857" w:rsidRDefault="00D90F21" w:rsidP="00E04857">
      <w:pPr>
        <w:pStyle w:val="MdParagraph"/>
        <w:spacing w:before="0" w:after="0"/>
        <w:ind w:firstLine="1418"/>
        <w:jc w:val="both"/>
      </w:pPr>
      <w:r w:rsidRPr="00E04857">
        <w:rPr>
          <w:rStyle w:val="MdStrong"/>
        </w:rPr>
        <w:t>Art. 2º</w:t>
      </w:r>
      <w:r w:rsidRPr="00E04857">
        <w:t xml:space="preserve"> As comendas serão concedidas em datas Jubilares e que marquem a história do Município e Poder Legislativo Municipal, quais sejam os aniversários de cada década do Município, iniciando com a comemoração de 40 anos do Poder Legislativo de Sorriso/MT.</w:t>
      </w:r>
    </w:p>
    <w:p w14:paraId="00D067CB" w14:textId="77777777" w:rsidR="00D90F21" w:rsidRPr="00E04857" w:rsidRDefault="00D90F21" w:rsidP="00E04857">
      <w:pPr>
        <w:pStyle w:val="MdSpace"/>
        <w:ind w:firstLine="1418"/>
        <w:jc w:val="both"/>
        <w:rPr>
          <w:sz w:val="24"/>
          <w:szCs w:val="24"/>
        </w:rPr>
      </w:pPr>
    </w:p>
    <w:p w14:paraId="562A7491" w14:textId="77777777" w:rsidR="00D90F21" w:rsidRPr="00E04857" w:rsidRDefault="00D90F21" w:rsidP="00E04857">
      <w:pPr>
        <w:pStyle w:val="MdParagraph"/>
        <w:spacing w:before="0" w:after="0"/>
        <w:ind w:firstLine="1418"/>
        <w:jc w:val="both"/>
      </w:pPr>
      <w:r w:rsidRPr="00E04857">
        <w:rPr>
          <w:rStyle w:val="MdStrong"/>
        </w:rPr>
        <w:t>Art. 3º</w:t>
      </w:r>
      <w:r w:rsidRPr="00E04857">
        <w:t xml:space="preserve"> A comenda Filho Ilustre, será concedida a cidadãos que criaram, projetaram, identificaram, concretizaram e realizaram fatos nobres, de alta relevância, que engrandeceram o patrimônio histórico de Sorriso-MT e desempenharam as maiores funções administrativas, legislativas ou jurídicas, contribuindo em grandes proporções para o desenvolvimento da nossa cidade.</w:t>
      </w:r>
    </w:p>
    <w:p w14:paraId="35C6C3C2" w14:textId="77777777" w:rsidR="00D90F21" w:rsidRPr="00E04857" w:rsidRDefault="00D90F21" w:rsidP="00E04857">
      <w:pPr>
        <w:pStyle w:val="MdSpace"/>
        <w:ind w:firstLine="1418"/>
        <w:jc w:val="both"/>
        <w:rPr>
          <w:sz w:val="24"/>
          <w:szCs w:val="24"/>
        </w:rPr>
      </w:pPr>
    </w:p>
    <w:p w14:paraId="2550A9B1" w14:textId="77777777" w:rsidR="00D90F21" w:rsidRPr="00E04857" w:rsidRDefault="00D90F21" w:rsidP="00E04857">
      <w:pPr>
        <w:pStyle w:val="MdParagraph"/>
        <w:spacing w:before="0" w:after="0"/>
        <w:ind w:firstLine="1418"/>
        <w:jc w:val="both"/>
      </w:pPr>
      <w:r w:rsidRPr="00E04857">
        <w:rPr>
          <w:rStyle w:val="MdStrong"/>
        </w:rPr>
        <w:t>Parágrafo Único.</w:t>
      </w:r>
      <w:r w:rsidRPr="00E04857">
        <w:t xml:space="preserve"> Também será consagrado como Filho Ilustre o cidadão que desempenha ou desempenhou os maiores cargos públicos ou funções administrativas, representando, elevando e prestigiando a nível nacional, estadual ou municipal o nome do Município de Sorriso-MT, mesmo residindo fora do município.</w:t>
      </w:r>
    </w:p>
    <w:p w14:paraId="228AB854" w14:textId="77777777" w:rsidR="00D90F21" w:rsidRPr="00E04857" w:rsidRDefault="00D90F21" w:rsidP="00E04857">
      <w:pPr>
        <w:pStyle w:val="MdSpace"/>
        <w:ind w:firstLine="1418"/>
        <w:jc w:val="both"/>
        <w:rPr>
          <w:sz w:val="24"/>
          <w:szCs w:val="24"/>
        </w:rPr>
      </w:pPr>
    </w:p>
    <w:p w14:paraId="3ECE3DDD" w14:textId="77777777" w:rsidR="00D90F21" w:rsidRPr="00E04857" w:rsidRDefault="00D90F21" w:rsidP="00E04857">
      <w:pPr>
        <w:pStyle w:val="MdParagraph"/>
        <w:spacing w:before="0" w:after="0"/>
        <w:ind w:firstLine="1418"/>
        <w:jc w:val="both"/>
      </w:pPr>
      <w:r w:rsidRPr="00E04857">
        <w:rPr>
          <w:rStyle w:val="MdStrong"/>
        </w:rPr>
        <w:t>Art. 4º</w:t>
      </w:r>
      <w:r w:rsidRPr="00E04857">
        <w:t xml:space="preserve"> Cada vereador tem direito à indicação de uma pessoa a cada período de legislatura à Comenda Filho Ilustre, sendo todas entregues em evento único realizado nas datas jubilares de comemoração de mais uma década do Poder Legislativo.</w:t>
      </w:r>
    </w:p>
    <w:p w14:paraId="09282ED7" w14:textId="77777777" w:rsidR="00D90F21" w:rsidRPr="00E04857" w:rsidRDefault="00D90F21" w:rsidP="00E04857">
      <w:pPr>
        <w:pStyle w:val="MdSpace"/>
        <w:ind w:firstLine="1418"/>
        <w:jc w:val="both"/>
        <w:rPr>
          <w:sz w:val="24"/>
          <w:szCs w:val="24"/>
        </w:rPr>
      </w:pPr>
    </w:p>
    <w:p w14:paraId="6599A2A1" w14:textId="77777777" w:rsidR="00D90F21" w:rsidRPr="00E04857" w:rsidRDefault="00D90F21" w:rsidP="00E04857">
      <w:pPr>
        <w:pStyle w:val="MdParagraph"/>
        <w:spacing w:before="0" w:after="0"/>
        <w:ind w:firstLine="1418"/>
        <w:jc w:val="both"/>
        <w:rPr>
          <w:rStyle w:val="MdStrong"/>
          <w:b w:val="0"/>
          <w:bCs w:val="0"/>
        </w:rPr>
      </w:pPr>
      <w:r w:rsidRPr="00E04857">
        <w:rPr>
          <w:rStyle w:val="MdStrong"/>
          <w:b w:val="0"/>
        </w:rPr>
        <w:t xml:space="preserve">§ 1º O autor da propositura deverá anexar </w:t>
      </w:r>
      <w:r w:rsidRPr="00E04857">
        <w:rPr>
          <w:rStyle w:val="MdStrong"/>
          <w:b w:val="0"/>
          <w:i/>
          <w:iCs/>
        </w:rPr>
        <w:t xml:space="preserve">Curriculum Vitae </w:t>
      </w:r>
      <w:r w:rsidRPr="00E04857">
        <w:rPr>
          <w:rStyle w:val="MdStrong"/>
          <w:b w:val="0"/>
        </w:rPr>
        <w:t>e os motivos que o levaram a considerá-lo Filho da Terra.</w:t>
      </w:r>
    </w:p>
    <w:p w14:paraId="5200E0FD" w14:textId="77777777" w:rsidR="00D90F21" w:rsidRPr="00E04857" w:rsidRDefault="00D90F21" w:rsidP="00E04857">
      <w:pPr>
        <w:pStyle w:val="MdParagraph"/>
        <w:spacing w:before="0" w:after="0"/>
        <w:ind w:firstLine="1418"/>
        <w:jc w:val="both"/>
        <w:rPr>
          <w:rStyle w:val="MdStrong"/>
          <w:b w:val="0"/>
          <w:bCs w:val="0"/>
        </w:rPr>
      </w:pPr>
    </w:p>
    <w:p w14:paraId="06C43656" w14:textId="77777777" w:rsidR="00D90F21" w:rsidRPr="00E04857" w:rsidRDefault="00D90F21" w:rsidP="00E04857">
      <w:pPr>
        <w:pStyle w:val="MdParagraph"/>
        <w:spacing w:before="0" w:after="0"/>
        <w:ind w:firstLine="1418"/>
        <w:jc w:val="both"/>
        <w:rPr>
          <w:rStyle w:val="MdStrong"/>
          <w:b w:val="0"/>
          <w:bCs w:val="0"/>
        </w:rPr>
      </w:pPr>
      <w:r w:rsidRPr="00E04857">
        <w:rPr>
          <w:rStyle w:val="MdStrong"/>
          <w:b w:val="0"/>
        </w:rPr>
        <w:t>§ 2º O agraciado receberá a Comenda Filho Ilustre, em forma de diploma e medalha.</w:t>
      </w:r>
    </w:p>
    <w:p w14:paraId="30652E5A" w14:textId="77777777" w:rsidR="00D90F21" w:rsidRPr="00E04857" w:rsidRDefault="00D90F21" w:rsidP="00E04857">
      <w:pPr>
        <w:pStyle w:val="MdParagraph"/>
        <w:spacing w:before="0" w:after="0"/>
        <w:ind w:firstLine="1418"/>
        <w:jc w:val="both"/>
        <w:rPr>
          <w:rStyle w:val="MdStrong"/>
          <w:b w:val="0"/>
          <w:bCs w:val="0"/>
        </w:rPr>
      </w:pPr>
    </w:p>
    <w:p w14:paraId="34AFF382" w14:textId="730D1090" w:rsidR="00D90F21" w:rsidRPr="00E04857" w:rsidRDefault="00D90F21" w:rsidP="00E04857">
      <w:pPr>
        <w:pStyle w:val="MdParagraph"/>
        <w:spacing w:before="0" w:after="0"/>
        <w:ind w:firstLine="1418"/>
        <w:jc w:val="both"/>
        <w:rPr>
          <w:rStyle w:val="MdStrong"/>
          <w:b w:val="0"/>
          <w:bCs w:val="0"/>
        </w:rPr>
      </w:pPr>
      <w:r w:rsidRPr="00E04857">
        <w:rPr>
          <w:rStyle w:val="MdStrong"/>
          <w:b w:val="0"/>
        </w:rPr>
        <w:t>§ 3º O diploma deverá ser impresso com</w:t>
      </w:r>
      <w:r w:rsidR="00D759B7" w:rsidRPr="00E04857">
        <w:rPr>
          <w:rStyle w:val="MdStrong"/>
          <w:b w:val="0"/>
        </w:rPr>
        <w:t xml:space="preserve"> o</w:t>
      </w:r>
      <w:r w:rsidRPr="00E04857">
        <w:rPr>
          <w:rStyle w:val="MdStrong"/>
          <w:b w:val="0"/>
        </w:rPr>
        <w:t xml:space="preserve"> Brasão do município</w:t>
      </w:r>
      <w:r w:rsidR="00D759B7" w:rsidRPr="00E04857">
        <w:rPr>
          <w:rStyle w:val="MdStrong"/>
          <w:b w:val="0"/>
        </w:rPr>
        <w:t>,</w:t>
      </w:r>
      <w:r w:rsidRPr="00E04857">
        <w:rPr>
          <w:rStyle w:val="MdStrong"/>
          <w:b w:val="0"/>
        </w:rPr>
        <w:t xml:space="preserve"> em marc</w:t>
      </w:r>
      <w:r w:rsidR="00D759B7" w:rsidRPr="00E04857">
        <w:rPr>
          <w:rStyle w:val="MdStrong"/>
          <w:b w:val="0"/>
        </w:rPr>
        <w:t>a d’agua.</w:t>
      </w:r>
    </w:p>
    <w:p w14:paraId="5D1DA0A2" w14:textId="77777777" w:rsidR="00D90F21" w:rsidRPr="00E04857" w:rsidRDefault="00D90F21" w:rsidP="00E04857">
      <w:pPr>
        <w:pStyle w:val="SemEspaamento"/>
        <w:ind w:firstLine="1418"/>
        <w:jc w:val="both"/>
        <w:rPr>
          <w:rFonts w:ascii="Times New Roman" w:hAnsi="Times New Roman"/>
          <w:sz w:val="24"/>
          <w:szCs w:val="24"/>
        </w:rPr>
      </w:pPr>
      <w:r w:rsidRPr="00E04857">
        <w:rPr>
          <w:rStyle w:val="MdStrong"/>
          <w:rFonts w:ascii="Times New Roman" w:hAnsi="Times New Roman"/>
          <w:sz w:val="24"/>
          <w:szCs w:val="24"/>
        </w:rPr>
        <w:lastRenderedPageBreak/>
        <w:t>A</w:t>
      </w:r>
      <w:r w:rsidRPr="00E04857">
        <w:rPr>
          <w:rFonts w:ascii="Times New Roman" w:hAnsi="Times New Roman"/>
          <w:b/>
          <w:sz w:val="24"/>
          <w:szCs w:val="24"/>
        </w:rPr>
        <w:t>rt. 5º</w:t>
      </w:r>
      <w:r w:rsidRPr="00E04857">
        <w:rPr>
          <w:rFonts w:ascii="Times New Roman" w:hAnsi="Times New Roman"/>
          <w:sz w:val="24"/>
          <w:szCs w:val="24"/>
        </w:rPr>
        <w:t xml:space="preserve"> Ficará a cargo da Câmara Municipal as Providências necessárias para a execução do evento de entrega da Honraria, em data de livre escolha da Mesa Diretora do Poder Legislativo.</w:t>
      </w:r>
    </w:p>
    <w:p w14:paraId="54A861F5" w14:textId="77777777" w:rsidR="00D90F21" w:rsidRPr="00E04857" w:rsidRDefault="00D90F21" w:rsidP="00E04857">
      <w:pPr>
        <w:pStyle w:val="MdSpace"/>
        <w:ind w:firstLine="1418"/>
        <w:jc w:val="both"/>
        <w:rPr>
          <w:sz w:val="24"/>
          <w:szCs w:val="24"/>
        </w:rPr>
      </w:pPr>
    </w:p>
    <w:p w14:paraId="00182A05" w14:textId="5AC2DE8D" w:rsidR="002A47CA" w:rsidRPr="00E04857" w:rsidRDefault="00D90F21" w:rsidP="00E04857">
      <w:pPr>
        <w:ind w:firstLine="1418"/>
        <w:jc w:val="both"/>
        <w:rPr>
          <w:color w:val="000000"/>
        </w:rPr>
      </w:pPr>
      <w:r w:rsidRPr="00E04857">
        <w:rPr>
          <w:rStyle w:val="MdStrong"/>
        </w:rPr>
        <w:t>Art. 6º</w:t>
      </w:r>
      <w:r w:rsidRPr="00E04857">
        <w:t xml:space="preserve"> Esta Resolução entra em vigor na data de sua publicação.</w:t>
      </w:r>
    </w:p>
    <w:p w14:paraId="3A10B13F" w14:textId="77777777" w:rsidR="002A47CA" w:rsidRPr="00E04857" w:rsidRDefault="002A47CA" w:rsidP="00E04857">
      <w:pPr>
        <w:ind w:firstLine="1418"/>
        <w:jc w:val="both"/>
        <w:rPr>
          <w:bCs/>
          <w:color w:val="000000"/>
        </w:rPr>
      </w:pPr>
    </w:p>
    <w:p w14:paraId="2D6C96E8" w14:textId="77777777" w:rsidR="002A47CA" w:rsidRPr="00E04857" w:rsidRDefault="002A47CA" w:rsidP="00E04857">
      <w:pPr>
        <w:ind w:firstLine="1418"/>
        <w:jc w:val="both"/>
      </w:pPr>
    </w:p>
    <w:p w14:paraId="39E5FB4D" w14:textId="40B0CC0C" w:rsidR="002A47CA" w:rsidRPr="00E04857" w:rsidRDefault="00816DF2" w:rsidP="00E04857">
      <w:pPr>
        <w:ind w:firstLine="1418"/>
        <w:jc w:val="both"/>
        <w:rPr>
          <w:bCs/>
        </w:rPr>
      </w:pPr>
      <w:r w:rsidRPr="00E04857">
        <w:rPr>
          <w:bCs/>
        </w:rPr>
        <w:t xml:space="preserve">Câmara Municipal de Sorriso, Estado de Mato Grosso, em </w:t>
      </w:r>
      <w:r w:rsidR="00D90F21" w:rsidRPr="00E04857">
        <w:rPr>
          <w:bCs/>
        </w:rPr>
        <w:t>1º de abril de 2026</w:t>
      </w:r>
      <w:r w:rsidRPr="00E04857">
        <w:rPr>
          <w:bCs/>
        </w:rPr>
        <w:t>.</w:t>
      </w:r>
    </w:p>
    <w:p w14:paraId="46E69B94" w14:textId="77777777" w:rsidR="002A47CA" w:rsidRPr="00E04857" w:rsidRDefault="002A47CA" w:rsidP="00E04857">
      <w:pPr>
        <w:ind w:firstLine="1418"/>
        <w:jc w:val="both"/>
        <w:rPr>
          <w:bCs/>
        </w:rPr>
      </w:pPr>
    </w:p>
    <w:p w14:paraId="17EB581B" w14:textId="77777777" w:rsidR="002A47CA" w:rsidRPr="00E04857" w:rsidRDefault="002A47CA" w:rsidP="00E04857">
      <w:pPr>
        <w:ind w:firstLine="1418"/>
        <w:jc w:val="both"/>
        <w:rPr>
          <w:bCs/>
        </w:rPr>
      </w:pPr>
    </w:p>
    <w:p w14:paraId="3A9FC765" w14:textId="77777777" w:rsidR="002A47CA" w:rsidRPr="00E04857" w:rsidRDefault="002A47CA" w:rsidP="00E04857">
      <w:pPr>
        <w:ind w:firstLine="1418"/>
        <w:jc w:val="both"/>
        <w:rPr>
          <w:bCs/>
        </w:rPr>
      </w:pPr>
    </w:p>
    <w:p w14:paraId="1EB14163" w14:textId="77777777" w:rsidR="002A47CA" w:rsidRPr="00E04857" w:rsidRDefault="002A47CA" w:rsidP="00E04857">
      <w:pPr>
        <w:autoSpaceDE w:val="0"/>
        <w:autoSpaceDN w:val="0"/>
        <w:adjustRightInd w:val="0"/>
        <w:ind w:firstLine="1418"/>
        <w:jc w:val="both"/>
      </w:pPr>
    </w:p>
    <w:p w14:paraId="112648B0" w14:textId="77777777" w:rsidR="002A47CA" w:rsidRPr="00E04857" w:rsidRDefault="002A47CA" w:rsidP="00E04857">
      <w:pPr>
        <w:autoSpaceDE w:val="0"/>
        <w:autoSpaceDN w:val="0"/>
        <w:adjustRightInd w:val="0"/>
        <w:ind w:firstLine="1418"/>
        <w:jc w:val="both"/>
      </w:pPr>
    </w:p>
    <w:p w14:paraId="4377F013" w14:textId="04CBA9FB" w:rsidR="002A47CA" w:rsidRPr="00E04857" w:rsidRDefault="00816DF2" w:rsidP="00E04857">
      <w:pPr>
        <w:jc w:val="center"/>
        <w:rPr>
          <w:b/>
          <w:bCs/>
        </w:rPr>
      </w:pPr>
      <w:r w:rsidRPr="00E04857">
        <w:rPr>
          <w:b/>
          <w:bCs/>
        </w:rPr>
        <w:t xml:space="preserve">RODRIGO DESORDI FERNANDES </w:t>
      </w:r>
    </w:p>
    <w:p w14:paraId="362C30A1" w14:textId="5209225B" w:rsidR="002A47CA" w:rsidRPr="00E04857" w:rsidRDefault="00816DF2" w:rsidP="00E04857">
      <w:pPr>
        <w:jc w:val="center"/>
        <w:rPr>
          <w:b/>
        </w:rPr>
      </w:pPr>
      <w:r w:rsidRPr="00E04857">
        <w:rPr>
          <w:b/>
        </w:rPr>
        <w:t>Presidente</w:t>
      </w:r>
    </w:p>
    <w:p w14:paraId="58527078" w14:textId="77777777" w:rsidR="002A47CA" w:rsidRPr="00E04857" w:rsidRDefault="002A47CA" w:rsidP="00E04857">
      <w:pPr>
        <w:pStyle w:val="Recuodecorpodetexto3"/>
        <w:tabs>
          <w:tab w:val="left" w:pos="708"/>
        </w:tabs>
        <w:spacing w:after="0"/>
        <w:jc w:val="center"/>
        <w:rPr>
          <w:b/>
          <w:sz w:val="24"/>
          <w:szCs w:val="24"/>
        </w:rPr>
      </w:pPr>
    </w:p>
    <w:p w14:paraId="6DB19F95" w14:textId="77777777" w:rsidR="002A47CA" w:rsidRPr="00E04857" w:rsidRDefault="002A47CA" w:rsidP="00E04857">
      <w:pPr>
        <w:pStyle w:val="Recuodecorpodetexto3"/>
        <w:tabs>
          <w:tab w:val="left" w:pos="708"/>
        </w:tabs>
        <w:spacing w:after="0"/>
        <w:jc w:val="center"/>
        <w:rPr>
          <w:i/>
          <w:sz w:val="24"/>
          <w:szCs w:val="24"/>
        </w:rPr>
      </w:pPr>
    </w:p>
    <w:p w14:paraId="5243F7DC" w14:textId="77777777" w:rsidR="002A47CA" w:rsidRPr="00E04857" w:rsidRDefault="002A47CA" w:rsidP="00E04857">
      <w:pPr>
        <w:pStyle w:val="Recuodecorpodetexto3"/>
        <w:tabs>
          <w:tab w:val="left" w:pos="708"/>
        </w:tabs>
        <w:spacing w:after="0"/>
        <w:jc w:val="center"/>
        <w:rPr>
          <w:sz w:val="24"/>
          <w:szCs w:val="24"/>
        </w:rPr>
      </w:pPr>
    </w:p>
    <w:p w14:paraId="14889FF2" w14:textId="77777777" w:rsidR="002A47CA" w:rsidRPr="00E04857" w:rsidRDefault="002A47CA" w:rsidP="00E04857">
      <w:pPr>
        <w:pStyle w:val="Recuodecorpodetexto3"/>
        <w:tabs>
          <w:tab w:val="left" w:pos="708"/>
        </w:tabs>
        <w:spacing w:after="0"/>
        <w:jc w:val="center"/>
        <w:rPr>
          <w:sz w:val="24"/>
          <w:szCs w:val="24"/>
        </w:rPr>
      </w:pPr>
    </w:p>
    <w:p w14:paraId="586CC567" w14:textId="77777777" w:rsidR="002A47CA" w:rsidRPr="00E04857" w:rsidRDefault="002A47CA" w:rsidP="00E04857">
      <w:pPr>
        <w:pStyle w:val="Recuodecorpodetexto3"/>
        <w:tabs>
          <w:tab w:val="left" w:pos="708"/>
        </w:tabs>
        <w:spacing w:after="0"/>
        <w:jc w:val="center"/>
        <w:rPr>
          <w:sz w:val="24"/>
          <w:szCs w:val="24"/>
        </w:rPr>
      </w:pPr>
    </w:p>
    <w:p w14:paraId="5FDDECFD" w14:textId="77777777" w:rsidR="002A47CA" w:rsidRPr="00E04857" w:rsidRDefault="002A47CA" w:rsidP="00E04857">
      <w:pPr>
        <w:pStyle w:val="Recuodecorpodetexto3"/>
        <w:tabs>
          <w:tab w:val="left" w:pos="708"/>
        </w:tabs>
        <w:spacing w:after="0"/>
        <w:jc w:val="center"/>
        <w:rPr>
          <w:sz w:val="24"/>
          <w:szCs w:val="24"/>
        </w:rPr>
      </w:pPr>
    </w:p>
    <w:p w14:paraId="5FD98751" w14:textId="77777777" w:rsidR="002A47CA" w:rsidRPr="00E04857" w:rsidRDefault="00816DF2" w:rsidP="00E04857">
      <w:pPr>
        <w:rPr>
          <w:b/>
        </w:rPr>
      </w:pPr>
      <w:r w:rsidRPr="00E04857">
        <w:rPr>
          <w:b/>
        </w:rPr>
        <w:t>Registre-se. Publique-se. Cumpra-se.</w:t>
      </w:r>
    </w:p>
    <w:p w14:paraId="37290D5C" w14:textId="77777777" w:rsidR="002A47CA" w:rsidRPr="00E04857" w:rsidRDefault="002A47CA" w:rsidP="00E04857"/>
    <w:p w14:paraId="75524804" w14:textId="77777777" w:rsidR="00B474E9" w:rsidRPr="00E04857" w:rsidRDefault="00B474E9" w:rsidP="00E04857"/>
    <w:sectPr w:rsidR="00B474E9" w:rsidRPr="00E04857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C1CC6" w14:textId="77777777" w:rsidR="00816DF2" w:rsidRDefault="00816DF2">
      <w:r>
        <w:separator/>
      </w:r>
    </w:p>
  </w:endnote>
  <w:endnote w:type="continuationSeparator" w:id="0">
    <w:p w14:paraId="0AA60AD6" w14:textId="77777777" w:rsidR="00816DF2" w:rsidRDefault="0081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816DF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816DF2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816DF2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816DF2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CBAC8" w14:textId="77777777" w:rsidR="00816DF2" w:rsidRDefault="00816DF2">
      <w:r>
        <w:separator/>
      </w:r>
    </w:p>
  </w:footnote>
  <w:footnote w:type="continuationSeparator" w:id="0">
    <w:p w14:paraId="0205DEF5" w14:textId="77777777" w:rsidR="00816DF2" w:rsidRDefault="00816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816DF2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2248B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698295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816DF2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816DF2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816DF2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816DF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AB60E3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278C2B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D4C62D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AEAA17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7BADF7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1A2117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C74BB3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EF6248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EA2C70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98E62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36FA74" w:tentative="1">
      <w:start w:val="1"/>
      <w:numFmt w:val="lowerLetter"/>
      <w:lvlText w:val="%2."/>
      <w:lvlJc w:val="left"/>
      <w:pPr>
        <w:ind w:left="1440" w:hanging="360"/>
      </w:pPr>
    </w:lvl>
    <w:lvl w:ilvl="2" w:tplc="B5BC6EBE" w:tentative="1">
      <w:start w:val="1"/>
      <w:numFmt w:val="lowerRoman"/>
      <w:lvlText w:val="%3."/>
      <w:lvlJc w:val="right"/>
      <w:pPr>
        <w:ind w:left="2160" w:hanging="180"/>
      </w:pPr>
    </w:lvl>
    <w:lvl w:ilvl="3" w:tplc="0EA42BA8" w:tentative="1">
      <w:start w:val="1"/>
      <w:numFmt w:val="decimal"/>
      <w:lvlText w:val="%4."/>
      <w:lvlJc w:val="left"/>
      <w:pPr>
        <w:ind w:left="2880" w:hanging="360"/>
      </w:pPr>
    </w:lvl>
    <w:lvl w:ilvl="4" w:tplc="276A67A4" w:tentative="1">
      <w:start w:val="1"/>
      <w:numFmt w:val="lowerLetter"/>
      <w:lvlText w:val="%5."/>
      <w:lvlJc w:val="left"/>
      <w:pPr>
        <w:ind w:left="3600" w:hanging="360"/>
      </w:pPr>
    </w:lvl>
    <w:lvl w:ilvl="5" w:tplc="7FAC89DE" w:tentative="1">
      <w:start w:val="1"/>
      <w:numFmt w:val="lowerRoman"/>
      <w:lvlText w:val="%6."/>
      <w:lvlJc w:val="right"/>
      <w:pPr>
        <w:ind w:left="4320" w:hanging="180"/>
      </w:pPr>
    </w:lvl>
    <w:lvl w:ilvl="6" w:tplc="7AA81C80" w:tentative="1">
      <w:start w:val="1"/>
      <w:numFmt w:val="decimal"/>
      <w:lvlText w:val="%7."/>
      <w:lvlJc w:val="left"/>
      <w:pPr>
        <w:ind w:left="5040" w:hanging="360"/>
      </w:pPr>
    </w:lvl>
    <w:lvl w:ilvl="7" w:tplc="AFE21B6E" w:tentative="1">
      <w:start w:val="1"/>
      <w:numFmt w:val="lowerLetter"/>
      <w:lvlText w:val="%8."/>
      <w:lvlJc w:val="left"/>
      <w:pPr>
        <w:ind w:left="5760" w:hanging="360"/>
      </w:pPr>
    </w:lvl>
    <w:lvl w:ilvl="8" w:tplc="CCDA5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D6A8F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94C8674" w:tentative="1">
      <w:start w:val="1"/>
      <w:numFmt w:val="lowerLetter"/>
      <w:lvlText w:val="%2."/>
      <w:lvlJc w:val="left"/>
      <w:pPr>
        <w:ind w:left="1440" w:hanging="360"/>
      </w:pPr>
    </w:lvl>
    <w:lvl w:ilvl="2" w:tplc="95881858" w:tentative="1">
      <w:start w:val="1"/>
      <w:numFmt w:val="lowerRoman"/>
      <w:lvlText w:val="%3."/>
      <w:lvlJc w:val="right"/>
      <w:pPr>
        <w:ind w:left="2160" w:hanging="180"/>
      </w:pPr>
    </w:lvl>
    <w:lvl w:ilvl="3" w:tplc="4A9A61DC" w:tentative="1">
      <w:start w:val="1"/>
      <w:numFmt w:val="decimal"/>
      <w:lvlText w:val="%4."/>
      <w:lvlJc w:val="left"/>
      <w:pPr>
        <w:ind w:left="2880" w:hanging="360"/>
      </w:pPr>
    </w:lvl>
    <w:lvl w:ilvl="4" w:tplc="C94C0ED2" w:tentative="1">
      <w:start w:val="1"/>
      <w:numFmt w:val="lowerLetter"/>
      <w:lvlText w:val="%5."/>
      <w:lvlJc w:val="left"/>
      <w:pPr>
        <w:ind w:left="3600" w:hanging="360"/>
      </w:pPr>
    </w:lvl>
    <w:lvl w:ilvl="5" w:tplc="D7FA3C1A" w:tentative="1">
      <w:start w:val="1"/>
      <w:numFmt w:val="lowerRoman"/>
      <w:lvlText w:val="%6."/>
      <w:lvlJc w:val="right"/>
      <w:pPr>
        <w:ind w:left="4320" w:hanging="180"/>
      </w:pPr>
    </w:lvl>
    <w:lvl w:ilvl="6" w:tplc="08760454" w:tentative="1">
      <w:start w:val="1"/>
      <w:numFmt w:val="decimal"/>
      <w:lvlText w:val="%7."/>
      <w:lvlJc w:val="left"/>
      <w:pPr>
        <w:ind w:left="5040" w:hanging="360"/>
      </w:pPr>
    </w:lvl>
    <w:lvl w:ilvl="7" w:tplc="7A184A66" w:tentative="1">
      <w:start w:val="1"/>
      <w:numFmt w:val="lowerLetter"/>
      <w:lvlText w:val="%8."/>
      <w:lvlJc w:val="left"/>
      <w:pPr>
        <w:ind w:left="5760" w:hanging="360"/>
      </w:pPr>
    </w:lvl>
    <w:lvl w:ilvl="8" w:tplc="C3589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43CBA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8219EC" w:tentative="1">
      <w:start w:val="1"/>
      <w:numFmt w:val="lowerLetter"/>
      <w:lvlText w:val="%2."/>
      <w:lvlJc w:val="left"/>
      <w:pPr>
        <w:ind w:left="1440" w:hanging="360"/>
      </w:pPr>
    </w:lvl>
    <w:lvl w:ilvl="2" w:tplc="D7D45EF4" w:tentative="1">
      <w:start w:val="1"/>
      <w:numFmt w:val="lowerRoman"/>
      <w:lvlText w:val="%3."/>
      <w:lvlJc w:val="right"/>
      <w:pPr>
        <w:ind w:left="2160" w:hanging="180"/>
      </w:pPr>
    </w:lvl>
    <w:lvl w:ilvl="3" w:tplc="1BBC42D0" w:tentative="1">
      <w:start w:val="1"/>
      <w:numFmt w:val="decimal"/>
      <w:lvlText w:val="%4."/>
      <w:lvlJc w:val="left"/>
      <w:pPr>
        <w:ind w:left="2880" w:hanging="360"/>
      </w:pPr>
    </w:lvl>
    <w:lvl w:ilvl="4" w:tplc="77383EE2" w:tentative="1">
      <w:start w:val="1"/>
      <w:numFmt w:val="lowerLetter"/>
      <w:lvlText w:val="%5."/>
      <w:lvlJc w:val="left"/>
      <w:pPr>
        <w:ind w:left="3600" w:hanging="360"/>
      </w:pPr>
    </w:lvl>
    <w:lvl w:ilvl="5" w:tplc="B94E7BBE" w:tentative="1">
      <w:start w:val="1"/>
      <w:numFmt w:val="lowerRoman"/>
      <w:lvlText w:val="%6."/>
      <w:lvlJc w:val="right"/>
      <w:pPr>
        <w:ind w:left="4320" w:hanging="180"/>
      </w:pPr>
    </w:lvl>
    <w:lvl w:ilvl="6" w:tplc="985A3DEE" w:tentative="1">
      <w:start w:val="1"/>
      <w:numFmt w:val="decimal"/>
      <w:lvlText w:val="%7."/>
      <w:lvlJc w:val="left"/>
      <w:pPr>
        <w:ind w:left="5040" w:hanging="360"/>
      </w:pPr>
    </w:lvl>
    <w:lvl w:ilvl="7" w:tplc="61C093F8" w:tentative="1">
      <w:start w:val="1"/>
      <w:numFmt w:val="lowerLetter"/>
      <w:lvlText w:val="%8."/>
      <w:lvlJc w:val="left"/>
      <w:pPr>
        <w:ind w:left="5760" w:hanging="360"/>
      </w:pPr>
    </w:lvl>
    <w:lvl w:ilvl="8" w:tplc="3C6AF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93C5A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3EAE56" w:tentative="1">
      <w:start w:val="1"/>
      <w:numFmt w:val="lowerLetter"/>
      <w:lvlText w:val="%2."/>
      <w:lvlJc w:val="left"/>
      <w:pPr>
        <w:ind w:left="1440" w:hanging="360"/>
      </w:pPr>
    </w:lvl>
    <w:lvl w:ilvl="2" w:tplc="ADC4ACE2" w:tentative="1">
      <w:start w:val="1"/>
      <w:numFmt w:val="lowerRoman"/>
      <w:lvlText w:val="%3."/>
      <w:lvlJc w:val="right"/>
      <w:pPr>
        <w:ind w:left="2160" w:hanging="180"/>
      </w:pPr>
    </w:lvl>
    <w:lvl w:ilvl="3" w:tplc="CF8A9140" w:tentative="1">
      <w:start w:val="1"/>
      <w:numFmt w:val="decimal"/>
      <w:lvlText w:val="%4."/>
      <w:lvlJc w:val="left"/>
      <w:pPr>
        <w:ind w:left="2880" w:hanging="360"/>
      </w:pPr>
    </w:lvl>
    <w:lvl w:ilvl="4" w:tplc="C510B044" w:tentative="1">
      <w:start w:val="1"/>
      <w:numFmt w:val="lowerLetter"/>
      <w:lvlText w:val="%5."/>
      <w:lvlJc w:val="left"/>
      <w:pPr>
        <w:ind w:left="3600" w:hanging="360"/>
      </w:pPr>
    </w:lvl>
    <w:lvl w:ilvl="5" w:tplc="C72C69B2" w:tentative="1">
      <w:start w:val="1"/>
      <w:numFmt w:val="lowerRoman"/>
      <w:lvlText w:val="%6."/>
      <w:lvlJc w:val="right"/>
      <w:pPr>
        <w:ind w:left="4320" w:hanging="180"/>
      </w:pPr>
    </w:lvl>
    <w:lvl w:ilvl="6" w:tplc="58FE7EE2" w:tentative="1">
      <w:start w:val="1"/>
      <w:numFmt w:val="decimal"/>
      <w:lvlText w:val="%7."/>
      <w:lvlJc w:val="left"/>
      <w:pPr>
        <w:ind w:left="5040" w:hanging="360"/>
      </w:pPr>
    </w:lvl>
    <w:lvl w:ilvl="7" w:tplc="26063624" w:tentative="1">
      <w:start w:val="1"/>
      <w:numFmt w:val="lowerLetter"/>
      <w:lvlText w:val="%8."/>
      <w:lvlJc w:val="left"/>
      <w:pPr>
        <w:ind w:left="5760" w:hanging="360"/>
      </w:pPr>
    </w:lvl>
    <w:lvl w:ilvl="8" w:tplc="7C0EA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FBC1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A84E4E" w:tentative="1">
      <w:start w:val="1"/>
      <w:numFmt w:val="lowerLetter"/>
      <w:lvlText w:val="%2."/>
      <w:lvlJc w:val="left"/>
      <w:pPr>
        <w:ind w:left="1440" w:hanging="360"/>
      </w:pPr>
    </w:lvl>
    <w:lvl w:ilvl="2" w:tplc="936C25B8" w:tentative="1">
      <w:start w:val="1"/>
      <w:numFmt w:val="lowerRoman"/>
      <w:lvlText w:val="%3."/>
      <w:lvlJc w:val="right"/>
      <w:pPr>
        <w:ind w:left="2160" w:hanging="180"/>
      </w:pPr>
    </w:lvl>
    <w:lvl w:ilvl="3" w:tplc="6986D3E6" w:tentative="1">
      <w:start w:val="1"/>
      <w:numFmt w:val="decimal"/>
      <w:lvlText w:val="%4."/>
      <w:lvlJc w:val="left"/>
      <w:pPr>
        <w:ind w:left="2880" w:hanging="360"/>
      </w:pPr>
    </w:lvl>
    <w:lvl w:ilvl="4" w:tplc="A524C956" w:tentative="1">
      <w:start w:val="1"/>
      <w:numFmt w:val="lowerLetter"/>
      <w:lvlText w:val="%5."/>
      <w:lvlJc w:val="left"/>
      <w:pPr>
        <w:ind w:left="3600" w:hanging="360"/>
      </w:pPr>
    </w:lvl>
    <w:lvl w:ilvl="5" w:tplc="A726D1BA" w:tentative="1">
      <w:start w:val="1"/>
      <w:numFmt w:val="lowerRoman"/>
      <w:lvlText w:val="%6."/>
      <w:lvlJc w:val="right"/>
      <w:pPr>
        <w:ind w:left="4320" w:hanging="180"/>
      </w:pPr>
    </w:lvl>
    <w:lvl w:ilvl="6" w:tplc="8C6C8734" w:tentative="1">
      <w:start w:val="1"/>
      <w:numFmt w:val="decimal"/>
      <w:lvlText w:val="%7."/>
      <w:lvlJc w:val="left"/>
      <w:pPr>
        <w:ind w:left="5040" w:hanging="360"/>
      </w:pPr>
    </w:lvl>
    <w:lvl w:ilvl="7" w:tplc="358CBCE6" w:tentative="1">
      <w:start w:val="1"/>
      <w:numFmt w:val="lowerLetter"/>
      <w:lvlText w:val="%8."/>
      <w:lvlJc w:val="left"/>
      <w:pPr>
        <w:ind w:left="5760" w:hanging="360"/>
      </w:pPr>
    </w:lvl>
    <w:lvl w:ilvl="8" w:tplc="61D49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2918F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829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C88A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90B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B2A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C6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6AE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42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F2E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A9AD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6AE272" w:tentative="1">
      <w:start w:val="1"/>
      <w:numFmt w:val="lowerLetter"/>
      <w:lvlText w:val="%2."/>
      <w:lvlJc w:val="left"/>
      <w:pPr>
        <w:ind w:left="1440" w:hanging="360"/>
      </w:pPr>
    </w:lvl>
    <w:lvl w:ilvl="2" w:tplc="D9447F24" w:tentative="1">
      <w:start w:val="1"/>
      <w:numFmt w:val="lowerRoman"/>
      <w:lvlText w:val="%3."/>
      <w:lvlJc w:val="right"/>
      <w:pPr>
        <w:ind w:left="2160" w:hanging="180"/>
      </w:pPr>
    </w:lvl>
    <w:lvl w:ilvl="3" w:tplc="27D2F6C6" w:tentative="1">
      <w:start w:val="1"/>
      <w:numFmt w:val="decimal"/>
      <w:lvlText w:val="%4."/>
      <w:lvlJc w:val="left"/>
      <w:pPr>
        <w:ind w:left="2880" w:hanging="360"/>
      </w:pPr>
    </w:lvl>
    <w:lvl w:ilvl="4" w:tplc="900EE98A" w:tentative="1">
      <w:start w:val="1"/>
      <w:numFmt w:val="lowerLetter"/>
      <w:lvlText w:val="%5."/>
      <w:lvlJc w:val="left"/>
      <w:pPr>
        <w:ind w:left="3600" w:hanging="360"/>
      </w:pPr>
    </w:lvl>
    <w:lvl w:ilvl="5" w:tplc="EE887036" w:tentative="1">
      <w:start w:val="1"/>
      <w:numFmt w:val="lowerRoman"/>
      <w:lvlText w:val="%6."/>
      <w:lvlJc w:val="right"/>
      <w:pPr>
        <w:ind w:left="4320" w:hanging="180"/>
      </w:pPr>
    </w:lvl>
    <w:lvl w:ilvl="6" w:tplc="4B5EBC76" w:tentative="1">
      <w:start w:val="1"/>
      <w:numFmt w:val="decimal"/>
      <w:lvlText w:val="%7."/>
      <w:lvlJc w:val="left"/>
      <w:pPr>
        <w:ind w:left="5040" w:hanging="360"/>
      </w:pPr>
    </w:lvl>
    <w:lvl w:ilvl="7" w:tplc="97A2C21C" w:tentative="1">
      <w:start w:val="1"/>
      <w:numFmt w:val="lowerLetter"/>
      <w:lvlText w:val="%8."/>
      <w:lvlJc w:val="left"/>
      <w:pPr>
        <w:ind w:left="5760" w:hanging="360"/>
      </w:pPr>
    </w:lvl>
    <w:lvl w:ilvl="8" w:tplc="3C0E4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4CC2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0888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344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44A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E61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E63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7A6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44A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A462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3F83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6A9D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014A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C6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228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54C6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2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C67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843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DA8585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C943E96">
      <w:start w:val="1"/>
      <w:numFmt w:val="lowerLetter"/>
      <w:lvlText w:val="%2."/>
      <w:lvlJc w:val="left"/>
      <w:pPr>
        <w:ind w:left="1364" w:hanging="360"/>
      </w:pPr>
    </w:lvl>
    <w:lvl w:ilvl="2" w:tplc="52F4C146">
      <w:start w:val="1"/>
      <w:numFmt w:val="lowerRoman"/>
      <w:lvlText w:val="%3."/>
      <w:lvlJc w:val="right"/>
      <w:pPr>
        <w:ind w:left="2084" w:hanging="180"/>
      </w:pPr>
    </w:lvl>
    <w:lvl w:ilvl="3" w:tplc="1632DB84">
      <w:start w:val="1"/>
      <w:numFmt w:val="decimal"/>
      <w:lvlText w:val="%4."/>
      <w:lvlJc w:val="left"/>
      <w:pPr>
        <w:ind w:left="2804" w:hanging="360"/>
      </w:pPr>
    </w:lvl>
    <w:lvl w:ilvl="4" w:tplc="FEF006A2">
      <w:start w:val="1"/>
      <w:numFmt w:val="lowerLetter"/>
      <w:lvlText w:val="%5."/>
      <w:lvlJc w:val="left"/>
      <w:pPr>
        <w:ind w:left="3524" w:hanging="360"/>
      </w:pPr>
    </w:lvl>
    <w:lvl w:ilvl="5" w:tplc="E1C87A4C">
      <w:start w:val="1"/>
      <w:numFmt w:val="lowerRoman"/>
      <w:lvlText w:val="%6."/>
      <w:lvlJc w:val="right"/>
      <w:pPr>
        <w:ind w:left="4244" w:hanging="180"/>
      </w:pPr>
    </w:lvl>
    <w:lvl w:ilvl="6" w:tplc="1B5E5296">
      <w:start w:val="1"/>
      <w:numFmt w:val="decimal"/>
      <w:lvlText w:val="%7."/>
      <w:lvlJc w:val="left"/>
      <w:pPr>
        <w:ind w:left="4964" w:hanging="360"/>
      </w:pPr>
    </w:lvl>
    <w:lvl w:ilvl="7" w:tplc="DE0E570A">
      <w:start w:val="1"/>
      <w:numFmt w:val="lowerLetter"/>
      <w:lvlText w:val="%8."/>
      <w:lvlJc w:val="left"/>
      <w:pPr>
        <w:ind w:left="5684" w:hanging="360"/>
      </w:pPr>
    </w:lvl>
    <w:lvl w:ilvl="8" w:tplc="9E9E7AF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FEA45B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1A87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7465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BCB3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A6C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B03C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662F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DE82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904D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ED68440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49010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DAD7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2823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41271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C05C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9702B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6685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0D4D6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37CFD4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BF8EFB8" w:tentative="1">
      <w:start w:val="1"/>
      <w:numFmt w:val="lowerLetter"/>
      <w:lvlText w:val="%2."/>
      <w:lvlJc w:val="left"/>
      <w:pPr>
        <w:ind w:left="1440" w:hanging="360"/>
      </w:pPr>
    </w:lvl>
    <w:lvl w:ilvl="2" w:tplc="303CBF24" w:tentative="1">
      <w:start w:val="1"/>
      <w:numFmt w:val="lowerRoman"/>
      <w:lvlText w:val="%3."/>
      <w:lvlJc w:val="right"/>
      <w:pPr>
        <w:ind w:left="2160" w:hanging="180"/>
      </w:pPr>
    </w:lvl>
    <w:lvl w:ilvl="3" w:tplc="551C8B5E" w:tentative="1">
      <w:start w:val="1"/>
      <w:numFmt w:val="decimal"/>
      <w:lvlText w:val="%4."/>
      <w:lvlJc w:val="left"/>
      <w:pPr>
        <w:ind w:left="2880" w:hanging="360"/>
      </w:pPr>
    </w:lvl>
    <w:lvl w:ilvl="4" w:tplc="32E619B2" w:tentative="1">
      <w:start w:val="1"/>
      <w:numFmt w:val="lowerLetter"/>
      <w:lvlText w:val="%5."/>
      <w:lvlJc w:val="left"/>
      <w:pPr>
        <w:ind w:left="3600" w:hanging="360"/>
      </w:pPr>
    </w:lvl>
    <w:lvl w:ilvl="5" w:tplc="1C02BEDE" w:tentative="1">
      <w:start w:val="1"/>
      <w:numFmt w:val="lowerRoman"/>
      <w:lvlText w:val="%6."/>
      <w:lvlJc w:val="right"/>
      <w:pPr>
        <w:ind w:left="4320" w:hanging="180"/>
      </w:pPr>
    </w:lvl>
    <w:lvl w:ilvl="6" w:tplc="DF788276" w:tentative="1">
      <w:start w:val="1"/>
      <w:numFmt w:val="decimal"/>
      <w:lvlText w:val="%7."/>
      <w:lvlJc w:val="left"/>
      <w:pPr>
        <w:ind w:left="5040" w:hanging="360"/>
      </w:pPr>
    </w:lvl>
    <w:lvl w:ilvl="7" w:tplc="46F47A44" w:tentative="1">
      <w:start w:val="1"/>
      <w:numFmt w:val="lowerLetter"/>
      <w:lvlText w:val="%8."/>
      <w:lvlJc w:val="left"/>
      <w:pPr>
        <w:ind w:left="5760" w:hanging="360"/>
      </w:pPr>
    </w:lvl>
    <w:lvl w:ilvl="8" w:tplc="EB084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7CAEB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6463FA" w:tentative="1">
      <w:start w:val="1"/>
      <w:numFmt w:val="lowerLetter"/>
      <w:lvlText w:val="%2."/>
      <w:lvlJc w:val="left"/>
      <w:pPr>
        <w:ind w:left="1440" w:hanging="360"/>
      </w:pPr>
    </w:lvl>
    <w:lvl w:ilvl="2" w:tplc="06F2DAF2" w:tentative="1">
      <w:start w:val="1"/>
      <w:numFmt w:val="lowerRoman"/>
      <w:lvlText w:val="%3."/>
      <w:lvlJc w:val="right"/>
      <w:pPr>
        <w:ind w:left="2160" w:hanging="180"/>
      </w:pPr>
    </w:lvl>
    <w:lvl w:ilvl="3" w:tplc="008433A4" w:tentative="1">
      <w:start w:val="1"/>
      <w:numFmt w:val="decimal"/>
      <w:lvlText w:val="%4."/>
      <w:lvlJc w:val="left"/>
      <w:pPr>
        <w:ind w:left="2880" w:hanging="360"/>
      </w:pPr>
    </w:lvl>
    <w:lvl w:ilvl="4" w:tplc="70ACE948" w:tentative="1">
      <w:start w:val="1"/>
      <w:numFmt w:val="lowerLetter"/>
      <w:lvlText w:val="%5."/>
      <w:lvlJc w:val="left"/>
      <w:pPr>
        <w:ind w:left="3600" w:hanging="360"/>
      </w:pPr>
    </w:lvl>
    <w:lvl w:ilvl="5" w:tplc="16A04806" w:tentative="1">
      <w:start w:val="1"/>
      <w:numFmt w:val="lowerRoman"/>
      <w:lvlText w:val="%6."/>
      <w:lvlJc w:val="right"/>
      <w:pPr>
        <w:ind w:left="4320" w:hanging="180"/>
      </w:pPr>
    </w:lvl>
    <w:lvl w:ilvl="6" w:tplc="869EE87E" w:tentative="1">
      <w:start w:val="1"/>
      <w:numFmt w:val="decimal"/>
      <w:lvlText w:val="%7."/>
      <w:lvlJc w:val="left"/>
      <w:pPr>
        <w:ind w:left="5040" w:hanging="360"/>
      </w:pPr>
    </w:lvl>
    <w:lvl w:ilvl="7" w:tplc="B49E80EE" w:tentative="1">
      <w:start w:val="1"/>
      <w:numFmt w:val="lowerLetter"/>
      <w:lvlText w:val="%8."/>
      <w:lvlJc w:val="left"/>
      <w:pPr>
        <w:ind w:left="5760" w:hanging="360"/>
      </w:pPr>
    </w:lvl>
    <w:lvl w:ilvl="8" w:tplc="B30C7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2C27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F2C4DC" w:tentative="1">
      <w:start w:val="1"/>
      <w:numFmt w:val="lowerLetter"/>
      <w:lvlText w:val="%2."/>
      <w:lvlJc w:val="left"/>
      <w:pPr>
        <w:ind w:left="1440" w:hanging="360"/>
      </w:pPr>
    </w:lvl>
    <w:lvl w:ilvl="2" w:tplc="B96848EA" w:tentative="1">
      <w:start w:val="1"/>
      <w:numFmt w:val="lowerRoman"/>
      <w:lvlText w:val="%3."/>
      <w:lvlJc w:val="right"/>
      <w:pPr>
        <w:ind w:left="2160" w:hanging="180"/>
      </w:pPr>
    </w:lvl>
    <w:lvl w:ilvl="3" w:tplc="A77A8C9C" w:tentative="1">
      <w:start w:val="1"/>
      <w:numFmt w:val="decimal"/>
      <w:lvlText w:val="%4."/>
      <w:lvlJc w:val="left"/>
      <w:pPr>
        <w:ind w:left="2880" w:hanging="360"/>
      </w:pPr>
    </w:lvl>
    <w:lvl w:ilvl="4" w:tplc="C5443C82" w:tentative="1">
      <w:start w:val="1"/>
      <w:numFmt w:val="lowerLetter"/>
      <w:lvlText w:val="%5."/>
      <w:lvlJc w:val="left"/>
      <w:pPr>
        <w:ind w:left="3600" w:hanging="360"/>
      </w:pPr>
    </w:lvl>
    <w:lvl w:ilvl="5" w:tplc="B960197C" w:tentative="1">
      <w:start w:val="1"/>
      <w:numFmt w:val="lowerRoman"/>
      <w:lvlText w:val="%6."/>
      <w:lvlJc w:val="right"/>
      <w:pPr>
        <w:ind w:left="4320" w:hanging="180"/>
      </w:pPr>
    </w:lvl>
    <w:lvl w:ilvl="6" w:tplc="ECBEDB1A" w:tentative="1">
      <w:start w:val="1"/>
      <w:numFmt w:val="decimal"/>
      <w:lvlText w:val="%7."/>
      <w:lvlJc w:val="left"/>
      <w:pPr>
        <w:ind w:left="5040" w:hanging="360"/>
      </w:pPr>
    </w:lvl>
    <w:lvl w:ilvl="7" w:tplc="33D258A4" w:tentative="1">
      <w:start w:val="1"/>
      <w:numFmt w:val="lowerLetter"/>
      <w:lvlText w:val="%8."/>
      <w:lvlJc w:val="left"/>
      <w:pPr>
        <w:ind w:left="5760" w:hanging="360"/>
      </w:pPr>
    </w:lvl>
    <w:lvl w:ilvl="8" w:tplc="03621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44459D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34E6B18" w:tentative="1">
      <w:start w:val="1"/>
      <w:numFmt w:val="lowerLetter"/>
      <w:lvlText w:val="%2."/>
      <w:lvlJc w:val="left"/>
      <w:pPr>
        <w:ind w:left="1364" w:hanging="360"/>
      </w:pPr>
    </w:lvl>
    <w:lvl w:ilvl="2" w:tplc="D1B46C0E" w:tentative="1">
      <w:start w:val="1"/>
      <w:numFmt w:val="lowerRoman"/>
      <w:lvlText w:val="%3."/>
      <w:lvlJc w:val="right"/>
      <w:pPr>
        <w:ind w:left="2084" w:hanging="180"/>
      </w:pPr>
    </w:lvl>
    <w:lvl w:ilvl="3" w:tplc="DDC45894" w:tentative="1">
      <w:start w:val="1"/>
      <w:numFmt w:val="decimal"/>
      <w:lvlText w:val="%4."/>
      <w:lvlJc w:val="left"/>
      <w:pPr>
        <w:ind w:left="2804" w:hanging="360"/>
      </w:pPr>
    </w:lvl>
    <w:lvl w:ilvl="4" w:tplc="8942386C" w:tentative="1">
      <w:start w:val="1"/>
      <w:numFmt w:val="lowerLetter"/>
      <w:lvlText w:val="%5."/>
      <w:lvlJc w:val="left"/>
      <w:pPr>
        <w:ind w:left="3524" w:hanging="360"/>
      </w:pPr>
    </w:lvl>
    <w:lvl w:ilvl="5" w:tplc="E912158C" w:tentative="1">
      <w:start w:val="1"/>
      <w:numFmt w:val="lowerRoman"/>
      <w:lvlText w:val="%6."/>
      <w:lvlJc w:val="right"/>
      <w:pPr>
        <w:ind w:left="4244" w:hanging="180"/>
      </w:pPr>
    </w:lvl>
    <w:lvl w:ilvl="6" w:tplc="E00E0F90" w:tentative="1">
      <w:start w:val="1"/>
      <w:numFmt w:val="decimal"/>
      <w:lvlText w:val="%7."/>
      <w:lvlJc w:val="left"/>
      <w:pPr>
        <w:ind w:left="4964" w:hanging="360"/>
      </w:pPr>
    </w:lvl>
    <w:lvl w:ilvl="7" w:tplc="508A1538" w:tentative="1">
      <w:start w:val="1"/>
      <w:numFmt w:val="lowerLetter"/>
      <w:lvlText w:val="%8."/>
      <w:lvlJc w:val="left"/>
      <w:pPr>
        <w:ind w:left="5684" w:hanging="360"/>
      </w:pPr>
    </w:lvl>
    <w:lvl w:ilvl="8" w:tplc="6C1AA39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2FE66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4EBC4C" w:tentative="1">
      <w:start w:val="1"/>
      <w:numFmt w:val="lowerLetter"/>
      <w:lvlText w:val="%2."/>
      <w:lvlJc w:val="left"/>
      <w:pPr>
        <w:ind w:left="1440" w:hanging="360"/>
      </w:pPr>
    </w:lvl>
    <w:lvl w:ilvl="2" w:tplc="2AF8D3B2" w:tentative="1">
      <w:start w:val="1"/>
      <w:numFmt w:val="lowerRoman"/>
      <w:lvlText w:val="%3."/>
      <w:lvlJc w:val="right"/>
      <w:pPr>
        <w:ind w:left="2160" w:hanging="180"/>
      </w:pPr>
    </w:lvl>
    <w:lvl w:ilvl="3" w:tplc="DA601916" w:tentative="1">
      <w:start w:val="1"/>
      <w:numFmt w:val="decimal"/>
      <w:lvlText w:val="%4."/>
      <w:lvlJc w:val="left"/>
      <w:pPr>
        <w:ind w:left="2880" w:hanging="360"/>
      </w:pPr>
    </w:lvl>
    <w:lvl w:ilvl="4" w:tplc="AD08B48C" w:tentative="1">
      <w:start w:val="1"/>
      <w:numFmt w:val="lowerLetter"/>
      <w:lvlText w:val="%5."/>
      <w:lvlJc w:val="left"/>
      <w:pPr>
        <w:ind w:left="3600" w:hanging="360"/>
      </w:pPr>
    </w:lvl>
    <w:lvl w:ilvl="5" w:tplc="0388F616" w:tentative="1">
      <w:start w:val="1"/>
      <w:numFmt w:val="lowerRoman"/>
      <w:lvlText w:val="%6."/>
      <w:lvlJc w:val="right"/>
      <w:pPr>
        <w:ind w:left="4320" w:hanging="180"/>
      </w:pPr>
    </w:lvl>
    <w:lvl w:ilvl="6" w:tplc="65A6E730" w:tentative="1">
      <w:start w:val="1"/>
      <w:numFmt w:val="decimal"/>
      <w:lvlText w:val="%7."/>
      <w:lvlJc w:val="left"/>
      <w:pPr>
        <w:ind w:left="5040" w:hanging="360"/>
      </w:pPr>
    </w:lvl>
    <w:lvl w:ilvl="7" w:tplc="CD1C41AC" w:tentative="1">
      <w:start w:val="1"/>
      <w:numFmt w:val="lowerLetter"/>
      <w:lvlText w:val="%8."/>
      <w:lvlJc w:val="left"/>
      <w:pPr>
        <w:ind w:left="5760" w:hanging="360"/>
      </w:pPr>
    </w:lvl>
    <w:lvl w:ilvl="8" w:tplc="CDA82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1CCE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6DF2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C4D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56C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59B7"/>
    <w:rsid w:val="00D76D3C"/>
    <w:rsid w:val="00D80F94"/>
    <w:rsid w:val="00D82F0F"/>
    <w:rsid w:val="00D90F21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857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42B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03DB28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MdSpace">
    <w:name w:val="MdSpace"/>
    <w:qFormat/>
    <w:rsid w:val="00D90F21"/>
    <w:rPr>
      <w:sz w:val="12"/>
      <w:szCs w:val="12"/>
    </w:rPr>
  </w:style>
  <w:style w:type="paragraph" w:customStyle="1" w:styleId="MdParagraph">
    <w:name w:val="MdParagraph"/>
    <w:qFormat/>
    <w:rsid w:val="00D90F21"/>
    <w:pPr>
      <w:spacing w:before="120" w:after="120"/>
    </w:pPr>
    <w:rPr>
      <w:sz w:val="24"/>
      <w:szCs w:val="24"/>
    </w:rPr>
  </w:style>
  <w:style w:type="character" w:customStyle="1" w:styleId="MdStrong">
    <w:name w:val="MdStrong"/>
    <w:uiPriority w:val="99"/>
    <w:unhideWhenUsed/>
    <w:qFormat/>
    <w:rsid w:val="00D90F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3D7FD-F137-45F8-A5E6-10C24F4A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</cp:revision>
  <cp:lastPrinted>2023-04-12T14:04:00Z</cp:lastPrinted>
  <dcterms:created xsi:type="dcterms:W3CDTF">2025-02-03T13:43:00Z</dcterms:created>
  <dcterms:modified xsi:type="dcterms:W3CDTF">2026-04-06T16:16:00Z</dcterms:modified>
</cp:coreProperties>
</file>