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66/2026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7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DFBCBC9" w14:textId="77777777" w:rsidR="00887282" w:rsidRDefault="00887282" w:rsidP="00887282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4FC5CD23" w14:textId="77777777" w:rsidR="00887282" w:rsidRDefault="00887282" w:rsidP="00887282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725B9FDD" w14:textId="77777777" w:rsidR="00887282" w:rsidRDefault="00887282" w:rsidP="00887282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010CD8F" w14:textId="77777777" w:rsidR="00887282" w:rsidRDefault="00887282" w:rsidP="00887282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5FAAAC8E" w14:textId="77777777" w:rsidR="00887282" w:rsidRDefault="00887282" w:rsidP="00887282">
      <w:pPr>
        <w:tabs>
          <w:tab w:val="left" w:pos="4820"/>
        </w:tabs>
        <w:jc w:val="both"/>
        <w:rPr>
          <w:iCs/>
        </w:rPr>
      </w:pPr>
    </w:p>
    <w:p w14:paraId="31AAB9F9" w14:textId="77777777" w:rsidR="00887282" w:rsidRDefault="00887282" w:rsidP="00887282">
      <w:pPr>
        <w:tabs>
          <w:tab w:val="left" w:pos="4820"/>
        </w:tabs>
        <w:jc w:val="both"/>
        <w:rPr>
          <w:iCs/>
        </w:rPr>
      </w:pPr>
    </w:p>
    <w:p w14:paraId="7DAD5EFE" w14:textId="77777777" w:rsidR="00887282" w:rsidRDefault="00887282" w:rsidP="00887282">
      <w:pPr>
        <w:tabs>
          <w:tab w:val="left" w:pos="4820"/>
        </w:tabs>
        <w:jc w:val="both"/>
        <w:rPr>
          <w:iCs/>
        </w:rPr>
      </w:pPr>
    </w:p>
    <w:p w14:paraId="7F2238CC" w14:textId="77777777" w:rsidR="00887282" w:rsidRDefault="00887282" w:rsidP="00887282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5EE9D422" w14:textId="77777777" w:rsidR="00887282" w:rsidRDefault="00887282" w:rsidP="00887282">
      <w:pPr>
        <w:tabs>
          <w:tab w:val="left" w:pos="4820"/>
        </w:tabs>
        <w:rPr>
          <w:iCs/>
        </w:rPr>
      </w:pPr>
    </w:p>
    <w:p w14:paraId="4B7BF717" w14:textId="77777777" w:rsidR="00887282" w:rsidRDefault="00887282" w:rsidP="00887282">
      <w:pPr>
        <w:tabs>
          <w:tab w:val="left" w:pos="4820"/>
        </w:tabs>
        <w:rPr>
          <w:iCs/>
        </w:rPr>
      </w:pPr>
    </w:p>
    <w:p w14:paraId="6DC305EB" w14:textId="77777777" w:rsidR="00887282" w:rsidRDefault="00887282" w:rsidP="00887282">
      <w:pPr>
        <w:tabs>
          <w:tab w:val="left" w:pos="4820"/>
        </w:tabs>
        <w:rPr>
          <w:iCs/>
        </w:rPr>
      </w:pPr>
    </w:p>
    <w:p w14:paraId="6DC6FD08" w14:textId="77777777" w:rsidR="00887282" w:rsidRDefault="00887282" w:rsidP="008872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5E61512" w14:textId="77777777" w:rsidR="00887282" w:rsidRDefault="00887282" w:rsidP="00887282">
      <w:pPr>
        <w:tabs>
          <w:tab w:val="left" w:pos="4820"/>
        </w:tabs>
        <w:ind w:firstLine="1418"/>
        <w:jc w:val="both"/>
        <w:rPr>
          <w:iCs/>
        </w:rPr>
      </w:pPr>
    </w:p>
    <w:p w14:paraId="66C2FC13" w14:textId="77777777" w:rsidR="00887282" w:rsidRDefault="00887282" w:rsidP="00887282">
      <w:pPr>
        <w:tabs>
          <w:tab w:val="left" w:pos="4820"/>
        </w:tabs>
        <w:ind w:firstLine="1418"/>
        <w:jc w:val="both"/>
        <w:rPr>
          <w:iCs/>
        </w:rPr>
      </w:pPr>
    </w:p>
    <w:p w14:paraId="614D4901" w14:textId="77777777" w:rsidR="00887282" w:rsidRDefault="00887282" w:rsidP="00887282">
      <w:pPr>
        <w:tabs>
          <w:tab w:val="left" w:pos="4820"/>
        </w:tabs>
        <w:ind w:firstLine="1418"/>
        <w:jc w:val="both"/>
        <w:rPr>
          <w:iCs/>
        </w:rPr>
      </w:pPr>
    </w:p>
    <w:p w14:paraId="6CF69EFA" w14:textId="33F3BBCF" w:rsidR="00887282" w:rsidRDefault="00887282" w:rsidP="00887282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>Ao cumprimentá-lo cordialmente, encaminhamos a Vossa Excelência, os Requerimentos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>
        <w:rPr>
          <w:iCs/>
        </w:rPr>
        <w:t>47</w:t>
      </w:r>
      <w:r>
        <w:rPr>
          <w:iCs/>
        </w:rPr>
        <w:t xml:space="preserve">/2026, </w:t>
      </w:r>
      <w:r w:rsidR="009E02EC">
        <w:rPr>
          <w:iCs/>
        </w:rPr>
        <w:t>48</w:t>
      </w:r>
      <w:r>
        <w:rPr>
          <w:iCs/>
        </w:rPr>
        <w:t>/2026</w:t>
      </w:r>
      <w:r w:rsidR="009E02EC">
        <w:rPr>
          <w:iCs/>
        </w:rPr>
        <w:t>, 50/2026</w:t>
      </w:r>
      <w:r>
        <w:rPr>
          <w:iCs/>
        </w:rPr>
        <w:t xml:space="preserve"> e as Indicações n</w:t>
      </w:r>
      <w:r>
        <w:rPr>
          <w:iCs/>
          <w:vertAlign w:val="superscript"/>
        </w:rPr>
        <w:t>os</w:t>
      </w:r>
      <w:r>
        <w:rPr>
          <w:iCs/>
        </w:rPr>
        <w:t xml:space="preserve"> 1</w:t>
      </w:r>
      <w:r>
        <w:rPr>
          <w:iCs/>
        </w:rPr>
        <w:t>61</w:t>
      </w:r>
      <w:r>
        <w:rPr>
          <w:iCs/>
        </w:rPr>
        <w:t>/2026 a 1</w:t>
      </w:r>
      <w:r>
        <w:rPr>
          <w:iCs/>
        </w:rPr>
        <w:t>97</w:t>
      </w:r>
      <w:r>
        <w:rPr>
          <w:iCs/>
        </w:rPr>
        <w:t xml:space="preserve">/2026, que tramitaram na </w:t>
      </w:r>
      <w:r>
        <w:rPr>
          <w:iCs/>
        </w:rPr>
        <w:t>8</w:t>
      </w:r>
      <w:r>
        <w:rPr>
          <w:iCs/>
        </w:rPr>
        <w:t xml:space="preserve">ª Sessão Ordinária do ano de 2026, da Câmara Municipal de Sorriso, realizada em </w:t>
      </w:r>
      <w:r>
        <w:rPr>
          <w:iCs/>
        </w:rPr>
        <w:t>06</w:t>
      </w:r>
      <w:r>
        <w:rPr>
          <w:iCs/>
        </w:rPr>
        <w:t xml:space="preserve"> de março de 2026.</w:t>
      </w:r>
    </w:p>
    <w:p w14:paraId="4C3DC113" w14:textId="77777777" w:rsidR="00887282" w:rsidRDefault="00887282" w:rsidP="00887282">
      <w:pPr>
        <w:tabs>
          <w:tab w:val="left" w:pos="1418"/>
        </w:tabs>
        <w:jc w:val="both"/>
        <w:rPr>
          <w:iCs/>
        </w:rPr>
      </w:pPr>
    </w:p>
    <w:p w14:paraId="191918D1" w14:textId="7824D13D" w:rsidR="002A1E6C" w:rsidRDefault="00887282" w:rsidP="00887282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953E" w14:textId="77777777" w:rsidR="00D32E92" w:rsidRDefault="00D32E92">
      <w:r>
        <w:separator/>
      </w:r>
    </w:p>
  </w:endnote>
  <w:endnote w:type="continuationSeparator" w:id="0">
    <w:p w14:paraId="1CD90739" w14:textId="77777777" w:rsidR="00D32E92" w:rsidRDefault="00D3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866D" w14:textId="77777777" w:rsidR="00D32E92" w:rsidRDefault="00D32E92">
      <w:r>
        <w:separator/>
      </w:r>
    </w:p>
  </w:footnote>
  <w:footnote w:type="continuationSeparator" w:id="0">
    <w:p w14:paraId="6442B3A7" w14:textId="77777777" w:rsidR="00D32E92" w:rsidRDefault="00D3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26D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0531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C26DE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94A53E" w:tentative="1">
      <w:start w:val="1"/>
      <w:numFmt w:val="lowerLetter"/>
      <w:lvlText w:val="%2."/>
      <w:lvlJc w:val="left"/>
      <w:pPr>
        <w:ind w:left="1440" w:hanging="360"/>
      </w:pPr>
    </w:lvl>
    <w:lvl w:ilvl="2" w:tplc="C7E675DE" w:tentative="1">
      <w:start w:val="1"/>
      <w:numFmt w:val="lowerRoman"/>
      <w:lvlText w:val="%3."/>
      <w:lvlJc w:val="right"/>
      <w:pPr>
        <w:ind w:left="2160" w:hanging="180"/>
      </w:pPr>
    </w:lvl>
    <w:lvl w:ilvl="3" w:tplc="5C046EFA" w:tentative="1">
      <w:start w:val="1"/>
      <w:numFmt w:val="decimal"/>
      <w:lvlText w:val="%4."/>
      <w:lvlJc w:val="left"/>
      <w:pPr>
        <w:ind w:left="2880" w:hanging="360"/>
      </w:pPr>
    </w:lvl>
    <w:lvl w:ilvl="4" w:tplc="F89649D4" w:tentative="1">
      <w:start w:val="1"/>
      <w:numFmt w:val="lowerLetter"/>
      <w:lvlText w:val="%5."/>
      <w:lvlJc w:val="left"/>
      <w:pPr>
        <w:ind w:left="3600" w:hanging="360"/>
      </w:pPr>
    </w:lvl>
    <w:lvl w:ilvl="5" w:tplc="9684C486" w:tentative="1">
      <w:start w:val="1"/>
      <w:numFmt w:val="lowerRoman"/>
      <w:lvlText w:val="%6."/>
      <w:lvlJc w:val="right"/>
      <w:pPr>
        <w:ind w:left="4320" w:hanging="180"/>
      </w:pPr>
    </w:lvl>
    <w:lvl w:ilvl="6" w:tplc="E2D0E772" w:tentative="1">
      <w:start w:val="1"/>
      <w:numFmt w:val="decimal"/>
      <w:lvlText w:val="%7."/>
      <w:lvlJc w:val="left"/>
      <w:pPr>
        <w:ind w:left="5040" w:hanging="360"/>
      </w:pPr>
    </w:lvl>
    <w:lvl w:ilvl="7" w:tplc="869EE646" w:tentative="1">
      <w:start w:val="1"/>
      <w:numFmt w:val="lowerLetter"/>
      <w:lvlText w:val="%8."/>
      <w:lvlJc w:val="left"/>
      <w:pPr>
        <w:ind w:left="5760" w:hanging="360"/>
      </w:pPr>
    </w:lvl>
    <w:lvl w:ilvl="8" w:tplc="941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18C10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6B26AF4" w:tentative="1">
      <w:start w:val="1"/>
      <w:numFmt w:val="lowerLetter"/>
      <w:lvlText w:val="%2."/>
      <w:lvlJc w:val="left"/>
      <w:pPr>
        <w:ind w:left="1440" w:hanging="360"/>
      </w:pPr>
    </w:lvl>
    <w:lvl w:ilvl="2" w:tplc="74DC8346" w:tentative="1">
      <w:start w:val="1"/>
      <w:numFmt w:val="lowerRoman"/>
      <w:lvlText w:val="%3."/>
      <w:lvlJc w:val="right"/>
      <w:pPr>
        <w:ind w:left="2160" w:hanging="180"/>
      </w:pPr>
    </w:lvl>
    <w:lvl w:ilvl="3" w:tplc="A56241B0" w:tentative="1">
      <w:start w:val="1"/>
      <w:numFmt w:val="decimal"/>
      <w:lvlText w:val="%4."/>
      <w:lvlJc w:val="left"/>
      <w:pPr>
        <w:ind w:left="2880" w:hanging="360"/>
      </w:pPr>
    </w:lvl>
    <w:lvl w:ilvl="4" w:tplc="6B2A9F4A" w:tentative="1">
      <w:start w:val="1"/>
      <w:numFmt w:val="lowerLetter"/>
      <w:lvlText w:val="%5."/>
      <w:lvlJc w:val="left"/>
      <w:pPr>
        <w:ind w:left="3600" w:hanging="360"/>
      </w:pPr>
    </w:lvl>
    <w:lvl w:ilvl="5" w:tplc="84BA5DA0" w:tentative="1">
      <w:start w:val="1"/>
      <w:numFmt w:val="lowerRoman"/>
      <w:lvlText w:val="%6."/>
      <w:lvlJc w:val="right"/>
      <w:pPr>
        <w:ind w:left="4320" w:hanging="180"/>
      </w:pPr>
    </w:lvl>
    <w:lvl w:ilvl="6" w:tplc="36B2A216" w:tentative="1">
      <w:start w:val="1"/>
      <w:numFmt w:val="decimal"/>
      <w:lvlText w:val="%7."/>
      <w:lvlJc w:val="left"/>
      <w:pPr>
        <w:ind w:left="5040" w:hanging="360"/>
      </w:pPr>
    </w:lvl>
    <w:lvl w:ilvl="7" w:tplc="B106A920" w:tentative="1">
      <w:start w:val="1"/>
      <w:numFmt w:val="lowerLetter"/>
      <w:lvlText w:val="%8."/>
      <w:lvlJc w:val="left"/>
      <w:pPr>
        <w:ind w:left="5760" w:hanging="360"/>
      </w:pPr>
    </w:lvl>
    <w:lvl w:ilvl="8" w:tplc="B3F09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2D8B5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3039FE" w:tentative="1">
      <w:start w:val="1"/>
      <w:numFmt w:val="lowerLetter"/>
      <w:lvlText w:val="%2."/>
      <w:lvlJc w:val="left"/>
      <w:pPr>
        <w:ind w:left="1440" w:hanging="360"/>
      </w:pPr>
    </w:lvl>
    <w:lvl w:ilvl="2" w:tplc="1884BDBC" w:tentative="1">
      <w:start w:val="1"/>
      <w:numFmt w:val="lowerRoman"/>
      <w:lvlText w:val="%3."/>
      <w:lvlJc w:val="right"/>
      <w:pPr>
        <w:ind w:left="2160" w:hanging="180"/>
      </w:pPr>
    </w:lvl>
    <w:lvl w:ilvl="3" w:tplc="5FFA6DD0" w:tentative="1">
      <w:start w:val="1"/>
      <w:numFmt w:val="decimal"/>
      <w:lvlText w:val="%4."/>
      <w:lvlJc w:val="left"/>
      <w:pPr>
        <w:ind w:left="2880" w:hanging="360"/>
      </w:pPr>
    </w:lvl>
    <w:lvl w:ilvl="4" w:tplc="4518347C" w:tentative="1">
      <w:start w:val="1"/>
      <w:numFmt w:val="lowerLetter"/>
      <w:lvlText w:val="%5."/>
      <w:lvlJc w:val="left"/>
      <w:pPr>
        <w:ind w:left="3600" w:hanging="360"/>
      </w:pPr>
    </w:lvl>
    <w:lvl w:ilvl="5" w:tplc="C450A2A6" w:tentative="1">
      <w:start w:val="1"/>
      <w:numFmt w:val="lowerRoman"/>
      <w:lvlText w:val="%6."/>
      <w:lvlJc w:val="right"/>
      <w:pPr>
        <w:ind w:left="4320" w:hanging="180"/>
      </w:pPr>
    </w:lvl>
    <w:lvl w:ilvl="6" w:tplc="5DFCE2D2" w:tentative="1">
      <w:start w:val="1"/>
      <w:numFmt w:val="decimal"/>
      <w:lvlText w:val="%7."/>
      <w:lvlJc w:val="left"/>
      <w:pPr>
        <w:ind w:left="5040" w:hanging="360"/>
      </w:pPr>
    </w:lvl>
    <w:lvl w:ilvl="7" w:tplc="4B184930" w:tentative="1">
      <w:start w:val="1"/>
      <w:numFmt w:val="lowerLetter"/>
      <w:lvlText w:val="%8."/>
      <w:lvlJc w:val="left"/>
      <w:pPr>
        <w:ind w:left="5760" w:hanging="360"/>
      </w:pPr>
    </w:lvl>
    <w:lvl w:ilvl="8" w:tplc="26201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BAAA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28EFDA" w:tentative="1">
      <w:start w:val="1"/>
      <w:numFmt w:val="lowerLetter"/>
      <w:lvlText w:val="%2."/>
      <w:lvlJc w:val="left"/>
      <w:pPr>
        <w:ind w:left="1440" w:hanging="360"/>
      </w:pPr>
    </w:lvl>
    <w:lvl w:ilvl="2" w:tplc="2E223392" w:tentative="1">
      <w:start w:val="1"/>
      <w:numFmt w:val="lowerRoman"/>
      <w:lvlText w:val="%3."/>
      <w:lvlJc w:val="right"/>
      <w:pPr>
        <w:ind w:left="2160" w:hanging="180"/>
      </w:pPr>
    </w:lvl>
    <w:lvl w:ilvl="3" w:tplc="BD4CC3E8" w:tentative="1">
      <w:start w:val="1"/>
      <w:numFmt w:val="decimal"/>
      <w:lvlText w:val="%4."/>
      <w:lvlJc w:val="left"/>
      <w:pPr>
        <w:ind w:left="2880" w:hanging="360"/>
      </w:pPr>
    </w:lvl>
    <w:lvl w:ilvl="4" w:tplc="360CCBB6" w:tentative="1">
      <w:start w:val="1"/>
      <w:numFmt w:val="lowerLetter"/>
      <w:lvlText w:val="%5."/>
      <w:lvlJc w:val="left"/>
      <w:pPr>
        <w:ind w:left="3600" w:hanging="360"/>
      </w:pPr>
    </w:lvl>
    <w:lvl w:ilvl="5" w:tplc="79C27E78" w:tentative="1">
      <w:start w:val="1"/>
      <w:numFmt w:val="lowerRoman"/>
      <w:lvlText w:val="%6."/>
      <w:lvlJc w:val="right"/>
      <w:pPr>
        <w:ind w:left="4320" w:hanging="180"/>
      </w:pPr>
    </w:lvl>
    <w:lvl w:ilvl="6" w:tplc="3F7831F0" w:tentative="1">
      <w:start w:val="1"/>
      <w:numFmt w:val="decimal"/>
      <w:lvlText w:val="%7."/>
      <w:lvlJc w:val="left"/>
      <w:pPr>
        <w:ind w:left="5040" w:hanging="360"/>
      </w:pPr>
    </w:lvl>
    <w:lvl w:ilvl="7" w:tplc="15FCDB08" w:tentative="1">
      <w:start w:val="1"/>
      <w:numFmt w:val="lowerLetter"/>
      <w:lvlText w:val="%8."/>
      <w:lvlJc w:val="left"/>
      <w:pPr>
        <w:ind w:left="5760" w:hanging="360"/>
      </w:pPr>
    </w:lvl>
    <w:lvl w:ilvl="8" w:tplc="62561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8F06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E7CD6" w:tentative="1">
      <w:start w:val="1"/>
      <w:numFmt w:val="lowerLetter"/>
      <w:lvlText w:val="%2."/>
      <w:lvlJc w:val="left"/>
      <w:pPr>
        <w:ind w:left="1440" w:hanging="360"/>
      </w:pPr>
    </w:lvl>
    <w:lvl w:ilvl="2" w:tplc="86BE9C86" w:tentative="1">
      <w:start w:val="1"/>
      <w:numFmt w:val="lowerRoman"/>
      <w:lvlText w:val="%3."/>
      <w:lvlJc w:val="right"/>
      <w:pPr>
        <w:ind w:left="2160" w:hanging="180"/>
      </w:pPr>
    </w:lvl>
    <w:lvl w:ilvl="3" w:tplc="363C13C0" w:tentative="1">
      <w:start w:val="1"/>
      <w:numFmt w:val="decimal"/>
      <w:lvlText w:val="%4."/>
      <w:lvlJc w:val="left"/>
      <w:pPr>
        <w:ind w:left="2880" w:hanging="360"/>
      </w:pPr>
    </w:lvl>
    <w:lvl w:ilvl="4" w:tplc="23DE609A" w:tentative="1">
      <w:start w:val="1"/>
      <w:numFmt w:val="lowerLetter"/>
      <w:lvlText w:val="%5."/>
      <w:lvlJc w:val="left"/>
      <w:pPr>
        <w:ind w:left="3600" w:hanging="360"/>
      </w:pPr>
    </w:lvl>
    <w:lvl w:ilvl="5" w:tplc="6966F24E" w:tentative="1">
      <w:start w:val="1"/>
      <w:numFmt w:val="lowerRoman"/>
      <w:lvlText w:val="%6."/>
      <w:lvlJc w:val="right"/>
      <w:pPr>
        <w:ind w:left="4320" w:hanging="180"/>
      </w:pPr>
    </w:lvl>
    <w:lvl w:ilvl="6" w:tplc="442E2EF0" w:tentative="1">
      <w:start w:val="1"/>
      <w:numFmt w:val="decimal"/>
      <w:lvlText w:val="%7."/>
      <w:lvlJc w:val="left"/>
      <w:pPr>
        <w:ind w:left="5040" w:hanging="360"/>
      </w:pPr>
    </w:lvl>
    <w:lvl w:ilvl="7" w:tplc="FC9C8DEE" w:tentative="1">
      <w:start w:val="1"/>
      <w:numFmt w:val="lowerLetter"/>
      <w:lvlText w:val="%8."/>
      <w:lvlJc w:val="left"/>
      <w:pPr>
        <w:ind w:left="5760" w:hanging="360"/>
      </w:pPr>
    </w:lvl>
    <w:lvl w:ilvl="8" w:tplc="5CCC8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C560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1C5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81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1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6A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23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2E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C0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300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6E80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5681A2" w:tentative="1">
      <w:start w:val="1"/>
      <w:numFmt w:val="lowerLetter"/>
      <w:lvlText w:val="%2."/>
      <w:lvlJc w:val="left"/>
      <w:pPr>
        <w:ind w:left="1440" w:hanging="360"/>
      </w:pPr>
    </w:lvl>
    <w:lvl w:ilvl="2" w:tplc="8A0C5204" w:tentative="1">
      <w:start w:val="1"/>
      <w:numFmt w:val="lowerRoman"/>
      <w:lvlText w:val="%3."/>
      <w:lvlJc w:val="right"/>
      <w:pPr>
        <w:ind w:left="2160" w:hanging="180"/>
      </w:pPr>
    </w:lvl>
    <w:lvl w:ilvl="3" w:tplc="EEC494CC" w:tentative="1">
      <w:start w:val="1"/>
      <w:numFmt w:val="decimal"/>
      <w:lvlText w:val="%4."/>
      <w:lvlJc w:val="left"/>
      <w:pPr>
        <w:ind w:left="2880" w:hanging="360"/>
      </w:pPr>
    </w:lvl>
    <w:lvl w:ilvl="4" w:tplc="B964AECE" w:tentative="1">
      <w:start w:val="1"/>
      <w:numFmt w:val="lowerLetter"/>
      <w:lvlText w:val="%5."/>
      <w:lvlJc w:val="left"/>
      <w:pPr>
        <w:ind w:left="3600" w:hanging="360"/>
      </w:pPr>
    </w:lvl>
    <w:lvl w:ilvl="5" w:tplc="C3DC4444" w:tentative="1">
      <w:start w:val="1"/>
      <w:numFmt w:val="lowerRoman"/>
      <w:lvlText w:val="%6."/>
      <w:lvlJc w:val="right"/>
      <w:pPr>
        <w:ind w:left="4320" w:hanging="180"/>
      </w:pPr>
    </w:lvl>
    <w:lvl w:ilvl="6" w:tplc="66568F6A" w:tentative="1">
      <w:start w:val="1"/>
      <w:numFmt w:val="decimal"/>
      <w:lvlText w:val="%7."/>
      <w:lvlJc w:val="left"/>
      <w:pPr>
        <w:ind w:left="5040" w:hanging="360"/>
      </w:pPr>
    </w:lvl>
    <w:lvl w:ilvl="7" w:tplc="4CBC614C" w:tentative="1">
      <w:start w:val="1"/>
      <w:numFmt w:val="lowerLetter"/>
      <w:lvlText w:val="%8."/>
      <w:lvlJc w:val="left"/>
      <w:pPr>
        <w:ind w:left="5760" w:hanging="360"/>
      </w:pPr>
    </w:lvl>
    <w:lvl w:ilvl="8" w:tplc="0F907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536D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0643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D46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246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EE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6B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40A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E0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A6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E9AE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EB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28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AF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57C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A9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AB9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183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88DE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8E05A50">
      <w:start w:val="1"/>
      <w:numFmt w:val="lowerLetter"/>
      <w:lvlText w:val="%2."/>
      <w:lvlJc w:val="left"/>
      <w:pPr>
        <w:ind w:left="1364" w:hanging="360"/>
      </w:pPr>
    </w:lvl>
    <w:lvl w:ilvl="2" w:tplc="3F1C7ABC">
      <w:start w:val="1"/>
      <w:numFmt w:val="lowerRoman"/>
      <w:lvlText w:val="%3."/>
      <w:lvlJc w:val="right"/>
      <w:pPr>
        <w:ind w:left="2084" w:hanging="180"/>
      </w:pPr>
    </w:lvl>
    <w:lvl w:ilvl="3" w:tplc="171007EE">
      <w:start w:val="1"/>
      <w:numFmt w:val="decimal"/>
      <w:lvlText w:val="%4."/>
      <w:lvlJc w:val="left"/>
      <w:pPr>
        <w:ind w:left="2804" w:hanging="360"/>
      </w:pPr>
    </w:lvl>
    <w:lvl w:ilvl="4" w:tplc="92B260F6">
      <w:start w:val="1"/>
      <w:numFmt w:val="lowerLetter"/>
      <w:lvlText w:val="%5."/>
      <w:lvlJc w:val="left"/>
      <w:pPr>
        <w:ind w:left="3524" w:hanging="360"/>
      </w:pPr>
    </w:lvl>
    <w:lvl w:ilvl="5" w:tplc="48E272E8">
      <w:start w:val="1"/>
      <w:numFmt w:val="lowerRoman"/>
      <w:lvlText w:val="%6."/>
      <w:lvlJc w:val="right"/>
      <w:pPr>
        <w:ind w:left="4244" w:hanging="180"/>
      </w:pPr>
    </w:lvl>
    <w:lvl w:ilvl="6" w:tplc="86F02194">
      <w:start w:val="1"/>
      <w:numFmt w:val="decimal"/>
      <w:lvlText w:val="%7."/>
      <w:lvlJc w:val="left"/>
      <w:pPr>
        <w:ind w:left="4964" w:hanging="360"/>
      </w:pPr>
    </w:lvl>
    <w:lvl w:ilvl="7" w:tplc="B3AA147C">
      <w:start w:val="1"/>
      <w:numFmt w:val="lowerLetter"/>
      <w:lvlText w:val="%8."/>
      <w:lvlJc w:val="left"/>
      <w:pPr>
        <w:ind w:left="5684" w:hanging="360"/>
      </w:pPr>
    </w:lvl>
    <w:lvl w:ilvl="8" w:tplc="24E265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71064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7EA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C4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4866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6FF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F62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49E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847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3085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6AA4C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F5C7D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A2FD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7014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2217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F097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CC02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427F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96EF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D025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66780C" w:tentative="1">
      <w:start w:val="1"/>
      <w:numFmt w:val="lowerLetter"/>
      <w:lvlText w:val="%2."/>
      <w:lvlJc w:val="left"/>
      <w:pPr>
        <w:ind w:left="1440" w:hanging="360"/>
      </w:pPr>
    </w:lvl>
    <w:lvl w:ilvl="2" w:tplc="D9AA09E8" w:tentative="1">
      <w:start w:val="1"/>
      <w:numFmt w:val="lowerRoman"/>
      <w:lvlText w:val="%3."/>
      <w:lvlJc w:val="right"/>
      <w:pPr>
        <w:ind w:left="2160" w:hanging="180"/>
      </w:pPr>
    </w:lvl>
    <w:lvl w:ilvl="3" w:tplc="87B489F6" w:tentative="1">
      <w:start w:val="1"/>
      <w:numFmt w:val="decimal"/>
      <w:lvlText w:val="%4."/>
      <w:lvlJc w:val="left"/>
      <w:pPr>
        <w:ind w:left="2880" w:hanging="360"/>
      </w:pPr>
    </w:lvl>
    <w:lvl w:ilvl="4" w:tplc="4E56BCFA" w:tentative="1">
      <w:start w:val="1"/>
      <w:numFmt w:val="lowerLetter"/>
      <w:lvlText w:val="%5."/>
      <w:lvlJc w:val="left"/>
      <w:pPr>
        <w:ind w:left="3600" w:hanging="360"/>
      </w:pPr>
    </w:lvl>
    <w:lvl w:ilvl="5" w:tplc="3462FE3A" w:tentative="1">
      <w:start w:val="1"/>
      <w:numFmt w:val="lowerRoman"/>
      <w:lvlText w:val="%6."/>
      <w:lvlJc w:val="right"/>
      <w:pPr>
        <w:ind w:left="4320" w:hanging="180"/>
      </w:pPr>
    </w:lvl>
    <w:lvl w:ilvl="6" w:tplc="AA482684" w:tentative="1">
      <w:start w:val="1"/>
      <w:numFmt w:val="decimal"/>
      <w:lvlText w:val="%7."/>
      <w:lvlJc w:val="left"/>
      <w:pPr>
        <w:ind w:left="5040" w:hanging="360"/>
      </w:pPr>
    </w:lvl>
    <w:lvl w:ilvl="7" w:tplc="07082122" w:tentative="1">
      <w:start w:val="1"/>
      <w:numFmt w:val="lowerLetter"/>
      <w:lvlText w:val="%8."/>
      <w:lvlJc w:val="left"/>
      <w:pPr>
        <w:ind w:left="5760" w:hanging="360"/>
      </w:pPr>
    </w:lvl>
    <w:lvl w:ilvl="8" w:tplc="7FEE4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D0C26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228096" w:tentative="1">
      <w:start w:val="1"/>
      <w:numFmt w:val="lowerLetter"/>
      <w:lvlText w:val="%2."/>
      <w:lvlJc w:val="left"/>
      <w:pPr>
        <w:ind w:left="1440" w:hanging="360"/>
      </w:pPr>
    </w:lvl>
    <w:lvl w:ilvl="2" w:tplc="70AACD66" w:tentative="1">
      <w:start w:val="1"/>
      <w:numFmt w:val="lowerRoman"/>
      <w:lvlText w:val="%3."/>
      <w:lvlJc w:val="right"/>
      <w:pPr>
        <w:ind w:left="2160" w:hanging="180"/>
      </w:pPr>
    </w:lvl>
    <w:lvl w:ilvl="3" w:tplc="627CC826" w:tentative="1">
      <w:start w:val="1"/>
      <w:numFmt w:val="decimal"/>
      <w:lvlText w:val="%4."/>
      <w:lvlJc w:val="left"/>
      <w:pPr>
        <w:ind w:left="2880" w:hanging="360"/>
      </w:pPr>
    </w:lvl>
    <w:lvl w:ilvl="4" w:tplc="00422F02" w:tentative="1">
      <w:start w:val="1"/>
      <w:numFmt w:val="lowerLetter"/>
      <w:lvlText w:val="%5."/>
      <w:lvlJc w:val="left"/>
      <w:pPr>
        <w:ind w:left="3600" w:hanging="360"/>
      </w:pPr>
    </w:lvl>
    <w:lvl w:ilvl="5" w:tplc="A7585FE2" w:tentative="1">
      <w:start w:val="1"/>
      <w:numFmt w:val="lowerRoman"/>
      <w:lvlText w:val="%6."/>
      <w:lvlJc w:val="right"/>
      <w:pPr>
        <w:ind w:left="4320" w:hanging="180"/>
      </w:pPr>
    </w:lvl>
    <w:lvl w:ilvl="6" w:tplc="C46C0F2E" w:tentative="1">
      <w:start w:val="1"/>
      <w:numFmt w:val="decimal"/>
      <w:lvlText w:val="%7."/>
      <w:lvlJc w:val="left"/>
      <w:pPr>
        <w:ind w:left="5040" w:hanging="360"/>
      </w:pPr>
    </w:lvl>
    <w:lvl w:ilvl="7" w:tplc="D2EC659A" w:tentative="1">
      <w:start w:val="1"/>
      <w:numFmt w:val="lowerLetter"/>
      <w:lvlText w:val="%8."/>
      <w:lvlJc w:val="left"/>
      <w:pPr>
        <w:ind w:left="5760" w:hanging="360"/>
      </w:pPr>
    </w:lvl>
    <w:lvl w:ilvl="8" w:tplc="53960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C0D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D27B0E" w:tentative="1">
      <w:start w:val="1"/>
      <w:numFmt w:val="lowerLetter"/>
      <w:lvlText w:val="%2."/>
      <w:lvlJc w:val="left"/>
      <w:pPr>
        <w:ind w:left="1440" w:hanging="360"/>
      </w:pPr>
    </w:lvl>
    <w:lvl w:ilvl="2" w:tplc="52E80498" w:tentative="1">
      <w:start w:val="1"/>
      <w:numFmt w:val="lowerRoman"/>
      <w:lvlText w:val="%3."/>
      <w:lvlJc w:val="right"/>
      <w:pPr>
        <w:ind w:left="2160" w:hanging="180"/>
      </w:pPr>
    </w:lvl>
    <w:lvl w:ilvl="3" w:tplc="9F5C0564" w:tentative="1">
      <w:start w:val="1"/>
      <w:numFmt w:val="decimal"/>
      <w:lvlText w:val="%4."/>
      <w:lvlJc w:val="left"/>
      <w:pPr>
        <w:ind w:left="2880" w:hanging="360"/>
      </w:pPr>
    </w:lvl>
    <w:lvl w:ilvl="4" w:tplc="389C256E" w:tentative="1">
      <w:start w:val="1"/>
      <w:numFmt w:val="lowerLetter"/>
      <w:lvlText w:val="%5."/>
      <w:lvlJc w:val="left"/>
      <w:pPr>
        <w:ind w:left="3600" w:hanging="360"/>
      </w:pPr>
    </w:lvl>
    <w:lvl w:ilvl="5" w:tplc="5F247764" w:tentative="1">
      <w:start w:val="1"/>
      <w:numFmt w:val="lowerRoman"/>
      <w:lvlText w:val="%6."/>
      <w:lvlJc w:val="right"/>
      <w:pPr>
        <w:ind w:left="4320" w:hanging="180"/>
      </w:pPr>
    </w:lvl>
    <w:lvl w:ilvl="6" w:tplc="D33AD5B0" w:tentative="1">
      <w:start w:val="1"/>
      <w:numFmt w:val="decimal"/>
      <w:lvlText w:val="%7."/>
      <w:lvlJc w:val="left"/>
      <w:pPr>
        <w:ind w:left="5040" w:hanging="360"/>
      </w:pPr>
    </w:lvl>
    <w:lvl w:ilvl="7" w:tplc="766435C8" w:tentative="1">
      <w:start w:val="1"/>
      <w:numFmt w:val="lowerLetter"/>
      <w:lvlText w:val="%8."/>
      <w:lvlJc w:val="left"/>
      <w:pPr>
        <w:ind w:left="5760" w:hanging="360"/>
      </w:pPr>
    </w:lvl>
    <w:lvl w:ilvl="8" w:tplc="922AC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684D2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1EBCF4" w:tentative="1">
      <w:start w:val="1"/>
      <w:numFmt w:val="lowerLetter"/>
      <w:lvlText w:val="%2."/>
      <w:lvlJc w:val="left"/>
      <w:pPr>
        <w:ind w:left="1364" w:hanging="360"/>
      </w:pPr>
    </w:lvl>
    <w:lvl w:ilvl="2" w:tplc="6450BAF8" w:tentative="1">
      <w:start w:val="1"/>
      <w:numFmt w:val="lowerRoman"/>
      <w:lvlText w:val="%3."/>
      <w:lvlJc w:val="right"/>
      <w:pPr>
        <w:ind w:left="2084" w:hanging="180"/>
      </w:pPr>
    </w:lvl>
    <w:lvl w:ilvl="3" w:tplc="7504A48E" w:tentative="1">
      <w:start w:val="1"/>
      <w:numFmt w:val="decimal"/>
      <w:lvlText w:val="%4."/>
      <w:lvlJc w:val="left"/>
      <w:pPr>
        <w:ind w:left="2804" w:hanging="360"/>
      </w:pPr>
    </w:lvl>
    <w:lvl w:ilvl="4" w:tplc="62BEA068" w:tentative="1">
      <w:start w:val="1"/>
      <w:numFmt w:val="lowerLetter"/>
      <w:lvlText w:val="%5."/>
      <w:lvlJc w:val="left"/>
      <w:pPr>
        <w:ind w:left="3524" w:hanging="360"/>
      </w:pPr>
    </w:lvl>
    <w:lvl w:ilvl="5" w:tplc="51602D1A" w:tentative="1">
      <w:start w:val="1"/>
      <w:numFmt w:val="lowerRoman"/>
      <w:lvlText w:val="%6."/>
      <w:lvlJc w:val="right"/>
      <w:pPr>
        <w:ind w:left="4244" w:hanging="180"/>
      </w:pPr>
    </w:lvl>
    <w:lvl w:ilvl="6" w:tplc="BD9ED430" w:tentative="1">
      <w:start w:val="1"/>
      <w:numFmt w:val="decimal"/>
      <w:lvlText w:val="%7."/>
      <w:lvlJc w:val="left"/>
      <w:pPr>
        <w:ind w:left="4964" w:hanging="360"/>
      </w:pPr>
    </w:lvl>
    <w:lvl w:ilvl="7" w:tplc="C310DF26" w:tentative="1">
      <w:start w:val="1"/>
      <w:numFmt w:val="lowerLetter"/>
      <w:lvlText w:val="%8."/>
      <w:lvlJc w:val="left"/>
      <w:pPr>
        <w:ind w:left="5684" w:hanging="360"/>
      </w:pPr>
    </w:lvl>
    <w:lvl w:ilvl="8" w:tplc="35E600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E0011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7A5C28" w:tentative="1">
      <w:start w:val="1"/>
      <w:numFmt w:val="lowerLetter"/>
      <w:lvlText w:val="%2."/>
      <w:lvlJc w:val="left"/>
      <w:pPr>
        <w:ind w:left="1440" w:hanging="360"/>
      </w:pPr>
    </w:lvl>
    <w:lvl w:ilvl="2" w:tplc="D3F2640E" w:tentative="1">
      <w:start w:val="1"/>
      <w:numFmt w:val="lowerRoman"/>
      <w:lvlText w:val="%3."/>
      <w:lvlJc w:val="right"/>
      <w:pPr>
        <w:ind w:left="2160" w:hanging="180"/>
      </w:pPr>
    </w:lvl>
    <w:lvl w:ilvl="3" w:tplc="F13E57BE" w:tentative="1">
      <w:start w:val="1"/>
      <w:numFmt w:val="decimal"/>
      <w:lvlText w:val="%4."/>
      <w:lvlJc w:val="left"/>
      <w:pPr>
        <w:ind w:left="2880" w:hanging="360"/>
      </w:pPr>
    </w:lvl>
    <w:lvl w:ilvl="4" w:tplc="72800CF0" w:tentative="1">
      <w:start w:val="1"/>
      <w:numFmt w:val="lowerLetter"/>
      <w:lvlText w:val="%5."/>
      <w:lvlJc w:val="left"/>
      <w:pPr>
        <w:ind w:left="3600" w:hanging="360"/>
      </w:pPr>
    </w:lvl>
    <w:lvl w:ilvl="5" w:tplc="C41AD1D0" w:tentative="1">
      <w:start w:val="1"/>
      <w:numFmt w:val="lowerRoman"/>
      <w:lvlText w:val="%6."/>
      <w:lvlJc w:val="right"/>
      <w:pPr>
        <w:ind w:left="4320" w:hanging="180"/>
      </w:pPr>
    </w:lvl>
    <w:lvl w:ilvl="6" w:tplc="CC72D3DC" w:tentative="1">
      <w:start w:val="1"/>
      <w:numFmt w:val="decimal"/>
      <w:lvlText w:val="%7."/>
      <w:lvlJc w:val="left"/>
      <w:pPr>
        <w:ind w:left="5040" w:hanging="360"/>
      </w:pPr>
    </w:lvl>
    <w:lvl w:ilvl="7" w:tplc="53AC8638" w:tentative="1">
      <w:start w:val="1"/>
      <w:numFmt w:val="lowerLetter"/>
      <w:lvlText w:val="%8."/>
      <w:lvlJc w:val="left"/>
      <w:pPr>
        <w:ind w:left="5760" w:hanging="360"/>
      </w:pPr>
    </w:lvl>
    <w:lvl w:ilvl="8" w:tplc="97C29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66883313">
    <w:abstractNumId w:val="19"/>
  </w:num>
  <w:num w:numId="2" w16cid:durableId="1898660774">
    <w:abstractNumId w:val="6"/>
  </w:num>
  <w:num w:numId="3" w16cid:durableId="870268504">
    <w:abstractNumId w:val="10"/>
  </w:num>
  <w:num w:numId="4" w16cid:durableId="1832526101">
    <w:abstractNumId w:val="27"/>
  </w:num>
  <w:num w:numId="5" w16cid:durableId="2115129505">
    <w:abstractNumId w:val="0"/>
  </w:num>
  <w:num w:numId="6" w16cid:durableId="1695306031">
    <w:abstractNumId w:val="11"/>
  </w:num>
  <w:num w:numId="7" w16cid:durableId="1842307609">
    <w:abstractNumId w:val="28"/>
  </w:num>
  <w:num w:numId="8" w16cid:durableId="818109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9304667">
    <w:abstractNumId w:val="1"/>
  </w:num>
  <w:num w:numId="10" w16cid:durableId="1734310168">
    <w:abstractNumId w:val="0"/>
    <w:lvlOverride w:ilvl="0">
      <w:startOverride w:val="1"/>
    </w:lvlOverride>
  </w:num>
  <w:num w:numId="11" w16cid:durableId="88045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1256973">
    <w:abstractNumId w:val="6"/>
  </w:num>
  <w:num w:numId="13" w16cid:durableId="312411567">
    <w:abstractNumId w:val="27"/>
  </w:num>
  <w:num w:numId="14" w16cid:durableId="97799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0572488">
    <w:abstractNumId w:val="20"/>
  </w:num>
  <w:num w:numId="16" w16cid:durableId="15472582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630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0815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925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9029129">
    <w:abstractNumId w:val="24"/>
  </w:num>
  <w:num w:numId="21" w16cid:durableId="2123987096">
    <w:abstractNumId w:val="8"/>
  </w:num>
  <w:num w:numId="22" w16cid:durableId="1650094587">
    <w:abstractNumId w:val="31"/>
  </w:num>
  <w:num w:numId="23" w16cid:durableId="1278607963">
    <w:abstractNumId w:val="34"/>
  </w:num>
  <w:num w:numId="24" w16cid:durableId="480390534">
    <w:abstractNumId w:val="32"/>
  </w:num>
  <w:num w:numId="25" w16cid:durableId="946622186">
    <w:abstractNumId w:val="12"/>
  </w:num>
  <w:num w:numId="26" w16cid:durableId="1134836894">
    <w:abstractNumId w:val="33"/>
  </w:num>
  <w:num w:numId="27" w16cid:durableId="1200750769">
    <w:abstractNumId w:val="7"/>
  </w:num>
  <w:num w:numId="28" w16cid:durableId="1908300786">
    <w:abstractNumId w:val="30"/>
  </w:num>
  <w:num w:numId="29" w16cid:durableId="646321879">
    <w:abstractNumId w:val="16"/>
  </w:num>
  <w:num w:numId="30" w16cid:durableId="1696349643">
    <w:abstractNumId w:val="2"/>
  </w:num>
  <w:num w:numId="31" w16cid:durableId="1977563752">
    <w:abstractNumId w:val="25"/>
  </w:num>
  <w:num w:numId="32" w16cid:durableId="1010257564">
    <w:abstractNumId w:val="17"/>
  </w:num>
  <w:num w:numId="33" w16cid:durableId="1048870402">
    <w:abstractNumId w:val="15"/>
  </w:num>
  <w:num w:numId="34" w16cid:durableId="360975385">
    <w:abstractNumId w:val="3"/>
  </w:num>
  <w:num w:numId="35" w16cid:durableId="1040931964">
    <w:abstractNumId w:val="4"/>
  </w:num>
  <w:num w:numId="36" w16cid:durableId="390884475">
    <w:abstractNumId w:val="14"/>
  </w:num>
  <w:num w:numId="37" w16cid:durableId="1731028450">
    <w:abstractNumId w:val="9"/>
  </w:num>
  <w:num w:numId="38" w16cid:durableId="1291202452">
    <w:abstractNumId w:val="13"/>
  </w:num>
  <w:num w:numId="39" w16cid:durableId="255866961">
    <w:abstractNumId w:val="22"/>
  </w:num>
  <w:num w:numId="40" w16cid:durableId="1489324744">
    <w:abstractNumId w:val="29"/>
  </w:num>
  <w:num w:numId="41" w16cid:durableId="681470393">
    <w:abstractNumId w:val="18"/>
  </w:num>
  <w:num w:numId="42" w16cid:durableId="1790088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87282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02EC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2E92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7E0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368FB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2026-04-07T11:46:00Z</dcterms:modified>
</cp:coreProperties>
</file>