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67/2026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8 de abril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C0F106" w14:textId="77777777" w:rsidR="00126629" w:rsidRDefault="00126629" w:rsidP="00126629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45EB4AEC" w14:textId="074CDE5C" w:rsidR="00126629" w:rsidRDefault="00126629" w:rsidP="00126629">
      <w:pPr>
        <w:tabs>
          <w:tab w:val="left" w:pos="4820"/>
        </w:tabs>
        <w:rPr>
          <w:b/>
          <w:iCs/>
        </w:rPr>
      </w:pPr>
      <w:r>
        <w:rPr>
          <w:b/>
          <w:iCs/>
        </w:rPr>
        <w:t>OTAVIANO PIVETA</w:t>
      </w:r>
    </w:p>
    <w:p w14:paraId="6EA60E1B" w14:textId="77777777" w:rsidR="00126629" w:rsidRDefault="00126629" w:rsidP="00126629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737821DC" w14:textId="77777777" w:rsidR="00126629" w:rsidRDefault="00126629" w:rsidP="00126629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62B7DF18" w14:textId="77777777" w:rsidR="00126629" w:rsidRDefault="00126629" w:rsidP="00126629">
      <w:pPr>
        <w:jc w:val="both"/>
      </w:pPr>
    </w:p>
    <w:p w14:paraId="42F68465" w14:textId="77777777" w:rsidR="00126629" w:rsidRDefault="00126629" w:rsidP="00126629">
      <w:pPr>
        <w:jc w:val="both"/>
      </w:pPr>
    </w:p>
    <w:p w14:paraId="0641E705" w14:textId="77777777" w:rsidR="00126629" w:rsidRDefault="00126629" w:rsidP="00126629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29485381" w14:textId="77777777" w:rsidR="00126629" w:rsidRDefault="00126629" w:rsidP="00126629">
      <w:pPr>
        <w:jc w:val="both"/>
      </w:pPr>
    </w:p>
    <w:p w14:paraId="56B8478A" w14:textId="77777777" w:rsidR="00126629" w:rsidRDefault="00126629" w:rsidP="00126629">
      <w:pPr>
        <w:ind w:firstLine="1418"/>
        <w:jc w:val="both"/>
      </w:pPr>
    </w:p>
    <w:p w14:paraId="769D6481" w14:textId="77777777" w:rsidR="00126629" w:rsidRDefault="00126629" w:rsidP="00126629">
      <w:pPr>
        <w:ind w:firstLine="1418"/>
        <w:jc w:val="both"/>
      </w:pPr>
    </w:p>
    <w:p w14:paraId="0F258DDF" w14:textId="77777777" w:rsidR="00126629" w:rsidRDefault="00126629" w:rsidP="00126629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2EC051CB" w14:textId="77777777" w:rsidR="00126629" w:rsidRDefault="00126629" w:rsidP="00126629">
      <w:pPr>
        <w:tabs>
          <w:tab w:val="left" w:pos="4820"/>
        </w:tabs>
        <w:ind w:firstLine="1418"/>
        <w:jc w:val="both"/>
        <w:rPr>
          <w:iCs/>
        </w:rPr>
      </w:pPr>
    </w:p>
    <w:p w14:paraId="230EB1EA" w14:textId="77777777" w:rsidR="00126629" w:rsidRDefault="00126629" w:rsidP="00126629">
      <w:pPr>
        <w:tabs>
          <w:tab w:val="left" w:pos="4820"/>
        </w:tabs>
        <w:ind w:firstLine="1418"/>
        <w:rPr>
          <w:iCs/>
        </w:rPr>
      </w:pPr>
    </w:p>
    <w:p w14:paraId="05CC1755" w14:textId="77777777" w:rsidR="00126629" w:rsidRDefault="00126629" w:rsidP="00126629">
      <w:pPr>
        <w:tabs>
          <w:tab w:val="left" w:pos="4820"/>
        </w:tabs>
        <w:ind w:firstLine="1418"/>
        <w:rPr>
          <w:iCs/>
        </w:rPr>
      </w:pPr>
    </w:p>
    <w:p w14:paraId="01A7C9A3" w14:textId="598EDB2F" w:rsidR="00126629" w:rsidRDefault="00126629" w:rsidP="00126629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>
        <w:rPr>
          <w:iCs/>
          <w:color w:val="000000"/>
        </w:rPr>
        <w:t>50</w:t>
      </w:r>
      <w:r>
        <w:rPr>
          <w:iCs/>
          <w:color w:val="000000"/>
        </w:rPr>
        <w:t xml:space="preserve">/2026 que tramitou na </w:t>
      </w:r>
      <w:r>
        <w:rPr>
          <w:iCs/>
          <w:color w:val="000000"/>
        </w:rPr>
        <w:t>9</w:t>
      </w:r>
      <w:r>
        <w:rPr>
          <w:iCs/>
          <w:color w:val="000000"/>
        </w:rPr>
        <w:t xml:space="preserve">ª Sessão Ordinária do ano de 2026 da Câmara Municipal de Sorriso, realizada em </w:t>
      </w:r>
      <w:r>
        <w:t>06</w:t>
      </w:r>
      <w:r>
        <w:t xml:space="preserve"> de </w:t>
      </w:r>
      <w:r>
        <w:t>abril</w:t>
      </w:r>
      <w:r>
        <w:t xml:space="preserve"> de 2026</w:t>
      </w:r>
      <w:r>
        <w:rPr>
          <w:iCs/>
          <w:color w:val="000000"/>
        </w:rPr>
        <w:t>.</w:t>
      </w:r>
    </w:p>
    <w:p w14:paraId="1CEF16B5" w14:textId="77777777" w:rsidR="00126629" w:rsidRDefault="00126629" w:rsidP="00126629">
      <w:pPr>
        <w:tabs>
          <w:tab w:val="left" w:pos="4820"/>
        </w:tabs>
        <w:ind w:firstLine="1418"/>
        <w:jc w:val="both"/>
        <w:rPr>
          <w:iCs/>
        </w:rPr>
      </w:pPr>
    </w:p>
    <w:p w14:paraId="1B46E2D7" w14:textId="77777777" w:rsidR="00126629" w:rsidRDefault="00126629" w:rsidP="00126629">
      <w:pPr>
        <w:tabs>
          <w:tab w:val="left" w:pos="1418"/>
        </w:tabs>
        <w:jc w:val="both"/>
        <w:rPr>
          <w:iCs/>
        </w:rPr>
      </w:pPr>
    </w:p>
    <w:p w14:paraId="09792338" w14:textId="77777777" w:rsidR="00126629" w:rsidRDefault="00126629" w:rsidP="00126629">
      <w:pPr>
        <w:tabs>
          <w:tab w:val="left" w:pos="1418"/>
        </w:tabs>
        <w:jc w:val="both"/>
        <w:rPr>
          <w:iCs/>
        </w:rPr>
      </w:pPr>
    </w:p>
    <w:p w14:paraId="191918D1" w14:textId="0748D3A8" w:rsidR="002A1E6C" w:rsidRDefault="00126629" w:rsidP="00126629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F4445" w14:textId="77777777" w:rsidR="00380BF1" w:rsidRDefault="00380BF1">
      <w:r>
        <w:separator/>
      </w:r>
    </w:p>
  </w:endnote>
  <w:endnote w:type="continuationSeparator" w:id="0">
    <w:p w14:paraId="152A46DB" w14:textId="77777777" w:rsidR="00380BF1" w:rsidRDefault="0038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2741" w14:textId="77777777" w:rsidR="00380BF1" w:rsidRDefault="00380BF1">
      <w:r>
        <w:separator/>
      </w:r>
    </w:p>
  </w:footnote>
  <w:footnote w:type="continuationSeparator" w:id="0">
    <w:p w14:paraId="59ED317D" w14:textId="77777777" w:rsidR="00380BF1" w:rsidRDefault="00380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8FC4E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713798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8A49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09A21BC" w:tentative="1">
      <w:start w:val="1"/>
      <w:numFmt w:val="lowerLetter"/>
      <w:lvlText w:val="%2."/>
      <w:lvlJc w:val="left"/>
      <w:pPr>
        <w:ind w:left="1440" w:hanging="360"/>
      </w:pPr>
    </w:lvl>
    <w:lvl w:ilvl="2" w:tplc="924A849C" w:tentative="1">
      <w:start w:val="1"/>
      <w:numFmt w:val="lowerRoman"/>
      <w:lvlText w:val="%3."/>
      <w:lvlJc w:val="right"/>
      <w:pPr>
        <w:ind w:left="2160" w:hanging="180"/>
      </w:pPr>
    </w:lvl>
    <w:lvl w:ilvl="3" w:tplc="D3E0D0B8" w:tentative="1">
      <w:start w:val="1"/>
      <w:numFmt w:val="decimal"/>
      <w:lvlText w:val="%4."/>
      <w:lvlJc w:val="left"/>
      <w:pPr>
        <w:ind w:left="2880" w:hanging="360"/>
      </w:pPr>
    </w:lvl>
    <w:lvl w:ilvl="4" w:tplc="CD223938" w:tentative="1">
      <w:start w:val="1"/>
      <w:numFmt w:val="lowerLetter"/>
      <w:lvlText w:val="%5."/>
      <w:lvlJc w:val="left"/>
      <w:pPr>
        <w:ind w:left="3600" w:hanging="360"/>
      </w:pPr>
    </w:lvl>
    <w:lvl w:ilvl="5" w:tplc="A01613A2" w:tentative="1">
      <w:start w:val="1"/>
      <w:numFmt w:val="lowerRoman"/>
      <w:lvlText w:val="%6."/>
      <w:lvlJc w:val="right"/>
      <w:pPr>
        <w:ind w:left="4320" w:hanging="180"/>
      </w:pPr>
    </w:lvl>
    <w:lvl w:ilvl="6" w:tplc="6A7A4962" w:tentative="1">
      <w:start w:val="1"/>
      <w:numFmt w:val="decimal"/>
      <w:lvlText w:val="%7."/>
      <w:lvlJc w:val="left"/>
      <w:pPr>
        <w:ind w:left="5040" w:hanging="360"/>
      </w:pPr>
    </w:lvl>
    <w:lvl w:ilvl="7" w:tplc="CBC612DE" w:tentative="1">
      <w:start w:val="1"/>
      <w:numFmt w:val="lowerLetter"/>
      <w:lvlText w:val="%8."/>
      <w:lvlJc w:val="left"/>
      <w:pPr>
        <w:ind w:left="5760" w:hanging="360"/>
      </w:pPr>
    </w:lvl>
    <w:lvl w:ilvl="8" w:tplc="42E82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CECD0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DB4D608" w:tentative="1">
      <w:start w:val="1"/>
      <w:numFmt w:val="lowerLetter"/>
      <w:lvlText w:val="%2."/>
      <w:lvlJc w:val="left"/>
      <w:pPr>
        <w:ind w:left="1440" w:hanging="360"/>
      </w:pPr>
    </w:lvl>
    <w:lvl w:ilvl="2" w:tplc="8664351C" w:tentative="1">
      <w:start w:val="1"/>
      <w:numFmt w:val="lowerRoman"/>
      <w:lvlText w:val="%3."/>
      <w:lvlJc w:val="right"/>
      <w:pPr>
        <w:ind w:left="2160" w:hanging="180"/>
      </w:pPr>
    </w:lvl>
    <w:lvl w:ilvl="3" w:tplc="E536EE0C" w:tentative="1">
      <w:start w:val="1"/>
      <w:numFmt w:val="decimal"/>
      <w:lvlText w:val="%4."/>
      <w:lvlJc w:val="left"/>
      <w:pPr>
        <w:ind w:left="2880" w:hanging="360"/>
      </w:pPr>
    </w:lvl>
    <w:lvl w:ilvl="4" w:tplc="D07A6A78" w:tentative="1">
      <w:start w:val="1"/>
      <w:numFmt w:val="lowerLetter"/>
      <w:lvlText w:val="%5."/>
      <w:lvlJc w:val="left"/>
      <w:pPr>
        <w:ind w:left="3600" w:hanging="360"/>
      </w:pPr>
    </w:lvl>
    <w:lvl w:ilvl="5" w:tplc="FED00744" w:tentative="1">
      <w:start w:val="1"/>
      <w:numFmt w:val="lowerRoman"/>
      <w:lvlText w:val="%6."/>
      <w:lvlJc w:val="right"/>
      <w:pPr>
        <w:ind w:left="4320" w:hanging="180"/>
      </w:pPr>
    </w:lvl>
    <w:lvl w:ilvl="6" w:tplc="2314FF8A" w:tentative="1">
      <w:start w:val="1"/>
      <w:numFmt w:val="decimal"/>
      <w:lvlText w:val="%7."/>
      <w:lvlJc w:val="left"/>
      <w:pPr>
        <w:ind w:left="5040" w:hanging="360"/>
      </w:pPr>
    </w:lvl>
    <w:lvl w:ilvl="7" w:tplc="0060A608" w:tentative="1">
      <w:start w:val="1"/>
      <w:numFmt w:val="lowerLetter"/>
      <w:lvlText w:val="%8."/>
      <w:lvlJc w:val="left"/>
      <w:pPr>
        <w:ind w:left="5760" w:hanging="360"/>
      </w:pPr>
    </w:lvl>
    <w:lvl w:ilvl="8" w:tplc="067E5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1BCD0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686AE8" w:tentative="1">
      <w:start w:val="1"/>
      <w:numFmt w:val="lowerLetter"/>
      <w:lvlText w:val="%2."/>
      <w:lvlJc w:val="left"/>
      <w:pPr>
        <w:ind w:left="1440" w:hanging="360"/>
      </w:pPr>
    </w:lvl>
    <w:lvl w:ilvl="2" w:tplc="D8DC002C" w:tentative="1">
      <w:start w:val="1"/>
      <w:numFmt w:val="lowerRoman"/>
      <w:lvlText w:val="%3."/>
      <w:lvlJc w:val="right"/>
      <w:pPr>
        <w:ind w:left="2160" w:hanging="180"/>
      </w:pPr>
    </w:lvl>
    <w:lvl w:ilvl="3" w:tplc="DF988D02" w:tentative="1">
      <w:start w:val="1"/>
      <w:numFmt w:val="decimal"/>
      <w:lvlText w:val="%4."/>
      <w:lvlJc w:val="left"/>
      <w:pPr>
        <w:ind w:left="2880" w:hanging="360"/>
      </w:pPr>
    </w:lvl>
    <w:lvl w:ilvl="4" w:tplc="2E528206" w:tentative="1">
      <w:start w:val="1"/>
      <w:numFmt w:val="lowerLetter"/>
      <w:lvlText w:val="%5."/>
      <w:lvlJc w:val="left"/>
      <w:pPr>
        <w:ind w:left="3600" w:hanging="360"/>
      </w:pPr>
    </w:lvl>
    <w:lvl w:ilvl="5" w:tplc="B17A20BA" w:tentative="1">
      <w:start w:val="1"/>
      <w:numFmt w:val="lowerRoman"/>
      <w:lvlText w:val="%6."/>
      <w:lvlJc w:val="right"/>
      <w:pPr>
        <w:ind w:left="4320" w:hanging="180"/>
      </w:pPr>
    </w:lvl>
    <w:lvl w:ilvl="6" w:tplc="E7927318" w:tentative="1">
      <w:start w:val="1"/>
      <w:numFmt w:val="decimal"/>
      <w:lvlText w:val="%7."/>
      <w:lvlJc w:val="left"/>
      <w:pPr>
        <w:ind w:left="5040" w:hanging="360"/>
      </w:pPr>
    </w:lvl>
    <w:lvl w:ilvl="7" w:tplc="00703096" w:tentative="1">
      <w:start w:val="1"/>
      <w:numFmt w:val="lowerLetter"/>
      <w:lvlText w:val="%8."/>
      <w:lvlJc w:val="left"/>
      <w:pPr>
        <w:ind w:left="5760" w:hanging="360"/>
      </w:pPr>
    </w:lvl>
    <w:lvl w:ilvl="8" w:tplc="609CD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7D422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D8ED96" w:tentative="1">
      <w:start w:val="1"/>
      <w:numFmt w:val="lowerLetter"/>
      <w:lvlText w:val="%2."/>
      <w:lvlJc w:val="left"/>
      <w:pPr>
        <w:ind w:left="1440" w:hanging="360"/>
      </w:pPr>
    </w:lvl>
    <w:lvl w:ilvl="2" w:tplc="30FEC9C0" w:tentative="1">
      <w:start w:val="1"/>
      <w:numFmt w:val="lowerRoman"/>
      <w:lvlText w:val="%3."/>
      <w:lvlJc w:val="right"/>
      <w:pPr>
        <w:ind w:left="2160" w:hanging="180"/>
      </w:pPr>
    </w:lvl>
    <w:lvl w:ilvl="3" w:tplc="444EB75C" w:tentative="1">
      <w:start w:val="1"/>
      <w:numFmt w:val="decimal"/>
      <w:lvlText w:val="%4."/>
      <w:lvlJc w:val="left"/>
      <w:pPr>
        <w:ind w:left="2880" w:hanging="360"/>
      </w:pPr>
    </w:lvl>
    <w:lvl w:ilvl="4" w:tplc="CE6A68A8" w:tentative="1">
      <w:start w:val="1"/>
      <w:numFmt w:val="lowerLetter"/>
      <w:lvlText w:val="%5."/>
      <w:lvlJc w:val="left"/>
      <w:pPr>
        <w:ind w:left="3600" w:hanging="360"/>
      </w:pPr>
    </w:lvl>
    <w:lvl w:ilvl="5" w:tplc="8B6073F4" w:tentative="1">
      <w:start w:val="1"/>
      <w:numFmt w:val="lowerRoman"/>
      <w:lvlText w:val="%6."/>
      <w:lvlJc w:val="right"/>
      <w:pPr>
        <w:ind w:left="4320" w:hanging="180"/>
      </w:pPr>
    </w:lvl>
    <w:lvl w:ilvl="6" w:tplc="D1703472" w:tentative="1">
      <w:start w:val="1"/>
      <w:numFmt w:val="decimal"/>
      <w:lvlText w:val="%7."/>
      <w:lvlJc w:val="left"/>
      <w:pPr>
        <w:ind w:left="5040" w:hanging="360"/>
      </w:pPr>
    </w:lvl>
    <w:lvl w:ilvl="7" w:tplc="7106802E" w:tentative="1">
      <w:start w:val="1"/>
      <w:numFmt w:val="lowerLetter"/>
      <w:lvlText w:val="%8."/>
      <w:lvlJc w:val="left"/>
      <w:pPr>
        <w:ind w:left="5760" w:hanging="360"/>
      </w:pPr>
    </w:lvl>
    <w:lvl w:ilvl="8" w:tplc="C5F24F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3ECF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72D9DA" w:tentative="1">
      <w:start w:val="1"/>
      <w:numFmt w:val="lowerLetter"/>
      <w:lvlText w:val="%2."/>
      <w:lvlJc w:val="left"/>
      <w:pPr>
        <w:ind w:left="1440" w:hanging="360"/>
      </w:pPr>
    </w:lvl>
    <w:lvl w:ilvl="2" w:tplc="29948CAE" w:tentative="1">
      <w:start w:val="1"/>
      <w:numFmt w:val="lowerRoman"/>
      <w:lvlText w:val="%3."/>
      <w:lvlJc w:val="right"/>
      <w:pPr>
        <w:ind w:left="2160" w:hanging="180"/>
      </w:pPr>
    </w:lvl>
    <w:lvl w:ilvl="3" w:tplc="62BE7682" w:tentative="1">
      <w:start w:val="1"/>
      <w:numFmt w:val="decimal"/>
      <w:lvlText w:val="%4."/>
      <w:lvlJc w:val="left"/>
      <w:pPr>
        <w:ind w:left="2880" w:hanging="360"/>
      </w:pPr>
    </w:lvl>
    <w:lvl w:ilvl="4" w:tplc="C63C60DE" w:tentative="1">
      <w:start w:val="1"/>
      <w:numFmt w:val="lowerLetter"/>
      <w:lvlText w:val="%5."/>
      <w:lvlJc w:val="left"/>
      <w:pPr>
        <w:ind w:left="3600" w:hanging="360"/>
      </w:pPr>
    </w:lvl>
    <w:lvl w:ilvl="5" w:tplc="BCA6CCE8" w:tentative="1">
      <w:start w:val="1"/>
      <w:numFmt w:val="lowerRoman"/>
      <w:lvlText w:val="%6."/>
      <w:lvlJc w:val="right"/>
      <w:pPr>
        <w:ind w:left="4320" w:hanging="180"/>
      </w:pPr>
    </w:lvl>
    <w:lvl w:ilvl="6" w:tplc="5B065584" w:tentative="1">
      <w:start w:val="1"/>
      <w:numFmt w:val="decimal"/>
      <w:lvlText w:val="%7."/>
      <w:lvlJc w:val="left"/>
      <w:pPr>
        <w:ind w:left="5040" w:hanging="360"/>
      </w:pPr>
    </w:lvl>
    <w:lvl w:ilvl="7" w:tplc="276470FC" w:tentative="1">
      <w:start w:val="1"/>
      <w:numFmt w:val="lowerLetter"/>
      <w:lvlText w:val="%8."/>
      <w:lvlJc w:val="left"/>
      <w:pPr>
        <w:ind w:left="5760" w:hanging="360"/>
      </w:pPr>
    </w:lvl>
    <w:lvl w:ilvl="8" w:tplc="E7928C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E429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70B3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E40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4D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60D2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BE14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A0F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8E9F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923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AEEE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90873E" w:tentative="1">
      <w:start w:val="1"/>
      <w:numFmt w:val="lowerLetter"/>
      <w:lvlText w:val="%2."/>
      <w:lvlJc w:val="left"/>
      <w:pPr>
        <w:ind w:left="1440" w:hanging="360"/>
      </w:pPr>
    </w:lvl>
    <w:lvl w:ilvl="2" w:tplc="C8980A7A" w:tentative="1">
      <w:start w:val="1"/>
      <w:numFmt w:val="lowerRoman"/>
      <w:lvlText w:val="%3."/>
      <w:lvlJc w:val="right"/>
      <w:pPr>
        <w:ind w:left="2160" w:hanging="180"/>
      </w:pPr>
    </w:lvl>
    <w:lvl w:ilvl="3" w:tplc="370AE3E0" w:tentative="1">
      <w:start w:val="1"/>
      <w:numFmt w:val="decimal"/>
      <w:lvlText w:val="%4."/>
      <w:lvlJc w:val="left"/>
      <w:pPr>
        <w:ind w:left="2880" w:hanging="360"/>
      </w:pPr>
    </w:lvl>
    <w:lvl w:ilvl="4" w:tplc="91666FD4" w:tentative="1">
      <w:start w:val="1"/>
      <w:numFmt w:val="lowerLetter"/>
      <w:lvlText w:val="%5."/>
      <w:lvlJc w:val="left"/>
      <w:pPr>
        <w:ind w:left="3600" w:hanging="360"/>
      </w:pPr>
    </w:lvl>
    <w:lvl w:ilvl="5" w:tplc="749C14F4" w:tentative="1">
      <w:start w:val="1"/>
      <w:numFmt w:val="lowerRoman"/>
      <w:lvlText w:val="%6."/>
      <w:lvlJc w:val="right"/>
      <w:pPr>
        <w:ind w:left="4320" w:hanging="180"/>
      </w:pPr>
    </w:lvl>
    <w:lvl w:ilvl="6" w:tplc="1C68355E" w:tentative="1">
      <w:start w:val="1"/>
      <w:numFmt w:val="decimal"/>
      <w:lvlText w:val="%7."/>
      <w:lvlJc w:val="left"/>
      <w:pPr>
        <w:ind w:left="5040" w:hanging="360"/>
      </w:pPr>
    </w:lvl>
    <w:lvl w:ilvl="7" w:tplc="E3E0B7C2" w:tentative="1">
      <w:start w:val="1"/>
      <w:numFmt w:val="lowerLetter"/>
      <w:lvlText w:val="%8."/>
      <w:lvlJc w:val="left"/>
      <w:pPr>
        <w:ind w:left="5760" w:hanging="360"/>
      </w:pPr>
    </w:lvl>
    <w:lvl w:ilvl="8" w:tplc="1D9AF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38C3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BC8D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44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60E2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EC3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28A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041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24A6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CA6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82C0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0D2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ECC9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83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4BB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C0ED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4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4DC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F3C0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398829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B1872AC">
      <w:start w:val="1"/>
      <w:numFmt w:val="lowerLetter"/>
      <w:lvlText w:val="%2."/>
      <w:lvlJc w:val="left"/>
      <w:pPr>
        <w:ind w:left="1364" w:hanging="360"/>
      </w:pPr>
    </w:lvl>
    <w:lvl w:ilvl="2" w:tplc="97E6E61E">
      <w:start w:val="1"/>
      <w:numFmt w:val="lowerRoman"/>
      <w:lvlText w:val="%3."/>
      <w:lvlJc w:val="right"/>
      <w:pPr>
        <w:ind w:left="2084" w:hanging="180"/>
      </w:pPr>
    </w:lvl>
    <w:lvl w:ilvl="3" w:tplc="AE9E9500">
      <w:start w:val="1"/>
      <w:numFmt w:val="decimal"/>
      <w:lvlText w:val="%4."/>
      <w:lvlJc w:val="left"/>
      <w:pPr>
        <w:ind w:left="2804" w:hanging="360"/>
      </w:pPr>
    </w:lvl>
    <w:lvl w:ilvl="4" w:tplc="C08EC09C">
      <w:start w:val="1"/>
      <w:numFmt w:val="lowerLetter"/>
      <w:lvlText w:val="%5."/>
      <w:lvlJc w:val="left"/>
      <w:pPr>
        <w:ind w:left="3524" w:hanging="360"/>
      </w:pPr>
    </w:lvl>
    <w:lvl w:ilvl="5" w:tplc="94C0F88C">
      <w:start w:val="1"/>
      <w:numFmt w:val="lowerRoman"/>
      <w:lvlText w:val="%6."/>
      <w:lvlJc w:val="right"/>
      <w:pPr>
        <w:ind w:left="4244" w:hanging="180"/>
      </w:pPr>
    </w:lvl>
    <w:lvl w:ilvl="6" w:tplc="B3B6DC76">
      <w:start w:val="1"/>
      <w:numFmt w:val="decimal"/>
      <w:lvlText w:val="%7."/>
      <w:lvlJc w:val="left"/>
      <w:pPr>
        <w:ind w:left="4964" w:hanging="360"/>
      </w:pPr>
    </w:lvl>
    <w:lvl w:ilvl="7" w:tplc="55C00974">
      <w:start w:val="1"/>
      <w:numFmt w:val="lowerLetter"/>
      <w:lvlText w:val="%8."/>
      <w:lvlJc w:val="left"/>
      <w:pPr>
        <w:ind w:left="5684" w:hanging="360"/>
      </w:pPr>
    </w:lvl>
    <w:lvl w:ilvl="8" w:tplc="EE04946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8C2766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F704E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FE52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6A50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6C0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6A89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442D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C69A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50FD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152F13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BCA090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40E4B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EB2E5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30A6A9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63032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740E83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70A8F1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7B4ADF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96ED2E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63E49FE" w:tentative="1">
      <w:start w:val="1"/>
      <w:numFmt w:val="lowerLetter"/>
      <w:lvlText w:val="%2."/>
      <w:lvlJc w:val="left"/>
      <w:pPr>
        <w:ind w:left="1440" w:hanging="360"/>
      </w:pPr>
    </w:lvl>
    <w:lvl w:ilvl="2" w:tplc="ECFC1F5E" w:tentative="1">
      <w:start w:val="1"/>
      <w:numFmt w:val="lowerRoman"/>
      <w:lvlText w:val="%3."/>
      <w:lvlJc w:val="right"/>
      <w:pPr>
        <w:ind w:left="2160" w:hanging="180"/>
      </w:pPr>
    </w:lvl>
    <w:lvl w:ilvl="3" w:tplc="DC2C20D6" w:tentative="1">
      <w:start w:val="1"/>
      <w:numFmt w:val="decimal"/>
      <w:lvlText w:val="%4."/>
      <w:lvlJc w:val="left"/>
      <w:pPr>
        <w:ind w:left="2880" w:hanging="360"/>
      </w:pPr>
    </w:lvl>
    <w:lvl w:ilvl="4" w:tplc="19D428F0" w:tentative="1">
      <w:start w:val="1"/>
      <w:numFmt w:val="lowerLetter"/>
      <w:lvlText w:val="%5."/>
      <w:lvlJc w:val="left"/>
      <w:pPr>
        <w:ind w:left="3600" w:hanging="360"/>
      </w:pPr>
    </w:lvl>
    <w:lvl w:ilvl="5" w:tplc="0C78CA42" w:tentative="1">
      <w:start w:val="1"/>
      <w:numFmt w:val="lowerRoman"/>
      <w:lvlText w:val="%6."/>
      <w:lvlJc w:val="right"/>
      <w:pPr>
        <w:ind w:left="4320" w:hanging="180"/>
      </w:pPr>
    </w:lvl>
    <w:lvl w:ilvl="6" w:tplc="F8404774" w:tentative="1">
      <w:start w:val="1"/>
      <w:numFmt w:val="decimal"/>
      <w:lvlText w:val="%7."/>
      <w:lvlJc w:val="left"/>
      <w:pPr>
        <w:ind w:left="5040" w:hanging="360"/>
      </w:pPr>
    </w:lvl>
    <w:lvl w:ilvl="7" w:tplc="AB1491AE" w:tentative="1">
      <w:start w:val="1"/>
      <w:numFmt w:val="lowerLetter"/>
      <w:lvlText w:val="%8."/>
      <w:lvlJc w:val="left"/>
      <w:pPr>
        <w:ind w:left="5760" w:hanging="360"/>
      </w:pPr>
    </w:lvl>
    <w:lvl w:ilvl="8" w:tplc="2C866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8B4E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48CBED6" w:tentative="1">
      <w:start w:val="1"/>
      <w:numFmt w:val="lowerLetter"/>
      <w:lvlText w:val="%2."/>
      <w:lvlJc w:val="left"/>
      <w:pPr>
        <w:ind w:left="1440" w:hanging="360"/>
      </w:pPr>
    </w:lvl>
    <w:lvl w:ilvl="2" w:tplc="D0468318" w:tentative="1">
      <w:start w:val="1"/>
      <w:numFmt w:val="lowerRoman"/>
      <w:lvlText w:val="%3."/>
      <w:lvlJc w:val="right"/>
      <w:pPr>
        <w:ind w:left="2160" w:hanging="180"/>
      </w:pPr>
    </w:lvl>
    <w:lvl w:ilvl="3" w:tplc="CAC8FBAC" w:tentative="1">
      <w:start w:val="1"/>
      <w:numFmt w:val="decimal"/>
      <w:lvlText w:val="%4."/>
      <w:lvlJc w:val="left"/>
      <w:pPr>
        <w:ind w:left="2880" w:hanging="360"/>
      </w:pPr>
    </w:lvl>
    <w:lvl w:ilvl="4" w:tplc="A22037CE" w:tentative="1">
      <w:start w:val="1"/>
      <w:numFmt w:val="lowerLetter"/>
      <w:lvlText w:val="%5."/>
      <w:lvlJc w:val="left"/>
      <w:pPr>
        <w:ind w:left="3600" w:hanging="360"/>
      </w:pPr>
    </w:lvl>
    <w:lvl w:ilvl="5" w:tplc="67663BD2" w:tentative="1">
      <w:start w:val="1"/>
      <w:numFmt w:val="lowerRoman"/>
      <w:lvlText w:val="%6."/>
      <w:lvlJc w:val="right"/>
      <w:pPr>
        <w:ind w:left="4320" w:hanging="180"/>
      </w:pPr>
    </w:lvl>
    <w:lvl w:ilvl="6" w:tplc="612425A4" w:tentative="1">
      <w:start w:val="1"/>
      <w:numFmt w:val="decimal"/>
      <w:lvlText w:val="%7."/>
      <w:lvlJc w:val="left"/>
      <w:pPr>
        <w:ind w:left="5040" w:hanging="360"/>
      </w:pPr>
    </w:lvl>
    <w:lvl w:ilvl="7" w:tplc="5A6EBCAA" w:tentative="1">
      <w:start w:val="1"/>
      <w:numFmt w:val="lowerLetter"/>
      <w:lvlText w:val="%8."/>
      <w:lvlJc w:val="left"/>
      <w:pPr>
        <w:ind w:left="5760" w:hanging="360"/>
      </w:pPr>
    </w:lvl>
    <w:lvl w:ilvl="8" w:tplc="5F90A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DA2CB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0A6D14" w:tentative="1">
      <w:start w:val="1"/>
      <w:numFmt w:val="lowerLetter"/>
      <w:lvlText w:val="%2."/>
      <w:lvlJc w:val="left"/>
      <w:pPr>
        <w:ind w:left="1440" w:hanging="360"/>
      </w:pPr>
    </w:lvl>
    <w:lvl w:ilvl="2" w:tplc="12D860DA" w:tentative="1">
      <w:start w:val="1"/>
      <w:numFmt w:val="lowerRoman"/>
      <w:lvlText w:val="%3."/>
      <w:lvlJc w:val="right"/>
      <w:pPr>
        <w:ind w:left="2160" w:hanging="180"/>
      </w:pPr>
    </w:lvl>
    <w:lvl w:ilvl="3" w:tplc="DFD0CADA" w:tentative="1">
      <w:start w:val="1"/>
      <w:numFmt w:val="decimal"/>
      <w:lvlText w:val="%4."/>
      <w:lvlJc w:val="left"/>
      <w:pPr>
        <w:ind w:left="2880" w:hanging="360"/>
      </w:pPr>
    </w:lvl>
    <w:lvl w:ilvl="4" w:tplc="8C46FEF8" w:tentative="1">
      <w:start w:val="1"/>
      <w:numFmt w:val="lowerLetter"/>
      <w:lvlText w:val="%5."/>
      <w:lvlJc w:val="left"/>
      <w:pPr>
        <w:ind w:left="3600" w:hanging="360"/>
      </w:pPr>
    </w:lvl>
    <w:lvl w:ilvl="5" w:tplc="1FB01EAA" w:tentative="1">
      <w:start w:val="1"/>
      <w:numFmt w:val="lowerRoman"/>
      <w:lvlText w:val="%6."/>
      <w:lvlJc w:val="right"/>
      <w:pPr>
        <w:ind w:left="4320" w:hanging="180"/>
      </w:pPr>
    </w:lvl>
    <w:lvl w:ilvl="6" w:tplc="D6948868" w:tentative="1">
      <w:start w:val="1"/>
      <w:numFmt w:val="decimal"/>
      <w:lvlText w:val="%7."/>
      <w:lvlJc w:val="left"/>
      <w:pPr>
        <w:ind w:left="5040" w:hanging="360"/>
      </w:pPr>
    </w:lvl>
    <w:lvl w:ilvl="7" w:tplc="835AA102" w:tentative="1">
      <w:start w:val="1"/>
      <w:numFmt w:val="lowerLetter"/>
      <w:lvlText w:val="%8."/>
      <w:lvlJc w:val="left"/>
      <w:pPr>
        <w:ind w:left="5760" w:hanging="360"/>
      </w:pPr>
    </w:lvl>
    <w:lvl w:ilvl="8" w:tplc="65980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DD415C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9461FB2" w:tentative="1">
      <w:start w:val="1"/>
      <w:numFmt w:val="lowerLetter"/>
      <w:lvlText w:val="%2."/>
      <w:lvlJc w:val="left"/>
      <w:pPr>
        <w:ind w:left="1364" w:hanging="360"/>
      </w:pPr>
    </w:lvl>
    <w:lvl w:ilvl="2" w:tplc="3872E4D0" w:tentative="1">
      <w:start w:val="1"/>
      <w:numFmt w:val="lowerRoman"/>
      <w:lvlText w:val="%3."/>
      <w:lvlJc w:val="right"/>
      <w:pPr>
        <w:ind w:left="2084" w:hanging="180"/>
      </w:pPr>
    </w:lvl>
    <w:lvl w:ilvl="3" w:tplc="B552AA28" w:tentative="1">
      <w:start w:val="1"/>
      <w:numFmt w:val="decimal"/>
      <w:lvlText w:val="%4."/>
      <w:lvlJc w:val="left"/>
      <w:pPr>
        <w:ind w:left="2804" w:hanging="360"/>
      </w:pPr>
    </w:lvl>
    <w:lvl w:ilvl="4" w:tplc="71E84322" w:tentative="1">
      <w:start w:val="1"/>
      <w:numFmt w:val="lowerLetter"/>
      <w:lvlText w:val="%5."/>
      <w:lvlJc w:val="left"/>
      <w:pPr>
        <w:ind w:left="3524" w:hanging="360"/>
      </w:pPr>
    </w:lvl>
    <w:lvl w:ilvl="5" w:tplc="C52E0AB4" w:tentative="1">
      <w:start w:val="1"/>
      <w:numFmt w:val="lowerRoman"/>
      <w:lvlText w:val="%6."/>
      <w:lvlJc w:val="right"/>
      <w:pPr>
        <w:ind w:left="4244" w:hanging="180"/>
      </w:pPr>
    </w:lvl>
    <w:lvl w:ilvl="6" w:tplc="FE76841E" w:tentative="1">
      <w:start w:val="1"/>
      <w:numFmt w:val="decimal"/>
      <w:lvlText w:val="%7."/>
      <w:lvlJc w:val="left"/>
      <w:pPr>
        <w:ind w:left="4964" w:hanging="360"/>
      </w:pPr>
    </w:lvl>
    <w:lvl w:ilvl="7" w:tplc="EE4C5A40" w:tentative="1">
      <w:start w:val="1"/>
      <w:numFmt w:val="lowerLetter"/>
      <w:lvlText w:val="%8."/>
      <w:lvlJc w:val="left"/>
      <w:pPr>
        <w:ind w:left="5684" w:hanging="360"/>
      </w:pPr>
    </w:lvl>
    <w:lvl w:ilvl="8" w:tplc="D4509F2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E9E4A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7CB0FC" w:tentative="1">
      <w:start w:val="1"/>
      <w:numFmt w:val="lowerLetter"/>
      <w:lvlText w:val="%2."/>
      <w:lvlJc w:val="left"/>
      <w:pPr>
        <w:ind w:left="1440" w:hanging="360"/>
      </w:pPr>
    </w:lvl>
    <w:lvl w:ilvl="2" w:tplc="32D68774" w:tentative="1">
      <w:start w:val="1"/>
      <w:numFmt w:val="lowerRoman"/>
      <w:lvlText w:val="%3."/>
      <w:lvlJc w:val="right"/>
      <w:pPr>
        <w:ind w:left="2160" w:hanging="180"/>
      </w:pPr>
    </w:lvl>
    <w:lvl w:ilvl="3" w:tplc="F39653D6" w:tentative="1">
      <w:start w:val="1"/>
      <w:numFmt w:val="decimal"/>
      <w:lvlText w:val="%4."/>
      <w:lvlJc w:val="left"/>
      <w:pPr>
        <w:ind w:left="2880" w:hanging="360"/>
      </w:pPr>
    </w:lvl>
    <w:lvl w:ilvl="4" w:tplc="97449844" w:tentative="1">
      <w:start w:val="1"/>
      <w:numFmt w:val="lowerLetter"/>
      <w:lvlText w:val="%5."/>
      <w:lvlJc w:val="left"/>
      <w:pPr>
        <w:ind w:left="3600" w:hanging="360"/>
      </w:pPr>
    </w:lvl>
    <w:lvl w:ilvl="5" w:tplc="F4922BC8" w:tentative="1">
      <w:start w:val="1"/>
      <w:numFmt w:val="lowerRoman"/>
      <w:lvlText w:val="%6."/>
      <w:lvlJc w:val="right"/>
      <w:pPr>
        <w:ind w:left="4320" w:hanging="180"/>
      </w:pPr>
    </w:lvl>
    <w:lvl w:ilvl="6" w:tplc="FBF6A616" w:tentative="1">
      <w:start w:val="1"/>
      <w:numFmt w:val="decimal"/>
      <w:lvlText w:val="%7."/>
      <w:lvlJc w:val="left"/>
      <w:pPr>
        <w:ind w:left="5040" w:hanging="360"/>
      </w:pPr>
    </w:lvl>
    <w:lvl w:ilvl="7" w:tplc="1032B49A" w:tentative="1">
      <w:start w:val="1"/>
      <w:numFmt w:val="lowerLetter"/>
      <w:lvlText w:val="%8."/>
      <w:lvlJc w:val="left"/>
      <w:pPr>
        <w:ind w:left="5760" w:hanging="360"/>
      </w:pPr>
    </w:lvl>
    <w:lvl w:ilvl="8" w:tplc="0CB4C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08895722">
    <w:abstractNumId w:val="19"/>
  </w:num>
  <w:num w:numId="2" w16cid:durableId="1776175141">
    <w:abstractNumId w:val="6"/>
  </w:num>
  <w:num w:numId="3" w16cid:durableId="288169922">
    <w:abstractNumId w:val="10"/>
  </w:num>
  <w:num w:numId="4" w16cid:durableId="744644585">
    <w:abstractNumId w:val="27"/>
  </w:num>
  <w:num w:numId="5" w16cid:durableId="787815635">
    <w:abstractNumId w:val="0"/>
  </w:num>
  <w:num w:numId="6" w16cid:durableId="2101438941">
    <w:abstractNumId w:val="11"/>
  </w:num>
  <w:num w:numId="7" w16cid:durableId="1650481984">
    <w:abstractNumId w:val="28"/>
  </w:num>
  <w:num w:numId="8" w16cid:durableId="14814567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3550749">
    <w:abstractNumId w:val="1"/>
  </w:num>
  <w:num w:numId="10" w16cid:durableId="1268007966">
    <w:abstractNumId w:val="0"/>
    <w:lvlOverride w:ilvl="0">
      <w:startOverride w:val="1"/>
    </w:lvlOverride>
  </w:num>
  <w:num w:numId="11" w16cid:durableId="1172450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5085133">
    <w:abstractNumId w:val="6"/>
  </w:num>
  <w:num w:numId="13" w16cid:durableId="1150903573">
    <w:abstractNumId w:val="27"/>
  </w:num>
  <w:num w:numId="14" w16cid:durableId="5778356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9073862">
    <w:abstractNumId w:val="20"/>
  </w:num>
  <w:num w:numId="16" w16cid:durableId="16831188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85593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24741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77182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1809009">
    <w:abstractNumId w:val="24"/>
  </w:num>
  <w:num w:numId="21" w16cid:durableId="1623804421">
    <w:abstractNumId w:val="8"/>
  </w:num>
  <w:num w:numId="22" w16cid:durableId="822627453">
    <w:abstractNumId w:val="31"/>
  </w:num>
  <w:num w:numId="23" w16cid:durableId="782847217">
    <w:abstractNumId w:val="34"/>
  </w:num>
  <w:num w:numId="24" w16cid:durableId="2030137111">
    <w:abstractNumId w:val="32"/>
  </w:num>
  <w:num w:numId="25" w16cid:durableId="2135129741">
    <w:abstractNumId w:val="12"/>
  </w:num>
  <w:num w:numId="26" w16cid:durableId="1258975936">
    <w:abstractNumId w:val="33"/>
  </w:num>
  <w:num w:numId="27" w16cid:durableId="1226188745">
    <w:abstractNumId w:val="7"/>
  </w:num>
  <w:num w:numId="28" w16cid:durableId="1268078527">
    <w:abstractNumId w:val="30"/>
  </w:num>
  <w:num w:numId="29" w16cid:durableId="1786188595">
    <w:abstractNumId w:val="16"/>
  </w:num>
  <w:num w:numId="30" w16cid:durableId="2062627736">
    <w:abstractNumId w:val="2"/>
  </w:num>
  <w:num w:numId="31" w16cid:durableId="1915356786">
    <w:abstractNumId w:val="25"/>
  </w:num>
  <w:num w:numId="32" w16cid:durableId="1743865341">
    <w:abstractNumId w:val="17"/>
  </w:num>
  <w:num w:numId="33" w16cid:durableId="405424091">
    <w:abstractNumId w:val="15"/>
  </w:num>
  <w:num w:numId="34" w16cid:durableId="1667705687">
    <w:abstractNumId w:val="3"/>
  </w:num>
  <w:num w:numId="35" w16cid:durableId="278801851">
    <w:abstractNumId w:val="4"/>
  </w:num>
  <w:num w:numId="36" w16cid:durableId="415830073">
    <w:abstractNumId w:val="14"/>
  </w:num>
  <w:num w:numId="37" w16cid:durableId="1754663142">
    <w:abstractNumId w:val="9"/>
  </w:num>
  <w:num w:numId="38" w16cid:durableId="429741054">
    <w:abstractNumId w:val="13"/>
  </w:num>
  <w:num w:numId="39" w16cid:durableId="809791422">
    <w:abstractNumId w:val="22"/>
  </w:num>
  <w:num w:numId="40" w16cid:durableId="721100271">
    <w:abstractNumId w:val="29"/>
  </w:num>
  <w:num w:numId="41" w16cid:durableId="417558337">
    <w:abstractNumId w:val="18"/>
  </w:num>
  <w:num w:numId="42" w16cid:durableId="40862515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6629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0BF1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5676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ECC6C7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10</cp:revision>
  <cp:lastPrinted>2023-04-12T14:04:00Z</cp:lastPrinted>
  <dcterms:created xsi:type="dcterms:W3CDTF">2024-02-15T14:56:00Z</dcterms:created>
  <dcterms:modified xsi:type="dcterms:W3CDTF">2026-04-08T11:20:00Z</dcterms:modified>
</cp:coreProperties>
</file>