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68/2026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8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A01D337" w14:textId="77777777" w:rsidR="002970C5" w:rsidRDefault="002970C5" w:rsidP="002970C5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310904B" w14:textId="5D49E8CE" w:rsidR="002970C5" w:rsidRDefault="002970C5" w:rsidP="002970C5">
      <w:pPr>
        <w:tabs>
          <w:tab w:val="left" w:pos="4820"/>
        </w:tabs>
        <w:rPr>
          <w:b/>
          <w:iCs/>
        </w:rPr>
      </w:pPr>
      <w:r>
        <w:rPr>
          <w:b/>
          <w:iCs/>
        </w:rPr>
        <w:t>JULIANO MELO</w:t>
      </w:r>
    </w:p>
    <w:p w14:paraId="2D7C4046" w14:textId="7C2CA16A" w:rsidR="002970C5" w:rsidRDefault="002970C5" w:rsidP="002970C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Secretário de Estado S</w:t>
      </w:r>
      <w:r>
        <w:rPr>
          <w:bCs/>
          <w:iCs/>
        </w:rPr>
        <w:t>aúde do Estado</w:t>
      </w:r>
    </w:p>
    <w:p w14:paraId="12BA8BA9" w14:textId="77777777" w:rsidR="002970C5" w:rsidRDefault="002970C5" w:rsidP="002970C5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198C8ECA" w14:textId="77777777" w:rsidR="002970C5" w:rsidRDefault="002970C5" w:rsidP="002970C5">
      <w:pPr>
        <w:jc w:val="both"/>
      </w:pPr>
    </w:p>
    <w:p w14:paraId="404E9E4B" w14:textId="77777777" w:rsidR="002970C5" w:rsidRDefault="002970C5" w:rsidP="002970C5">
      <w:pPr>
        <w:jc w:val="both"/>
      </w:pPr>
    </w:p>
    <w:p w14:paraId="231B84F4" w14:textId="77777777" w:rsidR="002970C5" w:rsidRDefault="002970C5" w:rsidP="002970C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1C85915" w14:textId="77777777" w:rsidR="002970C5" w:rsidRDefault="002970C5" w:rsidP="002970C5">
      <w:pPr>
        <w:jc w:val="both"/>
      </w:pPr>
    </w:p>
    <w:p w14:paraId="2E0E6FAB" w14:textId="77777777" w:rsidR="002970C5" w:rsidRDefault="002970C5" w:rsidP="002970C5">
      <w:pPr>
        <w:ind w:firstLine="1418"/>
        <w:jc w:val="both"/>
      </w:pPr>
    </w:p>
    <w:p w14:paraId="7ADEC278" w14:textId="77777777" w:rsidR="002970C5" w:rsidRDefault="002970C5" w:rsidP="002970C5">
      <w:pPr>
        <w:ind w:firstLine="1418"/>
        <w:jc w:val="both"/>
      </w:pPr>
    </w:p>
    <w:p w14:paraId="4ED75D25" w14:textId="77777777" w:rsidR="002970C5" w:rsidRDefault="002970C5" w:rsidP="002970C5">
      <w:pPr>
        <w:ind w:firstLine="1418"/>
        <w:jc w:val="both"/>
      </w:pPr>
      <w:r>
        <w:t xml:space="preserve">Senhor </w:t>
      </w:r>
      <w:r>
        <w:rPr>
          <w:iCs/>
        </w:rPr>
        <w:t>Secretário</w:t>
      </w:r>
      <w:r>
        <w:t>,</w:t>
      </w:r>
    </w:p>
    <w:p w14:paraId="371D2F7B" w14:textId="77777777" w:rsidR="002970C5" w:rsidRDefault="002970C5" w:rsidP="002970C5">
      <w:pPr>
        <w:tabs>
          <w:tab w:val="left" w:pos="4820"/>
        </w:tabs>
        <w:ind w:firstLine="1418"/>
        <w:jc w:val="both"/>
        <w:rPr>
          <w:iCs/>
        </w:rPr>
      </w:pPr>
    </w:p>
    <w:p w14:paraId="75B34FC2" w14:textId="77777777" w:rsidR="002970C5" w:rsidRDefault="002970C5" w:rsidP="002970C5">
      <w:pPr>
        <w:tabs>
          <w:tab w:val="left" w:pos="4820"/>
        </w:tabs>
        <w:ind w:firstLine="1418"/>
        <w:rPr>
          <w:iCs/>
        </w:rPr>
      </w:pPr>
    </w:p>
    <w:p w14:paraId="7B07A9A7" w14:textId="77777777" w:rsidR="002970C5" w:rsidRDefault="002970C5" w:rsidP="002970C5">
      <w:pPr>
        <w:tabs>
          <w:tab w:val="left" w:pos="4820"/>
        </w:tabs>
        <w:ind w:firstLine="1418"/>
        <w:rPr>
          <w:iCs/>
        </w:rPr>
      </w:pPr>
    </w:p>
    <w:p w14:paraId="70046653" w14:textId="433D0DB8" w:rsidR="002970C5" w:rsidRDefault="002970C5" w:rsidP="002970C5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50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>
        <w:rPr>
          <w:iCs/>
        </w:rPr>
        <w:t>9</w:t>
      </w:r>
      <w:r>
        <w:rPr>
          <w:iCs/>
        </w:rPr>
        <w:t xml:space="preserve">ª Sessão Ordinária do ano de 2026, da Câmara Municipal de Sorriso, realizada em </w:t>
      </w:r>
      <w:r>
        <w:rPr>
          <w:iCs/>
        </w:rPr>
        <w:t>06</w:t>
      </w:r>
      <w:r>
        <w:rPr>
          <w:iCs/>
        </w:rPr>
        <w:t xml:space="preserve"> de </w:t>
      </w:r>
      <w:r>
        <w:rPr>
          <w:iCs/>
        </w:rPr>
        <w:t>abril</w:t>
      </w:r>
      <w:r>
        <w:rPr>
          <w:iCs/>
        </w:rPr>
        <w:t xml:space="preserve"> de 2026.</w:t>
      </w:r>
    </w:p>
    <w:p w14:paraId="73D66553" w14:textId="77777777" w:rsidR="002970C5" w:rsidRDefault="002970C5" w:rsidP="002970C5">
      <w:pPr>
        <w:tabs>
          <w:tab w:val="left" w:pos="1418"/>
        </w:tabs>
        <w:jc w:val="both"/>
        <w:rPr>
          <w:iCs/>
        </w:rPr>
      </w:pPr>
    </w:p>
    <w:p w14:paraId="191918D1" w14:textId="02FA2601" w:rsidR="002A1E6C" w:rsidRDefault="002970C5" w:rsidP="002970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B2EE" w14:textId="77777777" w:rsidR="002F3DFD" w:rsidRDefault="002F3DFD">
      <w:r>
        <w:separator/>
      </w:r>
    </w:p>
  </w:endnote>
  <w:endnote w:type="continuationSeparator" w:id="0">
    <w:p w14:paraId="1A25FAD4" w14:textId="77777777" w:rsidR="002F3DFD" w:rsidRDefault="002F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975F" w14:textId="77777777" w:rsidR="002F3DFD" w:rsidRDefault="002F3DFD">
      <w:r>
        <w:separator/>
      </w:r>
    </w:p>
  </w:footnote>
  <w:footnote w:type="continuationSeparator" w:id="0">
    <w:p w14:paraId="37F54F6A" w14:textId="77777777" w:rsidR="002F3DFD" w:rsidRDefault="002F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C67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1383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E08C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34E3C0" w:tentative="1">
      <w:start w:val="1"/>
      <w:numFmt w:val="lowerLetter"/>
      <w:lvlText w:val="%2."/>
      <w:lvlJc w:val="left"/>
      <w:pPr>
        <w:ind w:left="1440" w:hanging="360"/>
      </w:pPr>
    </w:lvl>
    <w:lvl w:ilvl="2" w:tplc="D4DA6DC2" w:tentative="1">
      <w:start w:val="1"/>
      <w:numFmt w:val="lowerRoman"/>
      <w:lvlText w:val="%3."/>
      <w:lvlJc w:val="right"/>
      <w:pPr>
        <w:ind w:left="2160" w:hanging="180"/>
      </w:pPr>
    </w:lvl>
    <w:lvl w:ilvl="3" w:tplc="30D0EE10" w:tentative="1">
      <w:start w:val="1"/>
      <w:numFmt w:val="decimal"/>
      <w:lvlText w:val="%4."/>
      <w:lvlJc w:val="left"/>
      <w:pPr>
        <w:ind w:left="2880" w:hanging="360"/>
      </w:pPr>
    </w:lvl>
    <w:lvl w:ilvl="4" w:tplc="62CEFF7E" w:tentative="1">
      <w:start w:val="1"/>
      <w:numFmt w:val="lowerLetter"/>
      <w:lvlText w:val="%5."/>
      <w:lvlJc w:val="left"/>
      <w:pPr>
        <w:ind w:left="3600" w:hanging="360"/>
      </w:pPr>
    </w:lvl>
    <w:lvl w:ilvl="5" w:tplc="3ED61364" w:tentative="1">
      <w:start w:val="1"/>
      <w:numFmt w:val="lowerRoman"/>
      <w:lvlText w:val="%6."/>
      <w:lvlJc w:val="right"/>
      <w:pPr>
        <w:ind w:left="4320" w:hanging="180"/>
      </w:pPr>
    </w:lvl>
    <w:lvl w:ilvl="6" w:tplc="5D7A82A0" w:tentative="1">
      <w:start w:val="1"/>
      <w:numFmt w:val="decimal"/>
      <w:lvlText w:val="%7."/>
      <w:lvlJc w:val="left"/>
      <w:pPr>
        <w:ind w:left="5040" w:hanging="360"/>
      </w:pPr>
    </w:lvl>
    <w:lvl w:ilvl="7" w:tplc="B5ECCD14" w:tentative="1">
      <w:start w:val="1"/>
      <w:numFmt w:val="lowerLetter"/>
      <w:lvlText w:val="%8."/>
      <w:lvlJc w:val="left"/>
      <w:pPr>
        <w:ind w:left="5760" w:hanging="360"/>
      </w:pPr>
    </w:lvl>
    <w:lvl w:ilvl="8" w:tplc="2A349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3CA68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1BAB4A8" w:tentative="1">
      <w:start w:val="1"/>
      <w:numFmt w:val="lowerLetter"/>
      <w:lvlText w:val="%2."/>
      <w:lvlJc w:val="left"/>
      <w:pPr>
        <w:ind w:left="1440" w:hanging="360"/>
      </w:pPr>
    </w:lvl>
    <w:lvl w:ilvl="2" w:tplc="36D4ED04" w:tentative="1">
      <w:start w:val="1"/>
      <w:numFmt w:val="lowerRoman"/>
      <w:lvlText w:val="%3."/>
      <w:lvlJc w:val="right"/>
      <w:pPr>
        <w:ind w:left="2160" w:hanging="180"/>
      </w:pPr>
    </w:lvl>
    <w:lvl w:ilvl="3" w:tplc="628C06CA" w:tentative="1">
      <w:start w:val="1"/>
      <w:numFmt w:val="decimal"/>
      <w:lvlText w:val="%4."/>
      <w:lvlJc w:val="left"/>
      <w:pPr>
        <w:ind w:left="2880" w:hanging="360"/>
      </w:pPr>
    </w:lvl>
    <w:lvl w:ilvl="4" w:tplc="C45C9A04" w:tentative="1">
      <w:start w:val="1"/>
      <w:numFmt w:val="lowerLetter"/>
      <w:lvlText w:val="%5."/>
      <w:lvlJc w:val="left"/>
      <w:pPr>
        <w:ind w:left="3600" w:hanging="360"/>
      </w:pPr>
    </w:lvl>
    <w:lvl w:ilvl="5" w:tplc="3544C894" w:tentative="1">
      <w:start w:val="1"/>
      <w:numFmt w:val="lowerRoman"/>
      <w:lvlText w:val="%6."/>
      <w:lvlJc w:val="right"/>
      <w:pPr>
        <w:ind w:left="4320" w:hanging="180"/>
      </w:pPr>
    </w:lvl>
    <w:lvl w:ilvl="6" w:tplc="818A0776" w:tentative="1">
      <w:start w:val="1"/>
      <w:numFmt w:val="decimal"/>
      <w:lvlText w:val="%7."/>
      <w:lvlJc w:val="left"/>
      <w:pPr>
        <w:ind w:left="5040" w:hanging="360"/>
      </w:pPr>
    </w:lvl>
    <w:lvl w:ilvl="7" w:tplc="80965844" w:tentative="1">
      <w:start w:val="1"/>
      <w:numFmt w:val="lowerLetter"/>
      <w:lvlText w:val="%8."/>
      <w:lvlJc w:val="left"/>
      <w:pPr>
        <w:ind w:left="5760" w:hanging="360"/>
      </w:pPr>
    </w:lvl>
    <w:lvl w:ilvl="8" w:tplc="7DBE7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6CE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500F6E" w:tentative="1">
      <w:start w:val="1"/>
      <w:numFmt w:val="lowerLetter"/>
      <w:lvlText w:val="%2."/>
      <w:lvlJc w:val="left"/>
      <w:pPr>
        <w:ind w:left="1440" w:hanging="360"/>
      </w:pPr>
    </w:lvl>
    <w:lvl w:ilvl="2" w:tplc="3D902BCC" w:tentative="1">
      <w:start w:val="1"/>
      <w:numFmt w:val="lowerRoman"/>
      <w:lvlText w:val="%3."/>
      <w:lvlJc w:val="right"/>
      <w:pPr>
        <w:ind w:left="2160" w:hanging="180"/>
      </w:pPr>
    </w:lvl>
    <w:lvl w:ilvl="3" w:tplc="A09ABBA2" w:tentative="1">
      <w:start w:val="1"/>
      <w:numFmt w:val="decimal"/>
      <w:lvlText w:val="%4."/>
      <w:lvlJc w:val="left"/>
      <w:pPr>
        <w:ind w:left="2880" w:hanging="360"/>
      </w:pPr>
    </w:lvl>
    <w:lvl w:ilvl="4" w:tplc="DE5296BC" w:tentative="1">
      <w:start w:val="1"/>
      <w:numFmt w:val="lowerLetter"/>
      <w:lvlText w:val="%5."/>
      <w:lvlJc w:val="left"/>
      <w:pPr>
        <w:ind w:left="3600" w:hanging="360"/>
      </w:pPr>
    </w:lvl>
    <w:lvl w:ilvl="5" w:tplc="21E8266C" w:tentative="1">
      <w:start w:val="1"/>
      <w:numFmt w:val="lowerRoman"/>
      <w:lvlText w:val="%6."/>
      <w:lvlJc w:val="right"/>
      <w:pPr>
        <w:ind w:left="4320" w:hanging="180"/>
      </w:pPr>
    </w:lvl>
    <w:lvl w:ilvl="6" w:tplc="4CF497F6" w:tentative="1">
      <w:start w:val="1"/>
      <w:numFmt w:val="decimal"/>
      <w:lvlText w:val="%7."/>
      <w:lvlJc w:val="left"/>
      <w:pPr>
        <w:ind w:left="5040" w:hanging="360"/>
      </w:pPr>
    </w:lvl>
    <w:lvl w:ilvl="7" w:tplc="31C0DB94" w:tentative="1">
      <w:start w:val="1"/>
      <w:numFmt w:val="lowerLetter"/>
      <w:lvlText w:val="%8."/>
      <w:lvlJc w:val="left"/>
      <w:pPr>
        <w:ind w:left="5760" w:hanging="360"/>
      </w:pPr>
    </w:lvl>
    <w:lvl w:ilvl="8" w:tplc="72F80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0BAF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083A14" w:tentative="1">
      <w:start w:val="1"/>
      <w:numFmt w:val="lowerLetter"/>
      <w:lvlText w:val="%2."/>
      <w:lvlJc w:val="left"/>
      <w:pPr>
        <w:ind w:left="1440" w:hanging="360"/>
      </w:pPr>
    </w:lvl>
    <w:lvl w:ilvl="2" w:tplc="99FCE3A4" w:tentative="1">
      <w:start w:val="1"/>
      <w:numFmt w:val="lowerRoman"/>
      <w:lvlText w:val="%3."/>
      <w:lvlJc w:val="right"/>
      <w:pPr>
        <w:ind w:left="2160" w:hanging="180"/>
      </w:pPr>
    </w:lvl>
    <w:lvl w:ilvl="3" w:tplc="87AC3A6E" w:tentative="1">
      <w:start w:val="1"/>
      <w:numFmt w:val="decimal"/>
      <w:lvlText w:val="%4."/>
      <w:lvlJc w:val="left"/>
      <w:pPr>
        <w:ind w:left="2880" w:hanging="360"/>
      </w:pPr>
    </w:lvl>
    <w:lvl w:ilvl="4" w:tplc="FBA698A0" w:tentative="1">
      <w:start w:val="1"/>
      <w:numFmt w:val="lowerLetter"/>
      <w:lvlText w:val="%5."/>
      <w:lvlJc w:val="left"/>
      <w:pPr>
        <w:ind w:left="3600" w:hanging="360"/>
      </w:pPr>
    </w:lvl>
    <w:lvl w:ilvl="5" w:tplc="D452DA86" w:tentative="1">
      <w:start w:val="1"/>
      <w:numFmt w:val="lowerRoman"/>
      <w:lvlText w:val="%6."/>
      <w:lvlJc w:val="right"/>
      <w:pPr>
        <w:ind w:left="4320" w:hanging="180"/>
      </w:pPr>
    </w:lvl>
    <w:lvl w:ilvl="6" w:tplc="F320D002" w:tentative="1">
      <w:start w:val="1"/>
      <w:numFmt w:val="decimal"/>
      <w:lvlText w:val="%7."/>
      <w:lvlJc w:val="left"/>
      <w:pPr>
        <w:ind w:left="5040" w:hanging="360"/>
      </w:pPr>
    </w:lvl>
    <w:lvl w:ilvl="7" w:tplc="94B0C222" w:tentative="1">
      <w:start w:val="1"/>
      <w:numFmt w:val="lowerLetter"/>
      <w:lvlText w:val="%8."/>
      <w:lvlJc w:val="left"/>
      <w:pPr>
        <w:ind w:left="5760" w:hanging="360"/>
      </w:pPr>
    </w:lvl>
    <w:lvl w:ilvl="8" w:tplc="2A6CC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C501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5495B8" w:tentative="1">
      <w:start w:val="1"/>
      <w:numFmt w:val="lowerLetter"/>
      <w:lvlText w:val="%2."/>
      <w:lvlJc w:val="left"/>
      <w:pPr>
        <w:ind w:left="1440" w:hanging="360"/>
      </w:pPr>
    </w:lvl>
    <w:lvl w:ilvl="2" w:tplc="357A19D2" w:tentative="1">
      <w:start w:val="1"/>
      <w:numFmt w:val="lowerRoman"/>
      <w:lvlText w:val="%3."/>
      <w:lvlJc w:val="right"/>
      <w:pPr>
        <w:ind w:left="2160" w:hanging="180"/>
      </w:pPr>
    </w:lvl>
    <w:lvl w:ilvl="3" w:tplc="D8FCDBEA" w:tentative="1">
      <w:start w:val="1"/>
      <w:numFmt w:val="decimal"/>
      <w:lvlText w:val="%4."/>
      <w:lvlJc w:val="left"/>
      <w:pPr>
        <w:ind w:left="2880" w:hanging="360"/>
      </w:pPr>
    </w:lvl>
    <w:lvl w:ilvl="4" w:tplc="1EB43B38" w:tentative="1">
      <w:start w:val="1"/>
      <w:numFmt w:val="lowerLetter"/>
      <w:lvlText w:val="%5."/>
      <w:lvlJc w:val="left"/>
      <w:pPr>
        <w:ind w:left="3600" w:hanging="360"/>
      </w:pPr>
    </w:lvl>
    <w:lvl w:ilvl="5" w:tplc="480A20BC" w:tentative="1">
      <w:start w:val="1"/>
      <w:numFmt w:val="lowerRoman"/>
      <w:lvlText w:val="%6."/>
      <w:lvlJc w:val="right"/>
      <w:pPr>
        <w:ind w:left="4320" w:hanging="180"/>
      </w:pPr>
    </w:lvl>
    <w:lvl w:ilvl="6" w:tplc="2D102FC6" w:tentative="1">
      <w:start w:val="1"/>
      <w:numFmt w:val="decimal"/>
      <w:lvlText w:val="%7."/>
      <w:lvlJc w:val="left"/>
      <w:pPr>
        <w:ind w:left="5040" w:hanging="360"/>
      </w:pPr>
    </w:lvl>
    <w:lvl w:ilvl="7" w:tplc="1BA4ECB8" w:tentative="1">
      <w:start w:val="1"/>
      <w:numFmt w:val="lowerLetter"/>
      <w:lvlText w:val="%8."/>
      <w:lvlJc w:val="left"/>
      <w:pPr>
        <w:ind w:left="5760" w:hanging="360"/>
      </w:pPr>
    </w:lvl>
    <w:lvl w:ilvl="8" w:tplc="F65CB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6600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B68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06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AE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8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45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A2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82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E6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9E09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5A5CF0" w:tentative="1">
      <w:start w:val="1"/>
      <w:numFmt w:val="lowerLetter"/>
      <w:lvlText w:val="%2."/>
      <w:lvlJc w:val="left"/>
      <w:pPr>
        <w:ind w:left="1440" w:hanging="360"/>
      </w:pPr>
    </w:lvl>
    <w:lvl w:ilvl="2" w:tplc="DB480F18" w:tentative="1">
      <w:start w:val="1"/>
      <w:numFmt w:val="lowerRoman"/>
      <w:lvlText w:val="%3."/>
      <w:lvlJc w:val="right"/>
      <w:pPr>
        <w:ind w:left="2160" w:hanging="180"/>
      </w:pPr>
    </w:lvl>
    <w:lvl w:ilvl="3" w:tplc="4BC41B80" w:tentative="1">
      <w:start w:val="1"/>
      <w:numFmt w:val="decimal"/>
      <w:lvlText w:val="%4."/>
      <w:lvlJc w:val="left"/>
      <w:pPr>
        <w:ind w:left="2880" w:hanging="360"/>
      </w:pPr>
    </w:lvl>
    <w:lvl w:ilvl="4" w:tplc="4C167984" w:tentative="1">
      <w:start w:val="1"/>
      <w:numFmt w:val="lowerLetter"/>
      <w:lvlText w:val="%5."/>
      <w:lvlJc w:val="left"/>
      <w:pPr>
        <w:ind w:left="3600" w:hanging="360"/>
      </w:pPr>
    </w:lvl>
    <w:lvl w:ilvl="5" w:tplc="1C3EF694" w:tentative="1">
      <w:start w:val="1"/>
      <w:numFmt w:val="lowerRoman"/>
      <w:lvlText w:val="%6."/>
      <w:lvlJc w:val="right"/>
      <w:pPr>
        <w:ind w:left="4320" w:hanging="180"/>
      </w:pPr>
    </w:lvl>
    <w:lvl w:ilvl="6" w:tplc="3516DFCC" w:tentative="1">
      <w:start w:val="1"/>
      <w:numFmt w:val="decimal"/>
      <w:lvlText w:val="%7."/>
      <w:lvlJc w:val="left"/>
      <w:pPr>
        <w:ind w:left="5040" w:hanging="360"/>
      </w:pPr>
    </w:lvl>
    <w:lvl w:ilvl="7" w:tplc="50949E82" w:tentative="1">
      <w:start w:val="1"/>
      <w:numFmt w:val="lowerLetter"/>
      <w:lvlText w:val="%8."/>
      <w:lvlJc w:val="left"/>
      <w:pPr>
        <w:ind w:left="5760" w:hanging="360"/>
      </w:pPr>
    </w:lvl>
    <w:lvl w:ilvl="8" w:tplc="68D67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1204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5C28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A0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6A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EF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A2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E3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1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29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172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8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42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02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0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274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2C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CE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DC8B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7FEDD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58C07A">
      <w:start w:val="1"/>
      <w:numFmt w:val="lowerLetter"/>
      <w:lvlText w:val="%2."/>
      <w:lvlJc w:val="left"/>
      <w:pPr>
        <w:ind w:left="1364" w:hanging="360"/>
      </w:pPr>
    </w:lvl>
    <w:lvl w:ilvl="2" w:tplc="869A6078">
      <w:start w:val="1"/>
      <w:numFmt w:val="lowerRoman"/>
      <w:lvlText w:val="%3."/>
      <w:lvlJc w:val="right"/>
      <w:pPr>
        <w:ind w:left="2084" w:hanging="180"/>
      </w:pPr>
    </w:lvl>
    <w:lvl w:ilvl="3" w:tplc="3B5C8CFE">
      <w:start w:val="1"/>
      <w:numFmt w:val="decimal"/>
      <w:lvlText w:val="%4."/>
      <w:lvlJc w:val="left"/>
      <w:pPr>
        <w:ind w:left="2804" w:hanging="360"/>
      </w:pPr>
    </w:lvl>
    <w:lvl w:ilvl="4" w:tplc="57A4BD80">
      <w:start w:val="1"/>
      <w:numFmt w:val="lowerLetter"/>
      <w:lvlText w:val="%5."/>
      <w:lvlJc w:val="left"/>
      <w:pPr>
        <w:ind w:left="3524" w:hanging="360"/>
      </w:pPr>
    </w:lvl>
    <w:lvl w:ilvl="5" w:tplc="5C84ACF0">
      <w:start w:val="1"/>
      <w:numFmt w:val="lowerRoman"/>
      <w:lvlText w:val="%6."/>
      <w:lvlJc w:val="right"/>
      <w:pPr>
        <w:ind w:left="4244" w:hanging="180"/>
      </w:pPr>
    </w:lvl>
    <w:lvl w:ilvl="6" w:tplc="E8EC538C">
      <w:start w:val="1"/>
      <w:numFmt w:val="decimal"/>
      <w:lvlText w:val="%7."/>
      <w:lvlJc w:val="left"/>
      <w:pPr>
        <w:ind w:left="4964" w:hanging="360"/>
      </w:pPr>
    </w:lvl>
    <w:lvl w:ilvl="7" w:tplc="7990FD38">
      <w:start w:val="1"/>
      <w:numFmt w:val="lowerLetter"/>
      <w:lvlText w:val="%8."/>
      <w:lvlJc w:val="left"/>
      <w:pPr>
        <w:ind w:left="5684" w:hanging="360"/>
      </w:pPr>
    </w:lvl>
    <w:lvl w:ilvl="8" w:tplc="E0C6A4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BA86C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827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F4BA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A28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2C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22D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E4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49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8CEA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B2675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043A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C806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2639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CCD4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6270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F87F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6A6A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CCC9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508EE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048FCE" w:tentative="1">
      <w:start w:val="1"/>
      <w:numFmt w:val="lowerLetter"/>
      <w:lvlText w:val="%2."/>
      <w:lvlJc w:val="left"/>
      <w:pPr>
        <w:ind w:left="1440" w:hanging="360"/>
      </w:pPr>
    </w:lvl>
    <w:lvl w:ilvl="2" w:tplc="7A129E48" w:tentative="1">
      <w:start w:val="1"/>
      <w:numFmt w:val="lowerRoman"/>
      <w:lvlText w:val="%3."/>
      <w:lvlJc w:val="right"/>
      <w:pPr>
        <w:ind w:left="2160" w:hanging="180"/>
      </w:pPr>
    </w:lvl>
    <w:lvl w:ilvl="3" w:tplc="9A7AEAB0" w:tentative="1">
      <w:start w:val="1"/>
      <w:numFmt w:val="decimal"/>
      <w:lvlText w:val="%4."/>
      <w:lvlJc w:val="left"/>
      <w:pPr>
        <w:ind w:left="2880" w:hanging="360"/>
      </w:pPr>
    </w:lvl>
    <w:lvl w:ilvl="4" w:tplc="061A7486" w:tentative="1">
      <w:start w:val="1"/>
      <w:numFmt w:val="lowerLetter"/>
      <w:lvlText w:val="%5."/>
      <w:lvlJc w:val="left"/>
      <w:pPr>
        <w:ind w:left="3600" w:hanging="360"/>
      </w:pPr>
    </w:lvl>
    <w:lvl w:ilvl="5" w:tplc="A4689610" w:tentative="1">
      <w:start w:val="1"/>
      <w:numFmt w:val="lowerRoman"/>
      <w:lvlText w:val="%6."/>
      <w:lvlJc w:val="right"/>
      <w:pPr>
        <w:ind w:left="4320" w:hanging="180"/>
      </w:pPr>
    </w:lvl>
    <w:lvl w:ilvl="6" w:tplc="5D32B2B6" w:tentative="1">
      <w:start w:val="1"/>
      <w:numFmt w:val="decimal"/>
      <w:lvlText w:val="%7."/>
      <w:lvlJc w:val="left"/>
      <w:pPr>
        <w:ind w:left="5040" w:hanging="360"/>
      </w:pPr>
    </w:lvl>
    <w:lvl w:ilvl="7" w:tplc="A3F0CDD2" w:tentative="1">
      <w:start w:val="1"/>
      <w:numFmt w:val="lowerLetter"/>
      <w:lvlText w:val="%8."/>
      <w:lvlJc w:val="left"/>
      <w:pPr>
        <w:ind w:left="5760" w:hanging="360"/>
      </w:pPr>
    </w:lvl>
    <w:lvl w:ilvl="8" w:tplc="AF562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CDA4A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E218F6" w:tentative="1">
      <w:start w:val="1"/>
      <w:numFmt w:val="lowerLetter"/>
      <w:lvlText w:val="%2."/>
      <w:lvlJc w:val="left"/>
      <w:pPr>
        <w:ind w:left="1440" w:hanging="360"/>
      </w:pPr>
    </w:lvl>
    <w:lvl w:ilvl="2" w:tplc="09D69176" w:tentative="1">
      <w:start w:val="1"/>
      <w:numFmt w:val="lowerRoman"/>
      <w:lvlText w:val="%3."/>
      <w:lvlJc w:val="right"/>
      <w:pPr>
        <w:ind w:left="2160" w:hanging="180"/>
      </w:pPr>
    </w:lvl>
    <w:lvl w:ilvl="3" w:tplc="FC781FCC" w:tentative="1">
      <w:start w:val="1"/>
      <w:numFmt w:val="decimal"/>
      <w:lvlText w:val="%4."/>
      <w:lvlJc w:val="left"/>
      <w:pPr>
        <w:ind w:left="2880" w:hanging="360"/>
      </w:pPr>
    </w:lvl>
    <w:lvl w:ilvl="4" w:tplc="4F526368" w:tentative="1">
      <w:start w:val="1"/>
      <w:numFmt w:val="lowerLetter"/>
      <w:lvlText w:val="%5."/>
      <w:lvlJc w:val="left"/>
      <w:pPr>
        <w:ind w:left="3600" w:hanging="360"/>
      </w:pPr>
    </w:lvl>
    <w:lvl w:ilvl="5" w:tplc="262CC810" w:tentative="1">
      <w:start w:val="1"/>
      <w:numFmt w:val="lowerRoman"/>
      <w:lvlText w:val="%6."/>
      <w:lvlJc w:val="right"/>
      <w:pPr>
        <w:ind w:left="4320" w:hanging="180"/>
      </w:pPr>
    </w:lvl>
    <w:lvl w:ilvl="6" w:tplc="C64028EA" w:tentative="1">
      <w:start w:val="1"/>
      <w:numFmt w:val="decimal"/>
      <w:lvlText w:val="%7."/>
      <w:lvlJc w:val="left"/>
      <w:pPr>
        <w:ind w:left="5040" w:hanging="360"/>
      </w:pPr>
    </w:lvl>
    <w:lvl w:ilvl="7" w:tplc="11B8398A" w:tentative="1">
      <w:start w:val="1"/>
      <w:numFmt w:val="lowerLetter"/>
      <w:lvlText w:val="%8."/>
      <w:lvlJc w:val="left"/>
      <w:pPr>
        <w:ind w:left="5760" w:hanging="360"/>
      </w:pPr>
    </w:lvl>
    <w:lvl w:ilvl="8" w:tplc="C010B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0E02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E658CE" w:tentative="1">
      <w:start w:val="1"/>
      <w:numFmt w:val="lowerLetter"/>
      <w:lvlText w:val="%2."/>
      <w:lvlJc w:val="left"/>
      <w:pPr>
        <w:ind w:left="1440" w:hanging="360"/>
      </w:pPr>
    </w:lvl>
    <w:lvl w:ilvl="2" w:tplc="3CD62716" w:tentative="1">
      <w:start w:val="1"/>
      <w:numFmt w:val="lowerRoman"/>
      <w:lvlText w:val="%3."/>
      <w:lvlJc w:val="right"/>
      <w:pPr>
        <w:ind w:left="2160" w:hanging="180"/>
      </w:pPr>
    </w:lvl>
    <w:lvl w:ilvl="3" w:tplc="BE8EEAC0" w:tentative="1">
      <w:start w:val="1"/>
      <w:numFmt w:val="decimal"/>
      <w:lvlText w:val="%4."/>
      <w:lvlJc w:val="left"/>
      <w:pPr>
        <w:ind w:left="2880" w:hanging="360"/>
      </w:pPr>
    </w:lvl>
    <w:lvl w:ilvl="4" w:tplc="76480A40" w:tentative="1">
      <w:start w:val="1"/>
      <w:numFmt w:val="lowerLetter"/>
      <w:lvlText w:val="%5."/>
      <w:lvlJc w:val="left"/>
      <w:pPr>
        <w:ind w:left="3600" w:hanging="360"/>
      </w:pPr>
    </w:lvl>
    <w:lvl w:ilvl="5" w:tplc="BE7064FE" w:tentative="1">
      <w:start w:val="1"/>
      <w:numFmt w:val="lowerRoman"/>
      <w:lvlText w:val="%6."/>
      <w:lvlJc w:val="right"/>
      <w:pPr>
        <w:ind w:left="4320" w:hanging="180"/>
      </w:pPr>
    </w:lvl>
    <w:lvl w:ilvl="6" w:tplc="FFDE9E1E" w:tentative="1">
      <w:start w:val="1"/>
      <w:numFmt w:val="decimal"/>
      <w:lvlText w:val="%7."/>
      <w:lvlJc w:val="left"/>
      <w:pPr>
        <w:ind w:left="5040" w:hanging="360"/>
      </w:pPr>
    </w:lvl>
    <w:lvl w:ilvl="7" w:tplc="76AC11F6" w:tentative="1">
      <w:start w:val="1"/>
      <w:numFmt w:val="lowerLetter"/>
      <w:lvlText w:val="%8."/>
      <w:lvlJc w:val="left"/>
      <w:pPr>
        <w:ind w:left="5760" w:hanging="360"/>
      </w:pPr>
    </w:lvl>
    <w:lvl w:ilvl="8" w:tplc="901AB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C221E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AEC47AA" w:tentative="1">
      <w:start w:val="1"/>
      <w:numFmt w:val="lowerLetter"/>
      <w:lvlText w:val="%2."/>
      <w:lvlJc w:val="left"/>
      <w:pPr>
        <w:ind w:left="1364" w:hanging="360"/>
      </w:pPr>
    </w:lvl>
    <w:lvl w:ilvl="2" w:tplc="D6BA1B60" w:tentative="1">
      <w:start w:val="1"/>
      <w:numFmt w:val="lowerRoman"/>
      <w:lvlText w:val="%3."/>
      <w:lvlJc w:val="right"/>
      <w:pPr>
        <w:ind w:left="2084" w:hanging="180"/>
      </w:pPr>
    </w:lvl>
    <w:lvl w:ilvl="3" w:tplc="A31C103E" w:tentative="1">
      <w:start w:val="1"/>
      <w:numFmt w:val="decimal"/>
      <w:lvlText w:val="%4."/>
      <w:lvlJc w:val="left"/>
      <w:pPr>
        <w:ind w:left="2804" w:hanging="360"/>
      </w:pPr>
    </w:lvl>
    <w:lvl w:ilvl="4" w:tplc="77FA3198" w:tentative="1">
      <w:start w:val="1"/>
      <w:numFmt w:val="lowerLetter"/>
      <w:lvlText w:val="%5."/>
      <w:lvlJc w:val="left"/>
      <w:pPr>
        <w:ind w:left="3524" w:hanging="360"/>
      </w:pPr>
    </w:lvl>
    <w:lvl w:ilvl="5" w:tplc="E67A9042" w:tentative="1">
      <w:start w:val="1"/>
      <w:numFmt w:val="lowerRoman"/>
      <w:lvlText w:val="%6."/>
      <w:lvlJc w:val="right"/>
      <w:pPr>
        <w:ind w:left="4244" w:hanging="180"/>
      </w:pPr>
    </w:lvl>
    <w:lvl w:ilvl="6" w:tplc="C310C4AA" w:tentative="1">
      <w:start w:val="1"/>
      <w:numFmt w:val="decimal"/>
      <w:lvlText w:val="%7."/>
      <w:lvlJc w:val="left"/>
      <w:pPr>
        <w:ind w:left="4964" w:hanging="360"/>
      </w:pPr>
    </w:lvl>
    <w:lvl w:ilvl="7" w:tplc="3EEEA99E" w:tentative="1">
      <w:start w:val="1"/>
      <w:numFmt w:val="lowerLetter"/>
      <w:lvlText w:val="%8."/>
      <w:lvlJc w:val="left"/>
      <w:pPr>
        <w:ind w:left="5684" w:hanging="360"/>
      </w:pPr>
    </w:lvl>
    <w:lvl w:ilvl="8" w:tplc="B5F85F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A8C65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8AB744" w:tentative="1">
      <w:start w:val="1"/>
      <w:numFmt w:val="lowerLetter"/>
      <w:lvlText w:val="%2."/>
      <w:lvlJc w:val="left"/>
      <w:pPr>
        <w:ind w:left="1440" w:hanging="360"/>
      </w:pPr>
    </w:lvl>
    <w:lvl w:ilvl="2" w:tplc="34446204" w:tentative="1">
      <w:start w:val="1"/>
      <w:numFmt w:val="lowerRoman"/>
      <w:lvlText w:val="%3."/>
      <w:lvlJc w:val="right"/>
      <w:pPr>
        <w:ind w:left="2160" w:hanging="180"/>
      </w:pPr>
    </w:lvl>
    <w:lvl w:ilvl="3" w:tplc="C662311A" w:tentative="1">
      <w:start w:val="1"/>
      <w:numFmt w:val="decimal"/>
      <w:lvlText w:val="%4."/>
      <w:lvlJc w:val="left"/>
      <w:pPr>
        <w:ind w:left="2880" w:hanging="360"/>
      </w:pPr>
    </w:lvl>
    <w:lvl w:ilvl="4" w:tplc="3424CCE8" w:tentative="1">
      <w:start w:val="1"/>
      <w:numFmt w:val="lowerLetter"/>
      <w:lvlText w:val="%5."/>
      <w:lvlJc w:val="left"/>
      <w:pPr>
        <w:ind w:left="3600" w:hanging="360"/>
      </w:pPr>
    </w:lvl>
    <w:lvl w:ilvl="5" w:tplc="93B4E288" w:tentative="1">
      <w:start w:val="1"/>
      <w:numFmt w:val="lowerRoman"/>
      <w:lvlText w:val="%6."/>
      <w:lvlJc w:val="right"/>
      <w:pPr>
        <w:ind w:left="4320" w:hanging="180"/>
      </w:pPr>
    </w:lvl>
    <w:lvl w:ilvl="6" w:tplc="219E21F8" w:tentative="1">
      <w:start w:val="1"/>
      <w:numFmt w:val="decimal"/>
      <w:lvlText w:val="%7."/>
      <w:lvlJc w:val="left"/>
      <w:pPr>
        <w:ind w:left="5040" w:hanging="360"/>
      </w:pPr>
    </w:lvl>
    <w:lvl w:ilvl="7" w:tplc="B2284706" w:tentative="1">
      <w:start w:val="1"/>
      <w:numFmt w:val="lowerLetter"/>
      <w:lvlText w:val="%8."/>
      <w:lvlJc w:val="left"/>
      <w:pPr>
        <w:ind w:left="5760" w:hanging="360"/>
      </w:pPr>
    </w:lvl>
    <w:lvl w:ilvl="8" w:tplc="429A9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9464942">
    <w:abstractNumId w:val="19"/>
  </w:num>
  <w:num w:numId="2" w16cid:durableId="403067529">
    <w:abstractNumId w:val="6"/>
  </w:num>
  <w:num w:numId="3" w16cid:durableId="1712224289">
    <w:abstractNumId w:val="10"/>
  </w:num>
  <w:num w:numId="4" w16cid:durableId="927469917">
    <w:abstractNumId w:val="27"/>
  </w:num>
  <w:num w:numId="5" w16cid:durableId="759184731">
    <w:abstractNumId w:val="0"/>
  </w:num>
  <w:num w:numId="6" w16cid:durableId="559368606">
    <w:abstractNumId w:val="11"/>
  </w:num>
  <w:num w:numId="7" w16cid:durableId="1635674926">
    <w:abstractNumId w:val="28"/>
  </w:num>
  <w:num w:numId="8" w16cid:durableId="6852101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4831948">
    <w:abstractNumId w:val="1"/>
  </w:num>
  <w:num w:numId="10" w16cid:durableId="123280491">
    <w:abstractNumId w:val="0"/>
    <w:lvlOverride w:ilvl="0">
      <w:startOverride w:val="1"/>
    </w:lvlOverride>
  </w:num>
  <w:num w:numId="11" w16cid:durableId="601256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8319741">
    <w:abstractNumId w:val="6"/>
  </w:num>
  <w:num w:numId="13" w16cid:durableId="749499730">
    <w:abstractNumId w:val="27"/>
  </w:num>
  <w:num w:numId="14" w16cid:durableId="1559587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829300">
    <w:abstractNumId w:val="20"/>
  </w:num>
  <w:num w:numId="16" w16cid:durableId="17025860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75375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7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206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0304231">
    <w:abstractNumId w:val="24"/>
  </w:num>
  <w:num w:numId="21" w16cid:durableId="646713861">
    <w:abstractNumId w:val="8"/>
  </w:num>
  <w:num w:numId="22" w16cid:durableId="1900283451">
    <w:abstractNumId w:val="31"/>
  </w:num>
  <w:num w:numId="23" w16cid:durableId="1103306901">
    <w:abstractNumId w:val="34"/>
  </w:num>
  <w:num w:numId="24" w16cid:durableId="1741559563">
    <w:abstractNumId w:val="32"/>
  </w:num>
  <w:num w:numId="25" w16cid:durableId="198973086">
    <w:abstractNumId w:val="12"/>
  </w:num>
  <w:num w:numId="26" w16cid:durableId="579489345">
    <w:abstractNumId w:val="33"/>
  </w:num>
  <w:num w:numId="27" w16cid:durableId="1172063553">
    <w:abstractNumId w:val="7"/>
  </w:num>
  <w:num w:numId="28" w16cid:durableId="1316955556">
    <w:abstractNumId w:val="30"/>
  </w:num>
  <w:num w:numId="29" w16cid:durableId="515536684">
    <w:abstractNumId w:val="16"/>
  </w:num>
  <w:num w:numId="30" w16cid:durableId="776287771">
    <w:abstractNumId w:val="2"/>
  </w:num>
  <w:num w:numId="31" w16cid:durableId="1813866185">
    <w:abstractNumId w:val="25"/>
  </w:num>
  <w:num w:numId="32" w16cid:durableId="2089108852">
    <w:abstractNumId w:val="17"/>
  </w:num>
  <w:num w:numId="33" w16cid:durableId="703024540">
    <w:abstractNumId w:val="15"/>
  </w:num>
  <w:num w:numId="34" w16cid:durableId="1040280383">
    <w:abstractNumId w:val="3"/>
  </w:num>
  <w:num w:numId="35" w16cid:durableId="1892156544">
    <w:abstractNumId w:val="4"/>
  </w:num>
  <w:num w:numId="36" w16cid:durableId="1338843115">
    <w:abstractNumId w:val="14"/>
  </w:num>
  <w:num w:numId="37" w16cid:durableId="932974016">
    <w:abstractNumId w:val="9"/>
  </w:num>
  <w:num w:numId="38" w16cid:durableId="369887513">
    <w:abstractNumId w:val="13"/>
  </w:num>
  <w:num w:numId="39" w16cid:durableId="465704458">
    <w:abstractNumId w:val="22"/>
  </w:num>
  <w:num w:numId="40" w16cid:durableId="1591352649">
    <w:abstractNumId w:val="29"/>
  </w:num>
  <w:num w:numId="41" w16cid:durableId="946425625">
    <w:abstractNumId w:val="18"/>
  </w:num>
  <w:num w:numId="42" w16cid:durableId="5302652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70C5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3DFD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1F00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AB546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2026-04-08T11:26:00Z</dcterms:modified>
</cp:coreProperties>
</file>