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69/2026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10 de abril de 2026</w:t>
      </w:r>
      <w:r w:rsidR="007D7F20">
        <w:rPr>
          <w:rFonts w:ascii="Times New Roman" w:hAnsi="Times New Roman"/>
          <w:szCs w:val="24"/>
        </w:rPr>
        <w:t>.</w:t>
      </w:r>
    </w:p>
    <w:p w14:paraId="52347CBC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42A21A01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À Senhora</w:t>
      </w:r>
    </w:p>
    <w:p w14:paraId="5FCC6CCE" w14:textId="77777777" w:rsidR="006558CD" w:rsidRPr="006558CD" w:rsidRDefault="006558CD" w:rsidP="006558CD">
      <w:pPr>
        <w:tabs>
          <w:tab w:val="left" w:pos="4820"/>
        </w:tabs>
        <w:jc w:val="both"/>
        <w:rPr>
          <w:b/>
          <w:bCs/>
          <w:iCs/>
        </w:rPr>
      </w:pPr>
      <w:r w:rsidRPr="006558CD">
        <w:rPr>
          <w:b/>
          <w:bCs/>
          <w:iCs/>
        </w:rPr>
        <w:t>MARISA DE FATIMA DOS SANTOS NETTO</w:t>
      </w:r>
    </w:p>
    <w:p w14:paraId="40770FE0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Presidente do Conselho de Políticas Culturais</w:t>
      </w:r>
    </w:p>
    <w:p w14:paraId="32A8D393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Nesta.</w:t>
      </w:r>
    </w:p>
    <w:p w14:paraId="11C98805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7B73E494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39A22F6E" w14:textId="7F82816E" w:rsidR="00105BC7" w:rsidRPr="00105BC7" w:rsidRDefault="00105BC7" w:rsidP="00105BC7">
      <w:pPr>
        <w:tabs>
          <w:tab w:val="left" w:pos="4820"/>
        </w:tabs>
        <w:jc w:val="both"/>
        <w:rPr>
          <w:iCs/>
        </w:rPr>
      </w:pPr>
      <w:r w:rsidRPr="00105BC7">
        <w:rPr>
          <w:b/>
          <w:bCs/>
          <w:iCs/>
        </w:rPr>
        <w:t xml:space="preserve">Assunto: </w:t>
      </w:r>
      <w:r w:rsidRPr="00105BC7">
        <w:rPr>
          <w:iCs/>
        </w:rPr>
        <w:t xml:space="preserve">Substitui membro titular para compor </w:t>
      </w:r>
      <w:r w:rsidR="00E053B1" w:rsidRPr="00E7101D">
        <w:rPr>
          <w:iCs/>
        </w:rPr>
        <w:t>Conselho Municipal de Políticas Culturais</w:t>
      </w:r>
    </w:p>
    <w:p w14:paraId="1E026D5F" w14:textId="77777777" w:rsidR="00105BC7" w:rsidRPr="00105BC7" w:rsidRDefault="00105BC7" w:rsidP="00105BC7">
      <w:pPr>
        <w:tabs>
          <w:tab w:val="left" w:pos="4820"/>
        </w:tabs>
        <w:jc w:val="both"/>
        <w:rPr>
          <w:b/>
          <w:bCs/>
          <w:iCs/>
        </w:rPr>
      </w:pPr>
    </w:p>
    <w:p w14:paraId="3927F6D6" w14:textId="77777777" w:rsidR="00E053B1" w:rsidRDefault="00E053B1" w:rsidP="00105BC7">
      <w:pPr>
        <w:tabs>
          <w:tab w:val="left" w:pos="4820"/>
        </w:tabs>
        <w:jc w:val="both"/>
        <w:rPr>
          <w:iCs/>
        </w:rPr>
      </w:pPr>
    </w:p>
    <w:p w14:paraId="5E2AAA41" w14:textId="5A681BDF" w:rsidR="00105BC7" w:rsidRPr="00105BC7" w:rsidRDefault="00E053B1" w:rsidP="00E053B1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</w:r>
      <w:r w:rsidR="00105BC7" w:rsidRPr="00105BC7">
        <w:rPr>
          <w:iCs/>
        </w:rPr>
        <w:t>Senhor</w:t>
      </w:r>
      <w:r>
        <w:rPr>
          <w:iCs/>
        </w:rPr>
        <w:t>a</w:t>
      </w:r>
      <w:r w:rsidR="00105BC7" w:rsidRPr="00105BC7">
        <w:rPr>
          <w:iCs/>
        </w:rPr>
        <w:t xml:space="preserve"> </w:t>
      </w:r>
      <w:r w:rsidR="008420AD">
        <w:rPr>
          <w:iCs/>
        </w:rPr>
        <w:t>Presidente</w:t>
      </w:r>
      <w:r w:rsidR="00105BC7" w:rsidRPr="00105BC7">
        <w:rPr>
          <w:iCs/>
        </w:rPr>
        <w:t>,</w:t>
      </w:r>
    </w:p>
    <w:p w14:paraId="25D26A2A" w14:textId="77777777" w:rsidR="00105BC7" w:rsidRPr="00105BC7" w:rsidRDefault="00105BC7" w:rsidP="00105BC7">
      <w:pPr>
        <w:tabs>
          <w:tab w:val="left" w:pos="4820"/>
        </w:tabs>
        <w:jc w:val="both"/>
        <w:rPr>
          <w:iCs/>
        </w:rPr>
      </w:pPr>
    </w:p>
    <w:p w14:paraId="64E9AA91" w14:textId="16ADCFE5" w:rsidR="00105BC7" w:rsidRPr="00105BC7" w:rsidRDefault="00E053B1" w:rsidP="00E053B1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</w:r>
      <w:r w:rsidR="00105BC7" w:rsidRPr="00105BC7">
        <w:rPr>
          <w:iCs/>
        </w:rPr>
        <w:t>Ao cumprimentá-l</w:t>
      </w:r>
      <w:r w:rsidR="00E7101D">
        <w:rPr>
          <w:iCs/>
        </w:rPr>
        <w:t>a</w:t>
      </w:r>
      <w:r w:rsidR="00105BC7" w:rsidRPr="00105BC7">
        <w:rPr>
          <w:iCs/>
        </w:rPr>
        <w:t xml:space="preserve"> cordialmente, solicitamos a substituição do membro titular para compor o </w:t>
      </w:r>
      <w:r w:rsidR="008420AD" w:rsidRPr="00E053B1">
        <w:rPr>
          <w:b/>
          <w:bCs/>
          <w:iCs/>
        </w:rPr>
        <w:t>Conselho Municipal de Políticas Culturais</w:t>
      </w:r>
      <w:r w:rsidR="00105BC7" w:rsidRPr="00105BC7">
        <w:rPr>
          <w:iCs/>
        </w:rPr>
        <w:t>, indic</w:t>
      </w:r>
      <w:r w:rsidR="005E3480">
        <w:rPr>
          <w:iCs/>
        </w:rPr>
        <w:t>o</w:t>
      </w:r>
      <w:r w:rsidR="00105BC7" w:rsidRPr="00105BC7">
        <w:rPr>
          <w:iCs/>
        </w:rPr>
        <w:t xml:space="preserve"> </w:t>
      </w:r>
      <w:r w:rsidR="005E3480">
        <w:rPr>
          <w:iCs/>
        </w:rPr>
        <w:t xml:space="preserve">a </w:t>
      </w:r>
      <w:r w:rsidR="00105BC7" w:rsidRPr="00105BC7">
        <w:rPr>
          <w:iCs/>
        </w:rPr>
        <w:t>servidor</w:t>
      </w:r>
      <w:r w:rsidR="005E3480">
        <w:rPr>
          <w:iCs/>
        </w:rPr>
        <w:t>a</w:t>
      </w:r>
      <w:r w:rsidR="00105BC7" w:rsidRPr="00105BC7">
        <w:rPr>
          <w:iCs/>
        </w:rPr>
        <w:t>:</w:t>
      </w:r>
    </w:p>
    <w:p w14:paraId="7ABDA628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589C39DA" w14:textId="77777777" w:rsidR="006558CD" w:rsidRPr="006558CD" w:rsidRDefault="006558CD" w:rsidP="008420AD">
      <w:pPr>
        <w:tabs>
          <w:tab w:val="left" w:pos="4820"/>
        </w:tabs>
        <w:ind w:firstLine="1418"/>
        <w:jc w:val="both"/>
        <w:rPr>
          <w:b/>
          <w:bCs/>
          <w:iCs/>
        </w:rPr>
      </w:pPr>
      <w:r w:rsidRPr="006558CD">
        <w:rPr>
          <w:b/>
          <w:bCs/>
          <w:iCs/>
        </w:rPr>
        <w:t>Titular:</w:t>
      </w:r>
    </w:p>
    <w:p w14:paraId="7C643AA1" w14:textId="06F569AD" w:rsidR="006558CD" w:rsidRPr="006558CD" w:rsidRDefault="009F4822" w:rsidP="009F4822">
      <w:pPr>
        <w:tabs>
          <w:tab w:val="left" w:pos="4820"/>
        </w:tabs>
        <w:ind w:firstLine="1418"/>
        <w:jc w:val="both"/>
        <w:rPr>
          <w:iCs/>
        </w:rPr>
      </w:pPr>
      <w:r w:rsidRPr="006558CD">
        <w:rPr>
          <w:bCs/>
          <w:iCs/>
        </w:rPr>
        <w:t>Nome:</w:t>
      </w:r>
      <w:r w:rsidRPr="009F4822">
        <w:rPr>
          <w:bCs/>
          <w:iCs/>
        </w:rPr>
        <w:t xml:space="preserve"> Etiene </w:t>
      </w:r>
      <w:r w:rsidR="00926519" w:rsidRPr="009F4822">
        <w:rPr>
          <w:bCs/>
          <w:iCs/>
        </w:rPr>
        <w:t>Patrícia</w:t>
      </w:r>
      <w:r w:rsidRPr="009F4822">
        <w:rPr>
          <w:bCs/>
          <w:iCs/>
        </w:rPr>
        <w:t xml:space="preserve"> Silvério dos Santos de Souza </w:t>
      </w:r>
      <w:r>
        <w:rPr>
          <w:bCs/>
          <w:iCs/>
        </w:rPr>
        <w:t xml:space="preserve"> </w:t>
      </w:r>
    </w:p>
    <w:p w14:paraId="2C2A3BE9" w14:textId="4F3B5181" w:rsidR="006558CD" w:rsidRPr="006558CD" w:rsidRDefault="006558CD" w:rsidP="008420AD">
      <w:pPr>
        <w:tabs>
          <w:tab w:val="left" w:pos="4820"/>
        </w:tabs>
        <w:ind w:firstLine="1418"/>
        <w:jc w:val="both"/>
        <w:rPr>
          <w:bCs/>
          <w:iCs/>
        </w:rPr>
      </w:pPr>
      <w:r w:rsidRPr="006558CD">
        <w:rPr>
          <w:bCs/>
          <w:iCs/>
        </w:rPr>
        <w:t xml:space="preserve">Telefone: (66) </w:t>
      </w:r>
      <w:r w:rsidR="001C2072">
        <w:rPr>
          <w:bCs/>
          <w:iCs/>
        </w:rPr>
        <w:t>99939-7870</w:t>
      </w:r>
    </w:p>
    <w:p w14:paraId="6B491237" w14:textId="581F8825" w:rsidR="006558CD" w:rsidRPr="006558CD" w:rsidRDefault="006558CD" w:rsidP="008420AD">
      <w:pPr>
        <w:tabs>
          <w:tab w:val="left" w:pos="4820"/>
        </w:tabs>
        <w:ind w:firstLine="1418"/>
        <w:jc w:val="both"/>
        <w:rPr>
          <w:bCs/>
          <w:iCs/>
        </w:rPr>
      </w:pPr>
      <w:r w:rsidRPr="006558CD">
        <w:rPr>
          <w:bCs/>
          <w:iCs/>
        </w:rPr>
        <w:t xml:space="preserve">E-mail: </w:t>
      </w:r>
      <w:r w:rsidR="001C2072">
        <w:rPr>
          <w:bCs/>
          <w:iCs/>
        </w:rPr>
        <w:t>etihrq@hotmail.com</w:t>
      </w:r>
    </w:p>
    <w:p w14:paraId="6D4CA723" w14:textId="77777777" w:rsidR="006558CD" w:rsidRPr="006558CD" w:rsidRDefault="006558CD" w:rsidP="008420AD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C1575F3" w14:textId="77777777" w:rsidR="008420AD" w:rsidRDefault="008420AD" w:rsidP="008420AD">
      <w:pPr>
        <w:tabs>
          <w:tab w:val="left" w:pos="4820"/>
        </w:tabs>
        <w:ind w:firstLine="1418"/>
        <w:jc w:val="both"/>
        <w:rPr>
          <w:iCs/>
        </w:rPr>
      </w:pPr>
    </w:p>
    <w:p w14:paraId="0A1CEA44" w14:textId="77777777" w:rsidR="005E3480" w:rsidRPr="006558CD" w:rsidRDefault="005E3480" w:rsidP="008420AD">
      <w:pPr>
        <w:tabs>
          <w:tab w:val="left" w:pos="4820"/>
        </w:tabs>
        <w:ind w:firstLine="1418"/>
        <w:jc w:val="both"/>
        <w:rPr>
          <w:iCs/>
        </w:rPr>
      </w:pPr>
    </w:p>
    <w:p w14:paraId="40121DE7" w14:textId="7DFAA1A7" w:rsidR="006558CD" w:rsidRPr="006558CD" w:rsidRDefault="006558CD" w:rsidP="008420AD">
      <w:pPr>
        <w:tabs>
          <w:tab w:val="left" w:pos="4820"/>
        </w:tabs>
        <w:ind w:firstLine="1418"/>
        <w:jc w:val="both"/>
        <w:rPr>
          <w:iCs/>
        </w:rPr>
      </w:pPr>
      <w:r w:rsidRPr="006558CD">
        <w:rPr>
          <w:iCs/>
        </w:rPr>
        <w:t>Atenciosamente,</w:t>
      </w:r>
    </w:p>
    <w:p w14:paraId="1211FA64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0B4601B4" w14:textId="77777777" w:rsidR="008420AD" w:rsidRDefault="008420AD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768F" w14:textId="77777777" w:rsidR="00BC6845" w:rsidRDefault="00BC6845">
      <w:r>
        <w:separator/>
      </w:r>
    </w:p>
  </w:endnote>
  <w:endnote w:type="continuationSeparator" w:id="0">
    <w:p w14:paraId="10E51D75" w14:textId="77777777" w:rsidR="00BC6845" w:rsidRDefault="00B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1346" w14:textId="77777777" w:rsidR="00BC6845" w:rsidRDefault="00BC6845">
      <w:r>
        <w:separator/>
      </w:r>
    </w:p>
  </w:footnote>
  <w:footnote w:type="continuationSeparator" w:id="0">
    <w:p w14:paraId="598CC8B7" w14:textId="77777777" w:rsidR="00BC6845" w:rsidRDefault="00BC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4CF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3206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FC9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BA3F78" w:tentative="1">
      <w:start w:val="1"/>
      <w:numFmt w:val="lowerLetter"/>
      <w:lvlText w:val="%2."/>
      <w:lvlJc w:val="left"/>
      <w:pPr>
        <w:ind w:left="1440" w:hanging="360"/>
      </w:pPr>
    </w:lvl>
    <w:lvl w:ilvl="2" w:tplc="3294DD62" w:tentative="1">
      <w:start w:val="1"/>
      <w:numFmt w:val="lowerRoman"/>
      <w:lvlText w:val="%3."/>
      <w:lvlJc w:val="right"/>
      <w:pPr>
        <w:ind w:left="2160" w:hanging="180"/>
      </w:pPr>
    </w:lvl>
    <w:lvl w:ilvl="3" w:tplc="A31297AC" w:tentative="1">
      <w:start w:val="1"/>
      <w:numFmt w:val="decimal"/>
      <w:lvlText w:val="%4."/>
      <w:lvlJc w:val="left"/>
      <w:pPr>
        <w:ind w:left="2880" w:hanging="360"/>
      </w:pPr>
    </w:lvl>
    <w:lvl w:ilvl="4" w:tplc="515CC726" w:tentative="1">
      <w:start w:val="1"/>
      <w:numFmt w:val="lowerLetter"/>
      <w:lvlText w:val="%5."/>
      <w:lvlJc w:val="left"/>
      <w:pPr>
        <w:ind w:left="3600" w:hanging="360"/>
      </w:pPr>
    </w:lvl>
    <w:lvl w:ilvl="5" w:tplc="AE6C115E" w:tentative="1">
      <w:start w:val="1"/>
      <w:numFmt w:val="lowerRoman"/>
      <w:lvlText w:val="%6."/>
      <w:lvlJc w:val="right"/>
      <w:pPr>
        <w:ind w:left="4320" w:hanging="180"/>
      </w:pPr>
    </w:lvl>
    <w:lvl w:ilvl="6" w:tplc="BA34D178" w:tentative="1">
      <w:start w:val="1"/>
      <w:numFmt w:val="decimal"/>
      <w:lvlText w:val="%7."/>
      <w:lvlJc w:val="left"/>
      <w:pPr>
        <w:ind w:left="5040" w:hanging="360"/>
      </w:pPr>
    </w:lvl>
    <w:lvl w:ilvl="7" w:tplc="644C3B64" w:tentative="1">
      <w:start w:val="1"/>
      <w:numFmt w:val="lowerLetter"/>
      <w:lvlText w:val="%8."/>
      <w:lvlJc w:val="left"/>
      <w:pPr>
        <w:ind w:left="5760" w:hanging="360"/>
      </w:pPr>
    </w:lvl>
    <w:lvl w:ilvl="8" w:tplc="BC22E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AE42A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76A66C" w:tentative="1">
      <w:start w:val="1"/>
      <w:numFmt w:val="lowerLetter"/>
      <w:lvlText w:val="%2."/>
      <w:lvlJc w:val="left"/>
      <w:pPr>
        <w:ind w:left="1440" w:hanging="360"/>
      </w:pPr>
    </w:lvl>
    <w:lvl w:ilvl="2" w:tplc="1314263A" w:tentative="1">
      <w:start w:val="1"/>
      <w:numFmt w:val="lowerRoman"/>
      <w:lvlText w:val="%3."/>
      <w:lvlJc w:val="right"/>
      <w:pPr>
        <w:ind w:left="2160" w:hanging="180"/>
      </w:pPr>
    </w:lvl>
    <w:lvl w:ilvl="3" w:tplc="07222168" w:tentative="1">
      <w:start w:val="1"/>
      <w:numFmt w:val="decimal"/>
      <w:lvlText w:val="%4."/>
      <w:lvlJc w:val="left"/>
      <w:pPr>
        <w:ind w:left="2880" w:hanging="360"/>
      </w:pPr>
    </w:lvl>
    <w:lvl w:ilvl="4" w:tplc="1B8889EE" w:tentative="1">
      <w:start w:val="1"/>
      <w:numFmt w:val="lowerLetter"/>
      <w:lvlText w:val="%5."/>
      <w:lvlJc w:val="left"/>
      <w:pPr>
        <w:ind w:left="3600" w:hanging="360"/>
      </w:pPr>
    </w:lvl>
    <w:lvl w:ilvl="5" w:tplc="DFFA23D6" w:tentative="1">
      <w:start w:val="1"/>
      <w:numFmt w:val="lowerRoman"/>
      <w:lvlText w:val="%6."/>
      <w:lvlJc w:val="right"/>
      <w:pPr>
        <w:ind w:left="4320" w:hanging="180"/>
      </w:pPr>
    </w:lvl>
    <w:lvl w:ilvl="6" w:tplc="377CE2AA" w:tentative="1">
      <w:start w:val="1"/>
      <w:numFmt w:val="decimal"/>
      <w:lvlText w:val="%7."/>
      <w:lvlJc w:val="left"/>
      <w:pPr>
        <w:ind w:left="5040" w:hanging="360"/>
      </w:pPr>
    </w:lvl>
    <w:lvl w:ilvl="7" w:tplc="16FC00DA" w:tentative="1">
      <w:start w:val="1"/>
      <w:numFmt w:val="lowerLetter"/>
      <w:lvlText w:val="%8."/>
      <w:lvlJc w:val="left"/>
      <w:pPr>
        <w:ind w:left="5760" w:hanging="360"/>
      </w:pPr>
    </w:lvl>
    <w:lvl w:ilvl="8" w:tplc="11A69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33017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F23378" w:tentative="1">
      <w:start w:val="1"/>
      <w:numFmt w:val="lowerLetter"/>
      <w:lvlText w:val="%2."/>
      <w:lvlJc w:val="left"/>
      <w:pPr>
        <w:ind w:left="1440" w:hanging="360"/>
      </w:pPr>
    </w:lvl>
    <w:lvl w:ilvl="2" w:tplc="F8706BE8" w:tentative="1">
      <w:start w:val="1"/>
      <w:numFmt w:val="lowerRoman"/>
      <w:lvlText w:val="%3."/>
      <w:lvlJc w:val="right"/>
      <w:pPr>
        <w:ind w:left="2160" w:hanging="180"/>
      </w:pPr>
    </w:lvl>
    <w:lvl w:ilvl="3" w:tplc="03C0516E" w:tentative="1">
      <w:start w:val="1"/>
      <w:numFmt w:val="decimal"/>
      <w:lvlText w:val="%4."/>
      <w:lvlJc w:val="left"/>
      <w:pPr>
        <w:ind w:left="2880" w:hanging="360"/>
      </w:pPr>
    </w:lvl>
    <w:lvl w:ilvl="4" w:tplc="75F0FFAE" w:tentative="1">
      <w:start w:val="1"/>
      <w:numFmt w:val="lowerLetter"/>
      <w:lvlText w:val="%5."/>
      <w:lvlJc w:val="left"/>
      <w:pPr>
        <w:ind w:left="3600" w:hanging="360"/>
      </w:pPr>
    </w:lvl>
    <w:lvl w:ilvl="5" w:tplc="63841C58" w:tentative="1">
      <w:start w:val="1"/>
      <w:numFmt w:val="lowerRoman"/>
      <w:lvlText w:val="%6."/>
      <w:lvlJc w:val="right"/>
      <w:pPr>
        <w:ind w:left="4320" w:hanging="180"/>
      </w:pPr>
    </w:lvl>
    <w:lvl w:ilvl="6" w:tplc="9B209422" w:tentative="1">
      <w:start w:val="1"/>
      <w:numFmt w:val="decimal"/>
      <w:lvlText w:val="%7."/>
      <w:lvlJc w:val="left"/>
      <w:pPr>
        <w:ind w:left="5040" w:hanging="360"/>
      </w:pPr>
    </w:lvl>
    <w:lvl w:ilvl="7" w:tplc="4F48E1CE" w:tentative="1">
      <w:start w:val="1"/>
      <w:numFmt w:val="lowerLetter"/>
      <w:lvlText w:val="%8."/>
      <w:lvlJc w:val="left"/>
      <w:pPr>
        <w:ind w:left="5760" w:hanging="360"/>
      </w:pPr>
    </w:lvl>
    <w:lvl w:ilvl="8" w:tplc="5F2E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4E2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501B34" w:tentative="1">
      <w:start w:val="1"/>
      <w:numFmt w:val="lowerLetter"/>
      <w:lvlText w:val="%2."/>
      <w:lvlJc w:val="left"/>
      <w:pPr>
        <w:ind w:left="1440" w:hanging="360"/>
      </w:pPr>
    </w:lvl>
    <w:lvl w:ilvl="2" w:tplc="EDA8D9D0" w:tentative="1">
      <w:start w:val="1"/>
      <w:numFmt w:val="lowerRoman"/>
      <w:lvlText w:val="%3."/>
      <w:lvlJc w:val="right"/>
      <w:pPr>
        <w:ind w:left="2160" w:hanging="180"/>
      </w:pPr>
    </w:lvl>
    <w:lvl w:ilvl="3" w:tplc="BEECF124" w:tentative="1">
      <w:start w:val="1"/>
      <w:numFmt w:val="decimal"/>
      <w:lvlText w:val="%4."/>
      <w:lvlJc w:val="left"/>
      <w:pPr>
        <w:ind w:left="2880" w:hanging="360"/>
      </w:pPr>
    </w:lvl>
    <w:lvl w:ilvl="4" w:tplc="79DEAB66" w:tentative="1">
      <w:start w:val="1"/>
      <w:numFmt w:val="lowerLetter"/>
      <w:lvlText w:val="%5."/>
      <w:lvlJc w:val="left"/>
      <w:pPr>
        <w:ind w:left="3600" w:hanging="360"/>
      </w:pPr>
    </w:lvl>
    <w:lvl w:ilvl="5" w:tplc="E264C772" w:tentative="1">
      <w:start w:val="1"/>
      <w:numFmt w:val="lowerRoman"/>
      <w:lvlText w:val="%6."/>
      <w:lvlJc w:val="right"/>
      <w:pPr>
        <w:ind w:left="4320" w:hanging="180"/>
      </w:pPr>
    </w:lvl>
    <w:lvl w:ilvl="6" w:tplc="ED00BA24" w:tentative="1">
      <w:start w:val="1"/>
      <w:numFmt w:val="decimal"/>
      <w:lvlText w:val="%7."/>
      <w:lvlJc w:val="left"/>
      <w:pPr>
        <w:ind w:left="5040" w:hanging="360"/>
      </w:pPr>
    </w:lvl>
    <w:lvl w:ilvl="7" w:tplc="88385524" w:tentative="1">
      <w:start w:val="1"/>
      <w:numFmt w:val="lowerLetter"/>
      <w:lvlText w:val="%8."/>
      <w:lvlJc w:val="left"/>
      <w:pPr>
        <w:ind w:left="5760" w:hanging="360"/>
      </w:pPr>
    </w:lvl>
    <w:lvl w:ilvl="8" w:tplc="DA78A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C8A4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49298" w:tentative="1">
      <w:start w:val="1"/>
      <w:numFmt w:val="lowerLetter"/>
      <w:lvlText w:val="%2."/>
      <w:lvlJc w:val="left"/>
      <w:pPr>
        <w:ind w:left="1440" w:hanging="360"/>
      </w:pPr>
    </w:lvl>
    <w:lvl w:ilvl="2" w:tplc="50AE883A" w:tentative="1">
      <w:start w:val="1"/>
      <w:numFmt w:val="lowerRoman"/>
      <w:lvlText w:val="%3."/>
      <w:lvlJc w:val="right"/>
      <w:pPr>
        <w:ind w:left="2160" w:hanging="180"/>
      </w:pPr>
    </w:lvl>
    <w:lvl w:ilvl="3" w:tplc="98EC3D22" w:tentative="1">
      <w:start w:val="1"/>
      <w:numFmt w:val="decimal"/>
      <w:lvlText w:val="%4."/>
      <w:lvlJc w:val="left"/>
      <w:pPr>
        <w:ind w:left="2880" w:hanging="360"/>
      </w:pPr>
    </w:lvl>
    <w:lvl w:ilvl="4" w:tplc="BDE6CB2E" w:tentative="1">
      <w:start w:val="1"/>
      <w:numFmt w:val="lowerLetter"/>
      <w:lvlText w:val="%5."/>
      <w:lvlJc w:val="left"/>
      <w:pPr>
        <w:ind w:left="3600" w:hanging="360"/>
      </w:pPr>
    </w:lvl>
    <w:lvl w:ilvl="5" w:tplc="5B986090" w:tentative="1">
      <w:start w:val="1"/>
      <w:numFmt w:val="lowerRoman"/>
      <w:lvlText w:val="%6."/>
      <w:lvlJc w:val="right"/>
      <w:pPr>
        <w:ind w:left="4320" w:hanging="180"/>
      </w:pPr>
    </w:lvl>
    <w:lvl w:ilvl="6" w:tplc="090C6A18" w:tentative="1">
      <w:start w:val="1"/>
      <w:numFmt w:val="decimal"/>
      <w:lvlText w:val="%7."/>
      <w:lvlJc w:val="left"/>
      <w:pPr>
        <w:ind w:left="5040" w:hanging="360"/>
      </w:pPr>
    </w:lvl>
    <w:lvl w:ilvl="7" w:tplc="B89240F8" w:tentative="1">
      <w:start w:val="1"/>
      <w:numFmt w:val="lowerLetter"/>
      <w:lvlText w:val="%8."/>
      <w:lvlJc w:val="left"/>
      <w:pPr>
        <w:ind w:left="5760" w:hanging="360"/>
      </w:pPr>
    </w:lvl>
    <w:lvl w:ilvl="8" w:tplc="DDE4F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A1E3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47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68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C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61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C5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A4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C9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42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CB6F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EFD0A" w:tentative="1">
      <w:start w:val="1"/>
      <w:numFmt w:val="lowerLetter"/>
      <w:lvlText w:val="%2."/>
      <w:lvlJc w:val="left"/>
      <w:pPr>
        <w:ind w:left="1440" w:hanging="360"/>
      </w:pPr>
    </w:lvl>
    <w:lvl w:ilvl="2" w:tplc="17B29188" w:tentative="1">
      <w:start w:val="1"/>
      <w:numFmt w:val="lowerRoman"/>
      <w:lvlText w:val="%3."/>
      <w:lvlJc w:val="right"/>
      <w:pPr>
        <w:ind w:left="2160" w:hanging="180"/>
      </w:pPr>
    </w:lvl>
    <w:lvl w:ilvl="3" w:tplc="A5D20344" w:tentative="1">
      <w:start w:val="1"/>
      <w:numFmt w:val="decimal"/>
      <w:lvlText w:val="%4."/>
      <w:lvlJc w:val="left"/>
      <w:pPr>
        <w:ind w:left="2880" w:hanging="360"/>
      </w:pPr>
    </w:lvl>
    <w:lvl w:ilvl="4" w:tplc="CA0259C6" w:tentative="1">
      <w:start w:val="1"/>
      <w:numFmt w:val="lowerLetter"/>
      <w:lvlText w:val="%5."/>
      <w:lvlJc w:val="left"/>
      <w:pPr>
        <w:ind w:left="3600" w:hanging="360"/>
      </w:pPr>
    </w:lvl>
    <w:lvl w:ilvl="5" w:tplc="83A6FAE6" w:tentative="1">
      <w:start w:val="1"/>
      <w:numFmt w:val="lowerRoman"/>
      <w:lvlText w:val="%6."/>
      <w:lvlJc w:val="right"/>
      <w:pPr>
        <w:ind w:left="4320" w:hanging="180"/>
      </w:pPr>
    </w:lvl>
    <w:lvl w:ilvl="6" w:tplc="CEF0678A" w:tentative="1">
      <w:start w:val="1"/>
      <w:numFmt w:val="decimal"/>
      <w:lvlText w:val="%7."/>
      <w:lvlJc w:val="left"/>
      <w:pPr>
        <w:ind w:left="5040" w:hanging="360"/>
      </w:pPr>
    </w:lvl>
    <w:lvl w:ilvl="7" w:tplc="858235BA" w:tentative="1">
      <w:start w:val="1"/>
      <w:numFmt w:val="lowerLetter"/>
      <w:lvlText w:val="%8."/>
      <w:lvlJc w:val="left"/>
      <w:pPr>
        <w:ind w:left="5760" w:hanging="360"/>
      </w:pPr>
    </w:lvl>
    <w:lvl w:ilvl="8" w:tplc="9746C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C04F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F49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0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DCA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49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CD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AD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0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29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CDE6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A65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C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83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E4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86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813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A80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3A623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E05292">
      <w:start w:val="1"/>
      <w:numFmt w:val="lowerLetter"/>
      <w:lvlText w:val="%2."/>
      <w:lvlJc w:val="left"/>
      <w:pPr>
        <w:ind w:left="1364" w:hanging="360"/>
      </w:pPr>
    </w:lvl>
    <w:lvl w:ilvl="2" w:tplc="FCCCD328">
      <w:start w:val="1"/>
      <w:numFmt w:val="lowerRoman"/>
      <w:lvlText w:val="%3."/>
      <w:lvlJc w:val="right"/>
      <w:pPr>
        <w:ind w:left="2084" w:hanging="180"/>
      </w:pPr>
    </w:lvl>
    <w:lvl w:ilvl="3" w:tplc="60A2870A">
      <w:start w:val="1"/>
      <w:numFmt w:val="decimal"/>
      <w:lvlText w:val="%4."/>
      <w:lvlJc w:val="left"/>
      <w:pPr>
        <w:ind w:left="2804" w:hanging="360"/>
      </w:pPr>
    </w:lvl>
    <w:lvl w:ilvl="4" w:tplc="FFC6EF1E">
      <w:start w:val="1"/>
      <w:numFmt w:val="lowerLetter"/>
      <w:lvlText w:val="%5."/>
      <w:lvlJc w:val="left"/>
      <w:pPr>
        <w:ind w:left="3524" w:hanging="360"/>
      </w:pPr>
    </w:lvl>
    <w:lvl w:ilvl="5" w:tplc="F4F0574A">
      <w:start w:val="1"/>
      <w:numFmt w:val="lowerRoman"/>
      <w:lvlText w:val="%6."/>
      <w:lvlJc w:val="right"/>
      <w:pPr>
        <w:ind w:left="4244" w:hanging="180"/>
      </w:pPr>
    </w:lvl>
    <w:lvl w:ilvl="6" w:tplc="4D40F192">
      <w:start w:val="1"/>
      <w:numFmt w:val="decimal"/>
      <w:lvlText w:val="%7."/>
      <w:lvlJc w:val="left"/>
      <w:pPr>
        <w:ind w:left="4964" w:hanging="360"/>
      </w:pPr>
    </w:lvl>
    <w:lvl w:ilvl="7" w:tplc="070CCB5A">
      <w:start w:val="1"/>
      <w:numFmt w:val="lowerLetter"/>
      <w:lvlText w:val="%8."/>
      <w:lvlJc w:val="left"/>
      <w:pPr>
        <w:ind w:left="5684" w:hanging="360"/>
      </w:pPr>
    </w:lvl>
    <w:lvl w:ilvl="8" w:tplc="B48CE3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F5629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F06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800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03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6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6CB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8E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65A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90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9A8DC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4B24D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A60E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7400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20FA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280C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3077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E615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3221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B3433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865300" w:tentative="1">
      <w:start w:val="1"/>
      <w:numFmt w:val="lowerLetter"/>
      <w:lvlText w:val="%2."/>
      <w:lvlJc w:val="left"/>
      <w:pPr>
        <w:ind w:left="1440" w:hanging="360"/>
      </w:pPr>
    </w:lvl>
    <w:lvl w:ilvl="2" w:tplc="B9B84404" w:tentative="1">
      <w:start w:val="1"/>
      <w:numFmt w:val="lowerRoman"/>
      <w:lvlText w:val="%3."/>
      <w:lvlJc w:val="right"/>
      <w:pPr>
        <w:ind w:left="2160" w:hanging="180"/>
      </w:pPr>
    </w:lvl>
    <w:lvl w:ilvl="3" w:tplc="CF46432A" w:tentative="1">
      <w:start w:val="1"/>
      <w:numFmt w:val="decimal"/>
      <w:lvlText w:val="%4."/>
      <w:lvlJc w:val="left"/>
      <w:pPr>
        <w:ind w:left="2880" w:hanging="360"/>
      </w:pPr>
    </w:lvl>
    <w:lvl w:ilvl="4" w:tplc="03201A98" w:tentative="1">
      <w:start w:val="1"/>
      <w:numFmt w:val="lowerLetter"/>
      <w:lvlText w:val="%5."/>
      <w:lvlJc w:val="left"/>
      <w:pPr>
        <w:ind w:left="3600" w:hanging="360"/>
      </w:pPr>
    </w:lvl>
    <w:lvl w:ilvl="5" w:tplc="9D265618" w:tentative="1">
      <w:start w:val="1"/>
      <w:numFmt w:val="lowerRoman"/>
      <w:lvlText w:val="%6."/>
      <w:lvlJc w:val="right"/>
      <w:pPr>
        <w:ind w:left="4320" w:hanging="180"/>
      </w:pPr>
    </w:lvl>
    <w:lvl w:ilvl="6" w:tplc="3864CBF0" w:tentative="1">
      <w:start w:val="1"/>
      <w:numFmt w:val="decimal"/>
      <w:lvlText w:val="%7."/>
      <w:lvlJc w:val="left"/>
      <w:pPr>
        <w:ind w:left="5040" w:hanging="360"/>
      </w:pPr>
    </w:lvl>
    <w:lvl w:ilvl="7" w:tplc="56CA05EA" w:tentative="1">
      <w:start w:val="1"/>
      <w:numFmt w:val="lowerLetter"/>
      <w:lvlText w:val="%8."/>
      <w:lvlJc w:val="left"/>
      <w:pPr>
        <w:ind w:left="5760" w:hanging="360"/>
      </w:pPr>
    </w:lvl>
    <w:lvl w:ilvl="8" w:tplc="64DA5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1CC5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E4AB0C" w:tentative="1">
      <w:start w:val="1"/>
      <w:numFmt w:val="lowerLetter"/>
      <w:lvlText w:val="%2."/>
      <w:lvlJc w:val="left"/>
      <w:pPr>
        <w:ind w:left="1440" w:hanging="360"/>
      </w:pPr>
    </w:lvl>
    <w:lvl w:ilvl="2" w:tplc="5A8291F8" w:tentative="1">
      <w:start w:val="1"/>
      <w:numFmt w:val="lowerRoman"/>
      <w:lvlText w:val="%3."/>
      <w:lvlJc w:val="right"/>
      <w:pPr>
        <w:ind w:left="2160" w:hanging="180"/>
      </w:pPr>
    </w:lvl>
    <w:lvl w:ilvl="3" w:tplc="82CEBA58" w:tentative="1">
      <w:start w:val="1"/>
      <w:numFmt w:val="decimal"/>
      <w:lvlText w:val="%4."/>
      <w:lvlJc w:val="left"/>
      <w:pPr>
        <w:ind w:left="2880" w:hanging="360"/>
      </w:pPr>
    </w:lvl>
    <w:lvl w:ilvl="4" w:tplc="36746456" w:tentative="1">
      <w:start w:val="1"/>
      <w:numFmt w:val="lowerLetter"/>
      <w:lvlText w:val="%5."/>
      <w:lvlJc w:val="left"/>
      <w:pPr>
        <w:ind w:left="3600" w:hanging="360"/>
      </w:pPr>
    </w:lvl>
    <w:lvl w:ilvl="5" w:tplc="BA4EF5CC" w:tentative="1">
      <w:start w:val="1"/>
      <w:numFmt w:val="lowerRoman"/>
      <w:lvlText w:val="%6."/>
      <w:lvlJc w:val="right"/>
      <w:pPr>
        <w:ind w:left="4320" w:hanging="180"/>
      </w:pPr>
    </w:lvl>
    <w:lvl w:ilvl="6" w:tplc="2A185C94" w:tentative="1">
      <w:start w:val="1"/>
      <w:numFmt w:val="decimal"/>
      <w:lvlText w:val="%7."/>
      <w:lvlJc w:val="left"/>
      <w:pPr>
        <w:ind w:left="5040" w:hanging="360"/>
      </w:pPr>
    </w:lvl>
    <w:lvl w:ilvl="7" w:tplc="1062EA3E" w:tentative="1">
      <w:start w:val="1"/>
      <w:numFmt w:val="lowerLetter"/>
      <w:lvlText w:val="%8."/>
      <w:lvlJc w:val="left"/>
      <w:pPr>
        <w:ind w:left="5760" w:hanging="360"/>
      </w:pPr>
    </w:lvl>
    <w:lvl w:ilvl="8" w:tplc="E5521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DAC6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66580A" w:tentative="1">
      <w:start w:val="1"/>
      <w:numFmt w:val="lowerLetter"/>
      <w:lvlText w:val="%2."/>
      <w:lvlJc w:val="left"/>
      <w:pPr>
        <w:ind w:left="1440" w:hanging="360"/>
      </w:pPr>
    </w:lvl>
    <w:lvl w:ilvl="2" w:tplc="07AA44DE" w:tentative="1">
      <w:start w:val="1"/>
      <w:numFmt w:val="lowerRoman"/>
      <w:lvlText w:val="%3."/>
      <w:lvlJc w:val="right"/>
      <w:pPr>
        <w:ind w:left="2160" w:hanging="180"/>
      </w:pPr>
    </w:lvl>
    <w:lvl w:ilvl="3" w:tplc="8B3CF880" w:tentative="1">
      <w:start w:val="1"/>
      <w:numFmt w:val="decimal"/>
      <w:lvlText w:val="%4."/>
      <w:lvlJc w:val="left"/>
      <w:pPr>
        <w:ind w:left="2880" w:hanging="360"/>
      </w:pPr>
    </w:lvl>
    <w:lvl w:ilvl="4" w:tplc="D9C4F088" w:tentative="1">
      <w:start w:val="1"/>
      <w:numFmt w:val="lowerLetter"/>
      <w:lvlText w:val="%5."/>
      <w:lvlJc w:val="left"/>
      <w:pPr>
        <w:ind w:left="3600" w:hanging="360"/>
      </w:pPr>
    </w:lvl>
    <w:lvl w:ilvl="5" w:tplc="2F08B260" w:tentative="1">
      <w:start w:val="1"/>
      <w:numFmt w:val="lowerRoman"/>
      <w:lvlText w:val="%6."/>
      <w:lvlJc w:val="right"/>
      <w:pPr>
        <w:ind w:left="4320" w:hanging="180"/>
      </w:pPr>
    </w:lvl>
    <w:lvl w:ilvl="6" w:tplc="B4362D8C" w:tentative="1">
      <w:start w:val="1"/>
      <w:numFmt w:val="decimal"/>
      <w:lvlText w:val="%7."/>
      <w:lvlJc w:val="left"/>
      <w:pPr>
        <w:ind w:left="5040" w:hanging="360"/>
      </w:pPr>
    </w:lvl>
    <w:lvl w:ilvl="7" w:tplc="B9FEC896" w:tentative="1">
      <w:start w:val="1"/>
      <w:numFmt w:val="lowerLetter"/>
      <w:lvlText w:val="%8."/>
      <w:lvlJc w:val="left"/>
      <w:pPr>
        <w:ind w:left="5760" w:hanging="360"/>
      </w:pPr>
    </w:lvl>
    <w:lvl w:ilvl="8" w:tplc="D1EE2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F22DD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E4AABEA" w:tentative="1">
      <w:start w:val="1"/>
      <w:numFmt w:val="lowerLetter"/>
      <w:lvlText w:val="%2."/>
      <w:lvlJc w:val="left"/>
      <w:pPr>
        <w:ind w:left="1364" w:hanging="360"/>
      </w:pPr>
    </w:lvl>
    <w:lvl w:ilvl="2" w:tplc="C5D40EE8" w:tentative="1">
      <w:start w:val="1"/>
      <w:numFmt w:val="lowerRoman"/>
      <w:lvlText w:val="%3."/>
      <w:lvlJc w:val="right"/>
      <w:pPr>
        <w:ind w:left="2084" w:hanging="180"/>
      </w:pPr>
    </w:lvl>
    <w:lvl w:ilvl="3" w:tplc="4254F4C4" w:tentative="1">
      <w:start w:val="1"/>
      <w:numFmt w:val="decimal"/>
      <w:lvlText w:val="%4."/>
      <w:lvlJc w:val="left"/>
      <w:pPr>
        <w:ind w:left="2804" w:hanging="360"/>
      </w:pPr>
    </w:lvl>
    <w:lvl w:ilvl="4" w:tplc="CBF2B480" w:tentative="1">
      <w:start w:val="1"/>
      <w:numFmt w:val="lowerLetter"/>
      <w:lvlText w:val="%5."/>
      <w:lvlJc w:val="left"/>
      <w:pPr>
        <w:ind w:left="3524" w:hanging="360"/>
      </w:pPr>
    </w:lvl>
    <w:lvl w:ilvl="5" w:tplc="2AA2FE48" w:tentative="1">
      <w:start w:val="1"/>
      <w:numFmt w:val="lowerRoman"/>
      <w:lvlText w:val="%6."/>
      <w:lvlJc w:val="right"/>
      <w:pPr>
        <w:ind w:left="4244" w:hanging="180"/>
      </w:pPr>
    </w:lvl>
    <w:lvl w:ilvl="6" w:tplc="BB2AD53A" w:tentative="1">
      <w:start w:val="1"/>
      <w:numFmt w:val="decimal"/>
      <w:lvlText w:val="%7."/>
      <w:lvlJc w:val="left"/>
      <w:pPr>
        <w:ind w:left="4964" w:hanging="360"/>
      </w:pPr>
    </w:lvl>
    <w:lvl w:ilvl="7" w:tplc="B57A7EF8" w:tentative="1">
      <w:start w:val="1"/>
      <w:numFmt w:val="lowerLetter"/>
      <w:lvlText w:val="%8."/>
      <w:lvlJc w:val="left"/>
      <w:pPr>
        <w:ind w:left="5684" w:hanging="360"/>
      </w:pPr>
    </w:lvl>
    <w:lvl w:ilvl="8" w:tplc="9232F2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86AAD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F4CC32" w:tentative="1">
      <w:start w:val="1"/>
      <w:numFmt w:val="lowerLetter"/>
      <w:lvlText w:val="%2."/>
      <w:lvlJc w:val="left"/>
      <w:pPr>
        <w:ind w:left="1440" w:hanging="360"/>
      </w:pPr>
    </w:lvl>
    <w:lvl w:ilvl="2" w:tplc="1B90E5AE" w:tentative="1">
      <w:start w:val="1"/>
      <w:numFmt w:val="lowerRoman"/>
      <w:lvlText w:val="%3."/>
      <w:lvlJc w:val="right"/>
      <w:pPr>
        <w:ind w:left="2160" w:hanging="180"/>
      </w:pPr>
    </w:lvl>
    <w:lvl w:ilvl="3" w:tplc="DA883572" w:tentative="1">
      <w:start w:val="1"/>
      <w:numFmt w:val="decimal"/>
      <w:lvlText w:val="%4."/>
      <w:lvlJc w:val="left"/>
      <w:pPr>
        <w:ind w:left="2880" w:hanging="360"/>
      </w:pPr>
    </w:lvl>
    <w:lvl w:ilvl="4" w:tplc="DF1CC3C8" w:tentative="1">
      <w:start w:val="1"/>
      <w:numFmt w:val="lowerLetter"/>
      <w:lvlText w:val="%5."/>
      <w:lvlJc w:val="left"/>
      <w:pPr>
        <w:ind w:left="3600" w:hanging="360"/>
      </w:pPr>
    </w:lvl>
    <w:lvl w:ilvl="5" w:tplc="844834C0" w:tentative="1">
      <w:start w:val="1"/>
      <w:numFmt w:val="lowerRoman"/>
      <w:lvlText w:val="%6."/>
      <w:lvlJc w:val="right"/>
      <w:pPr>
        <w:ind w:left="4320" w:hanging="180"/>
      </w:pPr>
    </w:lvl>
    <w:lvl w:ilvl="6" w:tplc="1316B556" w:tentative="1">
      <w:start w:val="1"/>
      <w:numFmt w:val="decimal"/>
      <w:lvlText w:val="%7."/>
      <w:lvlJc w:val="left"/>
      <w:pPr>
        <w:ind w:left="5040" w:hanging="360"/>
      </w:pPr>
    </w:lvl>
    <w:lvl w:ilvl="7" w:tplc="52D08E96" w:tentative="1">
      <w:start w:val="1"/>
      <w:numFmt w:val="lowerLetter"/>
      <w:lvlText w:val="%8."/>
      <w:lvlJc w:val="left"/>
      <w:pPr>
        <w:ind w:left="5760" w:hanging="360"/>
      </w:pPr>
    </w:lvl>
    <w:lvl w:ilvl="8" w:tplc="965A9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3050716">
    <w:abstractNumId w:val="19"/>
  </w:num>
  <w:num w:numId="2" w16cid:durableId="916935907">
    <w:abstractNumId w:val="6"/>
  </w:num>
  <w:num w:numId="3" w16cid:durableId="562833124">
    <w:abstractNumId w:val="10"/>
  </w:num>
  <w:num w:numId="4" w16cid:durableId="1357193620">
    <w:abstractNumId w:val="27"/>
  </w:num>
  <w:num w:numId="5" w16cid:durableId="1443112398">
    <w:abstractNumId w:val="0"/>
  </w:num>
  <w:num w:numId="6" w16cid:durableId="1287663253">
    <w:abstractNumId w:val="11"/>
  </w:num>
  <w:num w:numId="7" w16cid:durableId="264459162">
    <w:abstractNumId w:val="28"/>
  </w:num>
  <w:num w:numId="8" w16cid:durableId="895163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8635980">
    <w:abstractNumId w:val="1"/>
  </w:num>
  <w:num w:numId="10" w16cid:durableId="1765804162">
    <w:abstractNumId w:val="0"/>
    <w:lvlOverride w:ilvl="0">
      <w:startOverride w:val="1"/>
    </w:lvlOverride>
  </w:num>
  <w:num w:numId="11" w16cid:durableId="38554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2523412">
    <w:abstractNumId w:val="6"/>
  </w:num>
  <w:num w:numId="13" w16cid:durableId="1926108260">
    <w:abstractNumId w:val="27"/>
  </w:num>
  <w:num w:numId="14" w16cid:durableId="560537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341311">
    <w:abstractNumId w:val="20"/>
  </w:num>
  <w:num w:numId="16" w16cid:durableId="1581865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0929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263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05743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138961">
    <w:abstractNumId w:val="24"/>
  </w:num>
  <w:num w:numId="21" w16cid:durableId="464659110">
    <w:abstractNumId w:val="8"/>
  </w:num>
  <w:num w:numId="22" w16cid:durableId="546140387">
    <w:abstractNumId w:val="31"/>
  </w:num>
  <w:num w:numId="23" w16cid:durableId="1117678921">
    <w:abstractNumId w:val="34"/>
  </w:num>
  <w:num w:numId="24" w16cid:durableId="2118331665">
    <w:abstractNumId w:val="32"/>
  </w:num>
  <w:num w:numId="25" w16cid:durableId="1259603970">
    <w:abstractNumId w:val="12"/>
  </w:num>
  <w:num w:numId="26" w16cid:durableId="1387684001">
    <w:abstractNumId w:val="33"/>
  </w:num>
  <w:num w:numId="27" w16cid:durableId="1875924220">
    <w:abstractNumId w:val="7"/>
  </w:num>
  <w:num w:numId="28" w16cid:durableId="1012074957">
    <w:abstractNumId w:val="30"/>
  </w:num>
  <w:num w:numId="29" w16cid:durableId="1523544498">
    <w:abstractNumId w:val="16"/>
  </w:num>
  <w:num w:numId="30" w16cid:durableId="1638753210">
    <w:abstractNumId w:val="2"/>
  </w:num>
  <w:num w:numId="31" w16cid:durableId="1402557679">
    <w:abstractNumId w:val="25"/>
  </w:num>
  <w:num w:numId="32" w16cid:durableId="802891386">
    <w:abstractNumId w:val="17"/>
  </w:num>
  <w:num w:numId="33" w16cid:durableId="2010021461">
    <w:abstractNumId w:val="15"/>
  </w:num>
  <w:num w:numId="34" w16cid:durableId="334115412">
    <w:abstractNumId w:val="3"/>
  </w:num>
  <w:num w:numId="35" w16cid:durableId="510536533">
    <w:abstractNumId w:val="4"/>
  </w:num>
  <w:num w:numId="36" w16cid:durableId="862672647">
    <w:abstractNumId w:val="14"/>
  </w:num>
  <w:num w:numId="37" w16cid:durableId="1964992908">
    <w:abstractNumId w:val="9"/>
  </w:num>
  <w:num w:numId="38" w16cid:durableId="280235301">
    <w:abstractNumId w:val="13"/>
  </w:num>
  <w:num w:numId="39" w16cid:durableId="516693552">
    <w:abstractNumId w:val="22"/>
  </w:num>
  <w:num w:numId="40" w16cid:durableId="771902979">
    <w:abstractNumId w:val="29"/>
  </w:num>
  <w:num w:numId="41" w16cid:durableId="165437638">
    <w:abstractNumId w:val="18"/>
  </w:num>
  <w:num w:numId="42" w16cid:durableId="11396084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BC7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2072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4DE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480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58CD"/>
    <w:rsid w:val="00666CA3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20A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6519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22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C684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7D35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3B1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101D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E03E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2024-02-15T14:56:00Z</dcterms:created>
  <dcterms:modified xsi:type="dcterms:W3CDTF">2026-04-10T14:05:00Z</dcterms:modified>
</cp:coreProperties>
</file>