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612E" w14:textId="527A1E47" w:rsidR="0042721F" w:rsidRDefault="00000000" w:rsidP="0042721F">
      <w:pPr>
        <w:ind w:left="3402"/>
        <w:jc w:val="both"/>
        <w:rPr>
          <w:rFonts w:eastAsia="Arial Unicode MS"/>
          <w:b/>
        </w:rPr>
      </w:pPr>
      <w:r>
        <w:rPr>
          <w:rFonts w:eastAsia="Arial Unicode MS"/>
          <w:b/>
        </w:rPr>
        <w:t xml:space="preserve">AUTÓGRAFO DE LEI </w:t>
      </w:r>
      <w:r w:rsidR="00C46FDE">
        <w:rPr>
          <w:rFonts w:eastAsia="Arial Unicode MS"/>
          <w:b/>
        </w:rPr>
        <w:t xml:space="preserve">COMPLEMENTAR </w:t>
      </w:r>
      <w:r>
        <w:rPr>
          <w:rFonts w:eastAsia="Arial Unicode MS"/>
          <w:b/>
        </w:rPr>
        <w:t xml:space="preserve">Nº </w:t>
      </w:r>
      <w:r w:rsidR="00CF6E34">
        <w:rPr>
          <w:rFonts w:eastAsia="Arial Unicode MS"/>
          <w:b/>
        </w:rPr>
        <w:t>10</w:t>
      </w:r>
      <w:r>
        <w:rPr>
          <w:rFonts w:eastAsia="Arial Unicode MS"/>
          <w:b/>
        </w:rPr>
        <w:t>/202</w:t>
      </w:r>
      <w:r w:rsidR="003678D9">
        <w:rPr>
          <w:rFonts w:eastAsia="Arial Unicode MS"/>
          <w:b/>
        </w:rPr>
        <w:t>6</w:t>
      </w:r>
    </w:p>
    <w:p w14:paraId="0341F376" w14:textId="77777777" w:rsidR="0042721F" w:rsidRDefault="0042721F" w:rsidP="004272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eastAsia="Arial Unicode MS"/>
          <w:b/>
        </w:rPr>
      </w:pPr>
    </w:p>
    <w:p w14:paraId="04D87B65" w14:textId="7D81C43E" w:rsidR="0042721F" w:rsidRDefault="00000000" w:rsidP="004272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eastAsia="Arial Unicode MS"/>
        </w:rPr>
      </w:pPr>
      <w:r>
        <w:rPr>
          <w:rFonts w:eastAsia="Arial Unicode MS"/>
        </w:rPr>
        <w:t xml:space="preserve">Data: </w:t>
      </w:r>
      <w:r w:rsidR="00CF6E34">
        <w:rPr>
          <w:rFonts w:eastAsia="Arial Unicode MS"/>
        </w:rPr>
        <w:t>13</w:t>
      </w:r>
      <w:r>
        <w:rPr>
          <w:rFonts w:eastAsia="Arial Unicode MS"/>
        </w:rPr>
        <w:t xml:space="preserve"> de </w:t>
      </w:r>
      <w:r w:rsidR="00CF6E34">
        <w:rPr>
          <w:rFonts w:eastAsia="Arial Unicode MS"/>
        </w:rPr>
        <w:t>abril</w:t>
      </w:r>
      <w:r>
        <w:rPr>
          <w:rFonts w:eastAsia="Arial Unicode MS"/>
        </w:rPr>
        <w:t xml:space="preserve"> de 202</w:t>
      </w:r>
      <w:r w:rsidR="003678D9">
        <w:rPr>
          <w:rFonts w:eastAsia="Arial Unicode MS"/>
        </w:rPr>
        <w:t>6</w:t>
      </w:r>
      <w:r w:rsidR="0031274F">
        <w:rPr>
          <w:rFonts w:eastAsia="Arial Unicode MS"/>
        </w:rPr>
        <w:t>.</w:t>
      </w:r>
    </w:p>
    <w:p w14:paraId="7D200441" w14:textId="77777777" w:rsidR="0042721F" w:rsidRDefault="0042721F" w:rsidP="0042721F">
      <w:pPr>
        <w:ind w:left="3402"/>
        <w:jc w:val="both"/>
        <w:rPr>
          <w:rFonts w:eastAsia="Arial"/>
          <w:color w:val="000000"/>
        </w:rPr>
      </w:pPr>
    </w:p>
    <w:p w14:paraId="50502514" w14:textId="1B845527" w:rsidR="0042721F" w:rsidRDefault="00CF6E34" w:rsidP="0042721F">
      <w:pPr>
        <w:ind w:left="3402"/>
        <w:jc w:val="both"/>
        <w:rPr>
          <w:rFonts w:eastAsia="Arial"/>
          <w:color w:val="000000"/>
        </w:rPr>
      </w:pPr>
      <w:r>
        <w:t>Altera a Lei Complementar nº 139, de 26 de agosto de 2011, que dispõe sobre o Plano de Cargos, Carreiras e Vencimentos e Estatuto dos Profissionais da Educação Pública Básica do Município de Sorriso, Estado de Mato Grosso, e dá outras providências.</w:t>
      </w:r>
    </w:p>
    <w:p w14:paraId="20D36DA3" w14:textId="77777777" w:rsidR="0042721F" w:rsidRDefault="0042721F" w:rsidP="0042721F">
      <w:pPr>
        <w:ind w:left="3402"/>
        <w:jc w:val="both"/>
        <w:rPr>
          <w:rFonts w:eastAsia="Calibri"/>
          <w:b/>
          <w:lang w:eastAsia="en-US"/>
        </w:rPr>
      </w:pPr>
    </w:p>
    <w:p w14:paraId="6A21BFFB" w14:textId="3B6F2ACF" w:rsidR="0042721F" w:rsidRDefault="00000000" w:rsidP="0042721F">
      <w:pPr>
        <w:shd w:val="clear" w:color="auto" w:fill="FFFFFF"/>
        <w:ind w:firstLine="1418"/>
        <w:jc w:val="both"/>
      </w:pPr>
      <w:r>
        <w:rPr>
          <w:bCs/>
          <w:iCs/>
        </w:rPr>
        <w:t xml:space="preserve">O Excelentíssimo Senhor </w:t>
      </w:r>
      <w:r w:rsidR="000B3B88" w:rsidRPr="000B3B88">
        <w:rPr>
          <w:bCs/>
          <w:iCs/>
        </w:rPr>
        <w:t>Rodrigo Desordi Fernandes</w:t>
      </w:r>
      <w:r>
        <w:rPr>
          <w:bCs/>
          <w:iCs/>
        </w:rPr>
        <w:t>, Presidente da Câmara Municipal de Sorriso, Estado de Mato Grosso, faz saber que o Plenário aprovou o seguinte Projeto de Lei</w:t>
      </w:r>
      <w:r w:rsidR="00B30EDA">
        <w:rPr>
          <w:bCs/>
          <w:iCs/>
        </w:rPr>
        <w:t xml:space="preserve"> Complementar</w:t>
      </w:r>
      <w:r>
        <w:rPr>
          <w:bCs/>
          <w:iCs/>
        </w:rPr>
        <w:t>:</w:t>
      </w:r>
    </w:p>
    <w:p w14:paraId="2BCF021C" w14:textId="77777777" w:rsidR="0042721F" w:rsidRDefault="0042721F" w:rsidP="0042721F">
      <w:pPr>
        <w:ind w:firstLine="709"/>
        <w:jc w:val="both"/>
        <w:rPr>
          <w:b/>
        </w:rPr>
      </w:pPr>
    </w:p>
    <w:p w14:paraId="543633A7" w14:textId="77777777" w:rsidR="00CF6E34" w:rsidRPr="00CF6E34" w:rsidRDefault="00CF6E34" w:rsidP="00CF6E34">
      <w:pPr>
        <w:ind w:firstLine="1418"/>
        <w:jc w:val="both"/>
        <w:textAlignment w:val="baseline"/>
        <w:rPr>
          <w:rFonts w:eastAsia="Arial"/>
        </w:rPr>
      </w:pPr>
      <w:r w:rsidRPr="00CF6E34">
        <w:rPr>
          <w:rFonts w:eastAsia="Arial"/>
          <w:b/>
        </w:rPr>
        <w:t>Art. 1º</w:t>
      </w:r>
      <w:r w:rsidRPr="00CF6E34">
        <w:rPr>
          <w:rFonts w:eastAsia="Arial"/>
        </w:rPr>
        <w:t xml:space="preserve"> O artigo 81 da Lei Complementar nº 139, de 26 de agosto de 2011, passa a vigorar com as seguintes alterações:</w:t>
      </w:r>
    </w:p>
    <w:p w14:paraId="3E686DF4" w14:textId="77777777" w:rsidR="00CF6E34" w:rsidRPr="00CF6E34" w:rsidRDefault="00CF6E34" w:rsidP="00CF6E34">
      <w:pPr>
        <w:ind w:firstLine="1418"/>
        <w:jc w:val="both"/>
        <w:textAlignment w:val="baseline"/>
        <w:rPr>
          <w:rFonts w:ascii="Segoe UI" w:hAnsi="Segoe UI" w:cs="Segoe UI"/>
          <w:b/>
          <w:color w:val="000000"/>
          <w:shd w:val="clear" w:color="auto" w:fill="FFFFFF"/>
        </w:rPr>
      </w:pPr>
    </w:p>
    <w:p w14:paraId="474EECC7" w14:textId="77777777" w:rsidR="00CF6E34" w:rsidRPr="00CF6E34" w:rsidRDefault="00CF6E34" w:rsidP="00CF6E34">
      <w:pPr>
        <w:ind w:firstLine="1418"/>
        <w:jc w:val="both"/>
        <w:textAlignment w:val="baseline"/>
        <w:rPr>
          <w:rFonts w:eastAsia="Arial"/>
        </w:rPr>
      </w:pPr>
      <w:r w:rsidRPr="00CF6E34">
        <w:rPr>
          <w:rFonts w:eastAsia="Arial"/>
          <w:b/>
        </w:rPr>
        <w:t>“Art. 81</w:t>
      </w:r>
      <w:r w:rsidRPr="00CF6E34">
        <w:rPr>
          <w:rFonts w:eastAsia="Arial"/>
        </w:rPr>
        <w:t xml:space="preserve">. O Profissional da Educação residente no município de Sorriso, atuante em unidade escolar da Rede Municipal de Ensino que distanciar mais de 40 (quarenta) quilômetros da região central da sede do município, terá direito ao Adicional de Difícil Acesso, que será calculado com base em seu vencimento padrão </w:t>
      </w:r>
      <w:r w:rsidRPr="00CF6E34">
        <w:rPr>
          <w:rFonts w:eastAsia="Arial"/>
          <w:iCs/>
        </w:rPr>
        <w:t>observada a carga horária respectiva</w:t>
      </w:r>
      <w:r w:rsidRPr="00CF6E34">
        <w:rPr>
          <w:rFonts w:eastAsia="Arial"/>
        </w:rPr>
        <w:t xml:space="preserve"> e será compreendido da seguinte forma:</w:t>
      </w:r>
    </w:p>
    <w:p w14:paraId="39DE5E8B" w14:textId="77777777" w:rsidR="00CF6E34" w:rsidRPr="00CF6E34" w:rsidRDefault="00CF6E34" w:rsidP="00CF6E34">
      <w:pPr>
        <w:ind w:firstLine="1418"/>
        <w:jc w:val="both"/>
        <w:textAlignment w:val="baseline"/>
        <w:rPr>
          <w:rFonts w:eastAsia="Arial"/>
        </w:rPr>
      </w:pPr>
    </w:p>
    <w:p w14:paraId="22DDC294" w14:textId="77777777" w:rsidR="00CF6E34" w:rsidRPr="00CF6E34" w:rsidRDefault="00CF6E34" w:rsidP="00CF6E34">
      <w:pPr>
        <w:ind w:firstLine="1418"/>
        <w:jc w:val="both"/>
        <w:textAlignment w:val="baseline"/>
        <w:rPr>
          <w:rFonts w:eastAsia="Arial"/>
        </w:rPr>
      </w:pPr>
      <w:r w:rsidRPr="00CF6E34">
        <w:rPr>
          <w:rFonts w:eastAsia="Arial"/>
        </w:rPr>
        <w:t>I - De 40 km até 80 km = 20%</w:t>
      </w:r>
    </w:p>
    <w:p w14:paraId="307E7791" w14:textId="77777777" w:rsidR="00CF6E34" w:rsidRPr="00CF6E34" w:rsidRDefault="00CF6E34" w:rsidP="00CF6E34">
      <w:pPr>
        <w:ind w:firstLine="1418"/>
        <w:jc w:val="both"/>
        <w:textAlignment w:val="baseline"/>
        <w:rPr>
          <w:rFonts w:eastAsia="Arial"/>
        </w:rPr>
      </w:pPr>
      <w:r w:rsidRPr="00CF6E34">
        <w:rPr>
          <w:rFonts w:eastAsia="Arial"/>
        </w:rPr>
        <w:t>II - De 81 km até 100 km = 25%</w:t>
      </w:r>
    </w:p>
    <w:p w14:paraId="7EBDBA4E" w14:textId="77777777" w:rsidR="00CF6E34" w:rsidRPr="00CF6E34" w:rsidRDefault="00CF6E34" w:rsidP="00CF6E34">
      <w:pPr>
        <w:ind w:firstLine="1418"/>
        <w:jc w:val="both"/>
        <w:textAlignment w:val="baseline"/>
        <w:rPr>
          <w:rFonts w:eastAsia="Arial"/>
        </w:rPr>
      </w:pPr>
      <w:r w:rsidRPr="00CF6E34">
        <w:rPr>
          <w:rFonts w:eastAsia="Arial"/>
        </w:rPr>
        <w:t>III - Acima de 100 km = 30%”</w:t>
      </w:r>
    </w:p>
    <w:p w14:paraId="4FA15139" w14:textId="77777777" w:rsidR="00CF6E34" w:rsidRPr="00CF6E34" w:rsidRDefault="00CF6E34" w:rsidP="00CF6E34">
      <w:pPr>
        <w:ind w:firstLine="1418"/>
        <w:jc w:val="both"/>
        <w:rPr>
          <w:rFonts w:eastAsia="Arial"/>
          <w:b/>
          <w:bCs/>
          <w:color w:val="000000"/>
        </w:rPr>
      </w:pPr>
    </w:p>
    <w:p w14:paraId="3EB88B1D" w14:textId="7AB5E087" w:rsidR="0042721F" w:rsidRPr="00CF6E34" w:rsidRDefault="00CF6E34" w:rsidP="00CF6E34">
      <w:pPr>
        <w:ind w:firstLine="1418"/>
        <w:jc w:val="both"/>
        <w:rPr>
          <w:bCs/>
        </w:rPr>
      </w:pPr>
      <w:r w:rsidRPr="00CF6E34">
        <w:rPr>
          <w:rFonts w:eastAsia="Arial"/>
          <w:b/>
          <w:bCs/>
          <w:color w:val="000000"/>
        </w:rPr>
        <w:t>Art. 2º</w:t>
      </w:r>
      <w:r w:rsidRPr="00CF6E34">
        <w:rPr>
          <w:rFonts w:eastAsia="Arial"/>
          <w:color w:val="000000"/>
        </w:rPr>
        <w:t xml:space="preserve"> Esta Lei Complementar entra em vigor na data de sua publicação.</w:t>
      </w:r>
      <w:r w:rsidR="00000000" w:rsidRPr="00CF6E34">
        <w:rPr>
          <w:bCs/>
        </w:rPr>
        <w:t xml:space="preserve"> </w:t>
      </w:r>
    </w:p>
    <w:p w14:paraId="48BDA7C8" w14:textId="77777777" w:rsidR="0042721F" w:rsidRPr="00CF6E34" w:rsidRDefault="0042721F" w:rsidP="0042721F">
      <w:pPr>
        <w:ind w:firstLine="1418"/>
        <w:jc w:val="both"/>
        <w:rPr>
          <w:iCs/>
        </w:rPr>
      </w:pPr>
    </w:p>
    <w:p w14:paraId="2EDA921A" w14:textId="77777777" w:rsidR="0042721F" w:rsidRPr="00CF6E34" w:rsidRDefault="0042721F" w:rsidP="0042721F">
      <w:pPr>
        <w:ind w:firstLine="1418"/>
        <w:jc w:val="both"/>
        <w:rPr>
          <w:iCs/>
        </w:rPr>
      </w:pPr>
    </w:p>
    <w:p w14:paraId="1223BF3F" w14:textId="255450AA" w:rsidR="0042721F" w:rsidRDefault="00000000" w:rsidP="0042721F">
      <w:pPr>
        <w:ind w:firstLine="1418"/>
        <w:jc w:val="both"/>
      </w:pPr>
      <w:r>
        <w:rPr>
          <w:iCs/>
        </w:rPr>
        <w:t xml:space="preserve">Câmara Municipal de Sorriso, Estado de Mato Grosso, em </w:t>
      </w:r>
      <w:r w:rsidR="00CF6E34">
        <w:rPr>
          <w:iCs/>
        </w:rPr>
        <w:t>13</w:t>
      </w:r>
      <w:r>
        <w:rPr>
          <w:iCs/>
        </w:rPr>
        <w:t xml:space="preserve"> de </w:t>
      </w:r>
      <w:r w:rsidR="00CF6E34">
        <w:rPr>
          <w:iCs/>
        </w:rPr>
        <w:t>abril</w:t>
      </w:r>
      <w:r>
        <w:rPr>
          <w:iCs/>
        </w:rPr>
        <w:t xml:space="preserve"> de 202</w:t>
      </w:r>
      <w:r w:rsidR="003678D9">
        <w:rPr>
          <w:iCs/>
        </w:rPr>
        <w:t>6</w:t>
      </w:r>
      <w:r>
        <w:rPr>
          <w:iCs/>
        </w:rPr>
        <w:t>.</w:t>
      </w:r>
    </w:p>
    <w:p w14:paraId="006C9886" w14:textId="77777777" w:rsidR="0042721F" w:rsidRDefault="0042721F" w:rsidP="0042721F"/>
    <w:p w14:paraId="61240ED7" w14:textId="77777777" w:rsidR="0042721F" w:rsidRDefault="0042721F" w:rsidP="0042721F">
      <w:pPr>
        <w:jc w:val="center"/>
        <w:rPr>
          <w:b/>
          <w:bCs/>
        </w:rPr>
      </w:pPr>
    </w:p>
    <w:p w14:paraId="0589CD08" w14:textId="77777777" w:rsidR="00A9366F" w:rsidRDefault="00A9366F" w:rsidP="0042721F">
      <w:pPr>
        <w:jc w:val="center"/>
        <w:rPr>
          <w:b/>
          <w:bCs/>
        </w:rPr>
      </w:pPr>
    </w:p>
    <w:p w14:paraId="0624F7CE" w14:textId="77777777" w:rsidR="00A9366F" w:rsidRDefault="00A9366F" w:rsidP="0042721F">
      <w:pPr>
        <w:jc w:val="center"/>
        <w:rPr>
          <w:b/>
          <w:bCs/>
        </w:rPr>
      </w:pPr>
    </w:p>
    <w:p w14:paraId="6976D25F" w14:textId="77777777" w:rsidR="006B5D43" w:rsidRDefault="006B5D43" w:rsidP="0042721F">
      <w:pPr>
        <w:jc w:val="center"/>
        <w:rPr>
          <w:b/>
          <w:bCs/>
        </w:rPr>
      </w:pPr>
    </w:p>
    <w:p w14:paraId="3F5A36DB" w14:textId="77777777" w:rsidR="0042721F" w:rsidRDefault="0042721F" w:rsidP="0042721F">
      <w:pPr>
        <w:jc w:val="center"/>
        <w:rPr>
          <w:b/>
          <w:bCs/>
        </w:rPr>
      </w:pPr>
    </w:p>
    <w:p w14:paraId="40323677" w14:textId="4490D332" w:rsidR="000B3B88" w:rsidRDefault="00000000" w:rsidP="0042721F">
      <w:pPr>
        <w:jc w:val="center"/>
        <w:rPr>
          <w:b/>
          <w:bCs/>
        </w:rPr>
      </w:pPr>
      <w:r w:rsidRPr="000B3B88">
        <w:rPr>
          <w:b/>
          <w:bCs/>
        </w:rPr>
        <w:t>RODRIGO DESORDI FERNANDES</w:t>
      </w:r>
    </w:p>
    <w:p w14:paraId="651DB056" w14:textId="35595C2F" w:rsidR="0042721F" w:rsidRDefault="00000000" w:rsidP="0042721F">
      <w:pPr>
        <w:jc w:val="center"/>
        <w:rPr>
          <w:b/>
          <w:bCs/>
        </w:rPr>
      </w:pPr>
      <w:r>
        <w:rPr>
          <w:b/>
          <w:bCs/>
        </w:rPr>
        <w:t>Presidente</w:t>
      </w:r>
    </w:p>
    <w:p w14:paraId="75524804" w14:textId="77777777" w:rsidR="00B474E9" w:rsidRPr="0042721F" w:rsidRDefault="00B474E9" w:rsidP="0042721F"/>
    <w:sectPr w:rsidR="00B474E9" w:rsidRPr="0042721F" w:rsidSect="00FB1EDE">
      <w:headerReference w:type="default" r:id="rId8"/>
      <w:footerReference w:type="even" r:id="rId9"/>
      <w:footerReference w:type="default" r:id="rId10"/>
      <w:type w:val="continuous"/>
      <w:pgSz w:w="11907" w:h="16840" w:code="9"/>
      <w:pgMar w:top="2269" w:right="850"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62D0" w14:textId="77777777" w:rsidR="00F35D44" w:rsidRDefault="00F35D44">
      <w:r>
        <w:separator/>
      </w:r>
    </w:p>
  </w:endnote>
  <w:endnote w:type="continuationSeparator" w:id="0">
    <w:p w14:paraId="5847F9BE" w14:textId="77777777" w:rsidR="00F35D44" w:rsidRDefault="00F3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43AC1" w14:textId="77777777" w:rsidR="00F35D44" w:rsidRDefault="00F35D44">
      <w:r>
        <w:separator/>
      </w:r>
    </w:p>
  </w:footnote>
  <w:footnote w:type="continuationSeparator" w:id="0">
    <w:p w14:paraId="30601F0D" w14:textId="77777777" w:rsidR="00F35D44" w:rsidRDefault="00F35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06F57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837584839" r:id="rId2"/>
      </w:object>
    </w:r>
    <w:r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2BF0643"/>
    <w:multiLevelType w:val="hybridMultilevel"/>
    <w:tmpl w:val="8940F00A"/>
    <w:lvl w:ilvl="0" w:tplc="E7A43554">
      <w:start w:val="1"/>
      <w:numFmt w:val="bullet"/>
      <w:lvlText w:val=""/>
      <w:lvlJc w:val="left"/>
      <w:pPr>
        <w:ind w:left="2138" w:hanging="360"/>
      </w:pPr>
      <w:rPr>
        <w:rFonts w:ascii="Wingdings" w:hAnsi="Wingdings" w:hint="default"/>
      </w:rPr>
    </w:lvl>
    <w:lvl w:ilvl="1" w:tplc="4844B1A6">
      <w:start w:val="1"/>
      <w:numFmt w:val="bullet"/>
      <w:lvlText w:val="o"/>
      <w:lvlJc w:val="left"/>
      <w:pPr>
        <w:ind w:left="2858" w:hanging="360"/>
      </w:pPr>
      <w:rPr>
        <w:rFonts w:ascii="Courier New" w:hAnsi="Courier New" w:cs="Courier New" w:hint="default"/>
      </w:rPr>
    </w:lvl>
    <w:lvl w:ilvl="2" w:tplc="9F68D7AE">
      <w:start w:val="1"/>
      <w:numFmt w:val="bullet"/>
      <w:lvlText w:val=""/>
      <w:lvlJc w:val="left"/>
      <w:pPr>
        <w:ind w:left="3578" w:hanging="360"/>
      </w:pPr>
      <w:rPr>
        <w:rFonts w:ascii="Wingdings" w:hAnsi="Wingdings" w:hint="default"/>
      </w:rPr>
    </w:lvl>
    <w:lvl w:ilvl="3" w:tplc="B740ABE8">
      <w:start w:val="1"/>
      <w:numFmt w:val="bullet"/>
      <w:lvlText w:val=""/>
      <w:lvlJc w:val="left"/>
      <w:pPr>
        <w:ind w:left="4298" w:hanging="360"/>
      </w:pPr>
      <w:rPr>
        <w:rFonts w:ascii="Symbol" w:hAnsi="Symbol" w:hint="default"/>
      </w:rPr>
    </w:lvl>
    <w:lvl w:ilvl="4" w:tplc="4FA4CBFE">
      <w:start w:val="1"/>
      <w:numFmt w:val="bullet"/>
      <w:lvlText w:val="o"/>
      <w:lvlJc w:val="left"/>
      <w:pPr>
        <w:ind w:left="5018" w:hanging="360"/>
      </w:pPr>
      <w:rPr>
        <w:rFonts w:ascii="Courier New" w:hAnsi="Courier New" w:cs="Courier New" w:hint="default"/>
      </w:rPr>
    </w:lvl>
    <w:lvl w:ilvl="5" w:tplc="720468B0">
      <w:start w:val="1"/>
      <w:numFmt w:val="bullet"/>
      <w:lvlText w:val=""/>
      <w:lvlJc w:val="left"/>
      <w:pPr>
        <w:ind w:left="5738" w:hanging="360"/>
      </w:pPr>
      <w:rPr>
        <w:rFonts w:ascii="Wingdings" w:hAnsi="Wingdings" w:hint="default"/>
      </w:rPr>
    </w:lvl>
    <w:lvl w:ilvl="6" w:tplc="BCE896DA">
      <w:start w:val="1"/>
      <w:numFmt w:val="bullet"/>
      <w:lvlText w:val=""/>
      <w:lvlJc w:val="left"/>
      <w:pPr>
        <w:ind w:left="6458" w:hanging="360"/>
      </w:pPr>
      <w:rPr>
        <w:rFonts w:ascii="Symbol" w:hAnsi="Symbol" w:hint="default"/>
      </w:rPr>
    </w:lvl>
    <w:lvl w:ilvl="7" w:tplc="B8C85AFE">
      <w:start w:val="1"/>
      <w:numFmt w:val="bullet"/>
      <w:lvlText w:val="o"/>
      <w:lvlJc w:val="left"/>
      <w:pPr>
        <w:ind w:left="7178" w:hanging="360"/>
      </w:pPr>
      <w:rPr>
        <w:rFonts w:ascii="Courier New" w:hAnsi="Courier New" w:cs="Courier New" w:hint="default"/>
      </w:rPr>
    </w:lvl>
    <w:lvl w:ilvl="8" w:tplc="485A31A8">
      <w:start w:val="1"/>
      <w:numFmt w:val="bullet"/>
      <w:lvlText w:val=""/>
      <w:lvlJc w:val="left"/>
      <w:pPr>
        <w:ind w:left="7898" w:hanging="360"/>
      </w:pPr>
      <w:rPr>
        <w:rFonts w:ascii="Wingdings" w:hAnsi="Wingdings" w:hint="default"/>
      </w:rPr>
    </w:lvl>
  </w:abstractNum>
  <w:abstractNum w:abstractNumId="7"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8" w15:restartNumberingAfterBreak="0">
    <w:nsid w:val="07514BAC"/>
    <w:multiLevelType w:val="hybridMultilevel"/>
    <w:tmpl w:val="E5B84442"/>
    <w:lvl w:ilvl="0" w:tplc="5FC4411C">
      <w:start w:val="1"/>
      <w:numFmt w:val="lowerLetter"/>
      <w:lvlText w:val="%1)"/>
      <w:lvlJc w:val="left"/>
      <w:pPr>
        <w:ind w:left="720" w:hanging="360"/>
      </w:pPr>
      <w:rPr>
        <w:rFonts w:hint="default"/>
        <w:b/>
      </w:rPr>
    </w:lvl>
    <w:lvl w:ilvl="1" w:tplc="20B078FA" w:tentative="1">
      <w:start w:val="1"/>
      <w:numFmt w:val="lowerLetter"/>
      <w:lvlText w:val="%2."/>
      <w:lvlJc w:val="left"/>
      <w:pPr>
        <w:ind w:left="1440" w:hanging="360"/>
      </w:pPr>
    </w:lvl>
    <w:lvl w:ilvl="2" w:tplc="8EE8E658" w:tentative="1">
      <w:start w:val="1"/>
      <w:numFmt w:val="lowerRoman"/>
      <w:lvlText w:val="%3."/>
      <w:lvlJc w:val="right"/>
      <w:pPr>
        <w:ind w:left="2160" w:hanging="180"/>
      </w:pPr>
    </w:lvl>
    <w:lvl w:ilvl="3" w:tplc="70FE3D6C" w:tentative="1">
      <w:start w:val="1"/>
      <w:numFmt w:val="decimal"/>
      <w:lvlText w:val="%4."/>
      <w:lvlJc w:val="left"/>
      <w:pPr>
        <w:ind w:left="2880" w:hanging="360"/>
      </w:pPr>
    </w:lvl>
    <w:lvl w:ilvl="4" w:tplc="EC448668" w:tentative="1">
      <w:start w:val="1"/>
      <w:numFmt w:val="lowerLetter"/>
      <w:lvlText w:val="%5."/>
      <w:lvlJc w:val="left"/>
      <w:pPr>
        <w:ind w:left="3600" w:hanging="360"/>
      </w:pPr>
    </w:lvl>
    <w:lvl w:ilvl="5" w:tplc="E1DE9C36" w:tentative="1">
      <w:start w:val="1"/>
      <w:numFmt w:val="lowerRoman"/>
      <w:lvlText w:val="%6."/>
      <w:lvlJc w:val="right"/>
      <w:pPr>
        <w:ind w:left="4320" w:hanging="180"/>
      </w:pPr>
    </w:lvl>
    <w:lvl w:ilvl="6" w:tplc="74DCA9C6" w:tentative="1">
      <w:start w:val="1"/>
      <w:numFmt w:val="decimal"/>
      <w:lvlText w:val="%7."/>
      <w:lvlJc w:val="left"/>
      <w:pPr>
        <w:ind w:left="5040" w:hanging="360"/>
      </w:pPr>
    </w:lvl>
    <w:lvl w:ilvl="7" w:tplc="BA26DB3C" w:tentative="1">
      <w:start w:val="1"/>
      <w:numFmt w:val="lowerLetter"/>
      <w:lvlText w:val="%8."/>
      <w:lvlJc w:val="left"/>
      <w:pPr>
        <w:ind w:left="5760" w:hanging="360"/>
      </w:pPr>
    </w:lvl>
    <w:lvl w:ilvl="8" w:tplc="4020790C" w:tentative="1">
      <w:start w:val="1"/>
      <w:numFmt w:val="lowerRoman"/>
      <w:lvlText w:val="%9."/>
      <w:lvlJc w:val="right"/>
      <w:pPr>
        <w:ind w:left="6480" w:hanging="180"/>
      </w:pPr>
    </w:lvl>
  </w:abstractNum>
  <w:abstractNum w:abstractNumId="9" w15:restartNumberingAfterBreak="0">
    <w:nsid w:val="0B8938B9"/>
    <w:multiLevelType w:val="hybridMultilevel"/>
    <w:tmpl w:val="4524DFB2"/>
    <w:lvl w:ilvl="0" w:tplc="ED8CA710">
      <w:start w:val="1"/>
      <w:numFmt w:val="lowerLetter"/>
      <w:lvlText w:val="%1)"/>
      <w:lvlJc w:val="left"/>
      <w:pPr>
        <w:ind w:left="1065" w:hanging="705"/>
      </w:pPr>
      <w:rPr>
        <w:rFonts w:hint="default"/>
      </w:rPr>
    </w:lvl>
    <w:lvl w:ilvl="1" w:tplc="8C0AC170" w:tentative="1">
      <w:start w:val="1"/>
      <w:numFmt w:val="lowerLetter"/>
      <w:lvlText w:val="%2."/>
      <w:lvlJc w:val="left"/>
      <w:pPr>
        <w:ind w:left="1440" w:hanging="360"/>
      </w:pPr>
    </w:lvl>
    <w:lvl w:ilvl="2" w:tplc="9CE8FF0C" w:tentative="1">
      <w:start w:val="1"/>
      <w:numFmt w:val="lowerRoman"/>
      <w:lvlText w:val="%3."/>
      <w:lvlJc w:val="right"/>
      <w:pPr>
        <w:ind w:left="2160" w:hanging="180"/>
      </w:pPr>
    </w:lvl>
    <w:lvl w:ilvl="3" w:tplc="1FB83F18" w:tentative="1">
      <w:start w:val="1"/>
      <w:numFmt w:val="decimal"/>
      <w:lvlText w:val="%4."/>
      <w:lvlJc w:val="left"/>
      <w:pPr>
        <w:ind w:left="2880" w:hanging="360"/>
      </w:pPr>
    </w:lvl>
    <w:lvl w:ilvl="4" w:tplc="E0C0B91E" w:tentative="1">
      <w:start w:val="1"/>
      <w:numFmt w:val="lowerLetter"/>
      <w:lvlText w:val="%5."/>
      <w:lvlJc w:val="left"/>
      <w:pPr>
        <w:ind w:left="3600" w:hanging="360"/>
      </w:pPr>
    </w:lvl>
    <w:lvl w:ilvl="5" w:tplc="2A207C60" w:tentative="1">
      <w:start w:val="1"/>
      <w:numFmt w:val="lowerRoman"/>
      <w:lvlText w:val="%6."/>
      <w:lvlJc w:val="right"/>
      <w:pPr>
        <w:ind w:left="4320" w:hanging="180"/>
      </w:pPr>
    </w:lvl>
    <w:lvl w:ilvl="6" w:tplc="0DFE33CE" w:tentative="1">
      <w:start w:val="1"/>
      <w:numFmt w:val="decimal"/>
      <w:lvlText w:val="%7."/>
      <w:lvlJc w:val="left"/>
      <w:pPr>
        <w:ind w:left="5040" w:hanging="360"/>
      </w:pPr>
    </w:lvl>
    <w:lvl w:ilvl="7" w:tplc="B71E8DBA" w:tentative="1">
      <w:start w:val="1"/>
      <w:numFmt w:val="lowerLetter"/>
      <w:lvlText w:val="%8."/>
      <w:lvlJc w:val="left"/>
      <w:pPr>
        <w:ind w:left="5760" w:hanging="360"/>
      </w:pPr>
    </w:lvl>
    <w:lvl w:ilvl="8" w:tplc="AFD863E0" w:tentative="1">
      <w:start w:val="1"/>
      <w:numFmt w:val="lowerRoman"/>
      <w:lvlText w:val="%9."/>
      <w:lvlJc w:val="right"/>
      <w:pPr>
        <w:ind w:left="6480" w:hanging="180"/>
      </w:pPr>
    </w:lvl>
  </w:abstractNum>
  <w:abstractNum w:abstractNumId="10"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317F13"/>
    <w:multiLevelType w:val="hybridMultilevel"/>
    <w:tmpl w:val="A39289D2"/>
    <w:lvl w:ilvl="0" w:tplc="433A914E">
      <w:start w:val="1"/>
      <w:numFmt w:val="lowerLetter"/>
      <w:lvlText w:val="%1)"/>
      <w:lvlJc w:val="left"/>
      <w:pPr>
        <w:ind w:left="720" w:hanging="360"/>
      </w:pPr>
      <w:rPr>
        <w:rFonts w:hint="default"/>
      </w:rPr>
    </w:lvl>
    <w:lvl w:ilvl="1" w:tplc="D2629008" w:tentative="1">
      <w:start w:val="1"/>
      <w:numFmt w:val="lowerLetter"/>
      <w:lvlText w:val="%2."/>
      <w:lvlJc w:val="left"/>
      <w:pPr>
        <w:ind w:left="1440" w:hanging="360"/>
      </w:pPr>
    </w:lvl>
    <w:lvl w:ilvl="2" w:tplc="E72879F4" w:tentative="1">
      <w:start w:val="1"/>
      <w:numFmt w:val="lowerRoman"/>
      <w:lvlText w:val="%3."/>
      <w:lvlJc w:val="right"/>
      <w:pPr>
        <w:ind w:left="2160" w:hanging="180"/>
      </w:pPr>
    </w:lvl>
    <w:lvl w:ilvl="3" w:tplc="255A6752" w:tentative="1">
      <w:start w:val="1"/>
      <w:numFmt w:val="decimal"/>
      <w:lvlText w:val="%4."/>
      <w:lvlJc w:val="left"/>
      <w:pPr>
        <w:ind w:left="2880" w:hanging="360"/>
      </w:pPr>
    </w:lvl>
    <w:lvl w:ilvl="4" w:tplc="3E72FE0E" w:tentative="1">
      <w:start w:val="1"/>
      <w:numFmt w:val="lowerLetter"/>
      <w:lvlText w:val="%5."/>
      <w:lvlJc w:val="left"/>
      <w:pPr>
        <w:ind w:left="3600" w:hanging="360"/>
      </w:pPr>
    </w:lvl>
    <w:lvl w:ilvl="5" w:tplc="226AB88A" w:tentative="1">
      <w:start w:val="1"/>
      <w:numFmt w:val="lowerRoman"/>
      <w:lvlText w:val="%6."/>
      <w:lvlJc w:val="right"/>
      <w:pPr>
        <w:ind w:left="4320" w:hanging="180"/>
      </w:pPr>
    </w:lvl>
    <w:lvl w:ilvl="6" w:tplc="F3AC8EE4" w:tentative="1">
      <w:start w:val="1"/>
      <w:numFmt w:val="decimal"/>
      <w:lvlText w:val="%7."/>
      <w:lvlJc w:val="left"/>
      <w:pPr>
        <w:ind w:left="5040" w:hanging="360"/>
      </w:pPr>
    </w:lvl>
    <w:lvl w:ilvl="7" w:tplc="3A845AC4" w:tentative="1">
      <w:start w:val="1"/>
      <w:numFmt w:val="lowerLetter"/>
      <w:lvlText w:val="%8."/>
      <w:lvlJc w:val="left"/>
      <w:pPr>
        <w:ind w:left="5760" w:hanging="360"/>
      </w:pPr>
    </w:lvl>
    <w:lvl w:ilvl="8" w:tplc="7514F10A" w:tentative="1">
      <w:start w:val="1"/>
      <w:numFmt w:val="lowerRoman"/>
      <w:lvlText w:val="%9."/>
      <w:lvlJc w:val="right"/>
      <w:pPr>
        <w:ind w:left="6480" w:hanging="180"/>
      </w:pPr>
    </w:lvl>
  </w:abstractNum>
  <w:abstractNum w:abstractNumId="13" w15:restartNumberingAfterBreak="0">
    <w:nsid w:val="2F9E0E82"/>
    <w:multiLevelType w:val="hybridMultilevel"/>
    <w:tmpl w:val="BCAE0A36"/>
    <w:lvl w:ilvl="0" w:tplc="3BCA31A2">
      <w:start w:val="1"/>
      <w:numFmt w:val="lowerLetter"/>
      <w:lvlText w:val="%1)"/>
      <w:lvlJc w:val="left"/>
      <w:pPr>
        <w:ind w:left="720" w:hanging="360"/>
      </w:pPr>
      <w:rPr>
        <w:rFonts w:hint="default"/>
      </w:rPr>
    </w:lvl>
    <w:lvl w:ilvl="1" w:tplc="94B69022" w:tentative="1">
      <w:start w:val="1"/>
      <w:numFmt w:val="lowerLetter"/>
      <w:lvlText w:val="%2."/>
      <w:lvlJc w:val="left"/>
      <w:pPr>
        <w:ind w:left="1440" w:hanging="360"/>
      </w:pPr>
    </w:lvl>
    <w:lvl w:ilvl="2" w:tplc="F5F8F5DC" w:tentative="1">
      <w:start w:val="1"/>
      <w:numFmt w:val="lowerRoman"/>
      <w:lvlText w:val="%3."/>
      <w:lvlJc w:val="right"/>
      <w:pPr>
        <w:ind w:left="2160" w:hanging="180"/>
      </w:pPr>
    </w:lvl>
    <w:lvl w:ilvl="3" w:tplc="B8A62BF4" w:tentative="1">
      <w:start w:val="1"/>
      <w:numFmt w:val="decimal"/>
      <w:lvlText w:val="%4."/>
      <w:lvlJc w:val="left"/>
      <w:pPr>
        <w:ind w:left="2880" w:hanging="360"/>
      </w:pPr>
    </w:lvl>
    <w:lvl w:ilvl="4" w:tplc="A692B2E0" w:tentative="1">
      <w:start w:val="1"/>
      <w:numFmt w:val="lowerLetter"/>
      <w:lvlText w:val="%5."/>
      <w:lvlJc w:val="left"/>
      <w:pPr>
        <w:ind w:left="3600" w:hanging="360"/>
      </w:pPr>
    </w:lvl>
    <w:lvl w:ilvl="5" w:tplc="DF2C4386" w:tentative="1">
      <w:start w:val="1"/>
      <w:numFmt w:val="lowerRoman"/>
      <w:lvlText w:val="%6."/>
      <w:lvlJc w:val="right"/>
      <w:pPr>
        <w:ind w:left="4320" w:hanging="180"/>
      </w:pPr>
    </w:lvl>
    <w:lvl w:ilvl="6" w:tplc="EBACC0F6" w:tentative="1">
      <w:start w:val="1"/>
      <w:numFmt w:val="decimal"/>
      <w:lvlText w:val="%7."/>
      <w:lvlJc w:val="left"/>
      <w:pPr>
        <w:ind w:left="5040" w:hanging="360"/>
      </w:pPr>
    </w:lvl>
    <w:lvl w:ilvl="7" w:tplc="29483536" w:tentative="1">
      <w:start w:val="1"/>
      <w:numFmt w:val="lowerLetter"/>
      <w:lvlText w:val="%8."/>
      <w:lvlJc w:val="left"/>
      <w:pPr>
        <w:ind w:left="5760" w:hanging="360"/>
      </w:pPr>
    </w:lvl>
    <w:lvl w:ilvl="8" w:tplc="B3AA2F5A" w:tentative="1">
      <w:start w:val="1"/>
      <w:numFmt w:val="lowerRoman"/>
      <w:lvlText w:val="%9."/>
      <w:lvlJc w:val="right"/>
      <w:pPr>
        <w:ind w:left="6480" w:hanging="180"/>
      </w:pPr>
    </w:lvl>
  </w:abstractNum>
  <w:abstractNum w:abstractNumId="14"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A9226A"/>
    <w:multiLevelType w:val="hybridMultilevel"/>
    <w:tmpl w:val="B7746344"/>
    <w:lvl w:ilvl="0" w:tplc="0BE0F22E">
      <w:start w:val="1"/>
      <w:numFmt w:val="decimal"/>
      <w:lvlText w:val="%1."/>
      <w:lvlJc w:val="left"/>
      <w:pPr>
        <w:ind w:left="720" w:hanging="360"/>
      </w:pPr>
      <w:rPr>
        <w:rFonts w:hint="default"/>
      </w:rPr>
    </w:lvl>
    <w:lvl w:ilvl="1" w:tplc="9078EB6E" w:tentative="1">
      <w:start w:val="1"/>
      <w:numFmt w:val="lowerLetter"/>
      <w:lvlText w:val="%2."/>
      <w:lvlJc w:val="left"/>
      <w:pPr>
        <w:ind w:left="1440" w:hanging="360"/>
      </w:pPr>
    </w:lvl>
    <w:lvl w:ilvl="2" w:tplc="8B361902" w:tentative="1">
      <w:start w:val="1"/>
      <w:numFmt w:val="lowerRoman"/>
      <w:lvlText w:val="%3."/>
      <w:lvlJc w:val="right"/>
      <w:pPr>
        <w:ind w:left="2160" w:hanging="180"/>
      </w:pPr>
    </w:lvl>
    <w:lvl w:ilvl="3" w:tplc="B184A664" w:tentative="1">
      <w:start w:val="1"/>
      <w:numFmt w:val="decimal"/>
      <w:lvlText w:val="%4."/>
      <w:lvlJc w:val="left"/>
      <w:pPr>
        <w:ind w:left="2880" w:hanging="360"/>
      </w:pPr>
    </w:lvl>
    <w:lvl w:ilvl="4" w:tplc="FBFA4CDE" w:tentative="1">
      <w:start w:val="1"/>
      <w:numFmt w:val="lowerLetter"/>
      <w:lvlText w:val="%5."/>
      <w:lvlJc w:val="left"/>
      <w:pPr>
        <w:ind w:left="3600" w:hanging="360"/>
      </w:pPr>
    </w:lvl>
    <w:lvl w:ilvl="5" w:tplc="67D85202" w:tentative="1">
      <w:start w:val="1"/>
      <w:numFmt w:val="lowerRoman"/>
      <w:lvlText w:val="%6."/>
      <w:lvlJc w:val="right"/>
      <w:pPr>
        <w:ind w:left="4320" w:hanging="180"/>
      </w:pPr>
    </w:lvl>
    <w:lvl w:ilvl="6" w:tplc="6D94607A" w:tentative="1">
      <w:start w:val="1"/>
      <w:numFmt w:val="decimal"/>
      <w:lvlText w:val="%7."/>
      <w:lvlJc w:val="left"/>
      <w:pPr>
        <w:ind w:left="5040" w:hanging="360"/>
      </w:pPr>
    </w:lvl>
    <w:lvl w:ilvl="7" w:tplc="BE4A9754" w:tentative="1">
      <w:start w:val="1"/>
      <w:numFmt w:val="lowerLetter"/>
      <w:lvlText w:val="%8."/>
      <w:lvlJc w:val="left"/>
      <w:pPr>
        <w:ind w:left="5760" w:hanging="360"/>
      </w:pPr>
    </w:lvl>
    <w:lvl w:ilvl="8" w:tplc="12024D14" w:tentative="1">
      <w:start w:val="1"/>
      <w:numFmt w:val="lowerRoman"/>
      <w:lvlText w:val="%9."/>
      <w:lvlJc w:val="right"/>
      <w:pPr>
        <w:ind w:left="6480" w:hanging="180"/>
      </w:pPr>
    </w:lvl>
  </w:abstractNum>
  <w:abstractNum w:abstractNumId="16" w15:restartNumberingAfterBreak="0">
    <w:nsid w:val="3C0251ED"/>
    <w:multiLevelType w:val="hybridMultilevel"/>
    <w:tmpl w:val="60E0EA76"/>
    <w:lvl w:ilvl="0" w:tplc="DCC06720">
      <w:start w:val="1"/>
      <w:numFmt w:val="decimal"/>
      <w:lvlText w:val="%1."/>
      <w:lvlJc w:val="left"/>
      <w:pPr>
        <w:tabs>
          <w:tab w:val="num" w:pos="720"/>
        </w:tabs>
        <w:ind w:left="720" w:hanging="360"/>
      </w:pPr>
    </w:lvl>
    <w:lvl w:ilvl="1" w:tplc="9DFA022E" w:tentative="1">
      <w:start w:val="1"/>
      <w:numFmt w:val="lowerLetter"/>
      <w:lvlText w:val="%2."/>
      <w:lvlJc w:val="left"/>
      <w:pPr>
        <w:tabs>
          <w:tab w:val="num" w:pos="1440"/>
        </w:tabs>
        <w:ind w:left="1440" w:hanging="360"/>
      </w:pPr>
    </w:lvl>
    <w:lvl w:ilvl="2" w:tplc="1F72D126" w:tentative="1">
      <w:start w:val="1"/>
      <w:numFmt w:val="lowerRoman"/>
      <w:lvlText w:val="%3."/>
      <w:lvlJc w:val="right"/>
      <w:pPr>
        <w:tabs>
          <w:tab w:val="num" w:pos="2160"/>
        </w:tabs>
        <w:ind w:left="2160" w:hanging="180"/>
      </w:pPr>
    </w:lvl>
    <w:lvl w:ilvl="3" w:tplc="2F7AC984" w:tentative="1">
      <w:start w:val="1"/>
      <w:numFmt w:val="decimal"/>
      <w:lvlText w:val="%4."/>
      <w:lvlJc w:val="left"/>
      <w:pPr>
        <w:tabs>
          <w:tab w:val="num" w:pos="2880"/>
        </w:tabs>
        <w:ind w:left="2880" w:hanging="360"/>
      </w:pPr>
    </w:lvl>
    <w:lvl w:ilvl="4" w:tplc="7248AAA6" w:tentative="1">
      <w:start w:val="1"/>
      <w:numFmt w:val="lowerLetter"/>
      <w:lvlText w:val="%5."/>
      <w:lvlJc w:val="left"/>
      <w:pPr>
        <w:tabs>
          <w:tab w:val="num" w:pos="3600"/>
        </w:tabs>
        <w:ind w:left="3600" w:hanging="360"/>
      </w:pPr>
    </w:lvl>
    <w:lvl w:ilvl="5" w:tplc="0BBA5C02" w:tentative="1">
      <w:start w:val="1"/>
      <w:numFmt w:val="lowerRoman"/>
      <w:lvlText w:val="%6."/>
      <w:lvlJc w:val="right"/>
      <w:pPr>
        <w:tabs>
          <w:tab w:val="num" w:pos="4320"/>
        </w:tabs>
        <w:ind w:left="4320" w:hanging="180"/>
      </w:pPr>
    </w:lvl>
    <w:lvl w:ilvl="6" w:tplc="4A7E15B0" w:tentative="1">
      <w:start w:val="1"/>
      <w:numFmt w:val="decimal"/>
      <w:lvlText w:val="%7."/>
      <w:lvlJc w:val="left"/>
      <w:pPr>
        <w:tabs>
          <w:tab w:val="num" w:pos="5040"/>
        </w:tabs>
        <w:ind w:left="5040" w:hanging="360"/>
      </w:pPr>
    </w:lvl>
    <w:lvl w:ilvl="7" w:tplc="7ADCD9B0" w:tentative="1">
      <w:start w:val="1"/>
      <w:numFmt w:val="lowerLetter"/>
      <w:lvlText w:val="%8."/>
      <w:lvlJc w:val="left"/>
      <w:pPr>
        <w:tabs>
          <w:tab w:val="num" w:pos="5760"/>
        </w:tabs>
        <w:ind w:left="5760" w:hanging="360"/>
      </w:pPr>
    </w:lvl>
    <w:lvl w:ilvl="8" w:tplc="B6403BB8" w:tentative="1">
      <w:start w:val="1"/>
      <w:numFmt w:val="lowerRoman"/>
      <w:lvlText w:val="%9."/>
      <w:lvlJc w:val="right"/>
      <w:pPr>
        <w:tabs>
          <w:tab w:val="num" w:pos="6480"/>
        </w:tabs>
        <w:ind w:left="6480" w:hanging="180"/>
      </w:pPr>
    </w:lvl>
  </w:abstractNum>
  <w:abstractNum w:abstractNumId="17" w15:restartNumberingAfterBreak="0">
    <w:nsid w:val="3E32409F"/>
    <w:multiLevelType w:val="hybridMultilevel"/>
    <w:tmpl w:val="514E7220"/>
    <w:lvl w:ilvl="0" w:tplc="7034EF1E">
      <w:start w:val="1"/>
      <w:numFmt w:val="decimal"/>
      <w:lvlText w:val="%1."/>
      <w:lvlJc w:val="left"/>
      <w:pPr>
        <w:ind w:left="720" w:hanging="360"/>
      </w:pPr>
      <w:rPr>
        <w:rFonts w:hint="default"/>
      </w:rPr>
    </w:lvl>
    <w:lvl w:ilvl="1" w:tplc="EA241358" w:tentative="1">
      <w:start w:val="1"/>
      <w:numFmt w:val="lowerLetter"/>
      <w:lvlText w:val="%2."/>
      <w:lvlJc w:val="left"/>
      <w:pPr>
        <w:ind w:left="1440" w:hanging="360"/>
      </w:pPr>
    </w:lvl>
    <w:lvl w:ilvl="2" w:tplc="904EA37C" w:tentative="1">
      <w:start w:val="1"/>
      <w:numFmt w:val="lowerRoman"/>
      <w:lvlText w:val="%3."/>
      <w:lvlJc w:val="right"/>
      <w:pPr>
        <w:ind w:left="2160" w:hanging="180"/>
      </w:pPr>
    </w:lvl>
    <w:lvl w:ilvl="3" w:tplc="3B3AA3BE" w:tentative="1">
      <w:start w:val="1"/>
      <w:numFmt w:val="decimal"/>
      <w:lvlText w:val="%4."/>
      <w:lvlJc w:val="left"/>
      <w:pPr>
        <w:ind w:left="2880" w:hanging="360"/>
      </w:pPr>
    </w:lvl>
    <w:lvl w:ilvl="4" w:tplc="328A29F4" w:tentative="1">
      <w:start w:val="1"/>
      <w:numFmt w:val="lowerLetter"/>
      <w:lvlText w:val="%5."/>
      <w:lvlJc w:val="left"/>
      <w:pPr>
        <w:ind w:left="3600" w:hanging="360"/>
      </w:pPr>
    </w:lvl>
    <w:lvl w:ilvl="5" w:tplc="FAAE9868" w:tentative="1">
      <w:start w:val="1"/>
      <w:numFmt w:val="lowerRoman"/>
      <w:lvlText w:val="%6."/>
      <w:lvlJc w:val="right"/>
      <w:pPr>
        <w:ind w:left="4320" w:hanging="180"/>
      </w:pPr>
    </w:lvl>
    <w:lvl w:ilvl="6" w:tplc="57AA6E9E" w:tentative="1">
      <w:start w:val="1"/>
      <w:numFmt w:val="decimal"/>
      <w:lvlText w:val="%7."/>
      <w:lvlJc w:val="left"/>
      <w:pPr>
        <w:ind w:left="5040" w:hanging="360"/>
      </w:pPr>
    </w:lvl>
    <w:lvl w:ilvl="7" w:tplc="11DC883C" w:tentative="1">
      <w:start w:val="1"/>
      <w:numFmt w:val="lowerLetter"/>
      <w:lvlText w:val="%8."/>
      <w:lvlJc w:val="left"/>
      <w:pPr>
        <w:ind w:left="5760" w:hanging="360"/>
      </w:pPr>
    </w:lvl>
    <w:lvl w:ilvl="8" w:tplc="102A7A96" w:tentative="1">
      <w:start w:val="1"/>
      <w:numFmt w:val="lowerRoman"/>
      <w:lvlText w:val="%9."/>
      <w:lvlJc w:val="right"/>
      <w:pPr>
        <w:ind w:left="6480" w:hanging="180"/>
      </w:pPr>
    </w:lvl>
  </w:abstractNum>
  <w:abstractNum w:abstractNumId="18" w15:restartNumberingAfterBreak="0">
    <w:nsid w:val="42AE5294"/>
    <w:multiLevelType w:val="hybridMultilevel"/>
    <w:tmpl w:val="AA04D960"/>
    <w:lvl w:ilvl="0" w:tplc="BCC43974">
      <w:start w:val="1"/>
      <w:numFmt w:val="decimal"/>
      <w:lvlText w:val="%1."/>
      <w:lvlJc w:val="left"/>
      <w:pPr>
        <w:tabs>
          <w:tab w:val="num" w:pos="360"/>
        </w:tabs>
        <w:ind w:left="360" w:hanging="360"/>
      </w:pPr>
    </w:lvl>
    <w:lvl w:ilvl="1" w:tplc="728E4710">
      <w:start w:val="1"/>
      <w:numFmt w:val="bullet"/>
      <w:lvlText w:val=""/>
      <w:lvlJc w:val="left"/>
      <w:pPr>
        <w:tabs>
          <w:tab w:val="num" w:pos="1440"/>
        </w:tabs>
        <w:ind w:left="1440" w:hanging="360"/>
      </w:pPr>
      <w:rPr>
        <w:rFonts w:ascii="Symbol" w:hAnsi="Symbol" w:hint="default"/>
      </w:rPr>
    </w:lvl>
    <w:lvl w:ilvl="2" w:tplc="BC581ACE" w:tentative="1">
      <w:start w:val="1"/>
      <w:numFmt w:val="lowerRoman"/>
      <w:lvlText w:val="%3."/>
      <w:lvlJc w:val="right"/>
      <w:pPr>
        <w:tabs>
          <w:tab w:val="num" w:pos="2160"/>
        </w:tabs>
        <w:ind w:left="2160" w:hanging="180"/>
      </w:pPr>
    </w:lvl>
    <w:lvl w:ilvl="3" w:tplc="99F6EAF2" w:tentative="1">
      <w:start w:val="1"/>
      <w:numFmt w:val="decimal"/>
      <w:lvlText w:val="%4."/>
      <w:lvlJc w:val="left"/>
      <w:pPr>
        <w:tabs>
          <w:tab w:val="num" w:pos="2880"/>
        </w:tabs>
        <w:ind w:left="2880" w:hanging="360"/>
      </w:pPr>
    </w:lvl>
    <w:lvl w:ilvl="4" w:tplc="078CC400" w:tentative="1">
      <w:start w:val="1"/>
      <w:numFmt w:val="lowerLetter"/>
      <w:lvlText w:val="%5."/>
      <w:lvlJc w:val="left"/>
      <w:pPr>
        <w:tabs>
          <w:tab w:val="num" w:pos="3600"/>
        </w:tabs>
        <w:ind w:left="3600" w:hanging="360"/>
      </w:pPr>
    </w:lvl>
    <w:lvl w:ilvl="5" w:tplc="D5F46BD2" w:tentative="1">
      <w:start w:val="1"/>
      <w:numFmt w:val="lowerRoman"/>
      <w:lvlText w:val="%6."/>
      <w:lvlJc w:val="right"/>
      <w:pPr>
        <w:tabs>
          <w:tab w:val="num" w:pos="4320"/>
        </w:tabs>
        <w:ind w:left="4320" w:hanging="180"/>
      </w:pPr>
    </w:lvl>
    <w:lvl w:ilvl="6" w:tplc="E11684AE" w:tentative="1">
      <w:start w:val="1"/>
      <w:numFmt w:val="decimal"/>
      <w:lvlText w:val="%7."/>
      <w:lvlJc w:val="left"/>
      <w:pPr>
        <w:tabs>
          <w:tab w:val="num" w:pos="5040"/>
        </w:tabs>
        <w:ind w:left="5040" w:hanging="360"/>
      </w:pPr>
    </w:lvl>
    <w:lvl w:ilvl="7" w:tplc="AD483B66" w:tentative="1">
      <w:start w:val="1"/>
      <w:numFmt w:val="lowerLetter"/>
      <w:lvlText w:val="%8."/>
      <w:lvlJc w:val="left"/>
      <w:pPr>
        <w:tabs>
          <w:tab w:val="num" w:pos="5760"/>
        </w:tabs>
        <w:ind w:left="5760" w:hanging="360"/>
      </w:pPr>
    </w:lvl>
    <w:lvl w:ilvl="8" w:tplc="3648F768" w:tentative="1">
      <w:start w:val="1"/>
      <w:numFmt w:val="lowerRoman"/>
      <w:lvlText w:val="%9."/>
      <w:lvlJc w:val="right"/>
      <w:pPr>
        <w:tabs>
          <w:tab w:val="num" w:pos="6480"/>
        </w:tabs>
        <w:ind w:left="6480" w:hanging="180"/>
      </w:pPr>
    </w:lvl>
  </w:abstractNum>
  <w:abstractNum w:abstractNumId="19"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15:restartNumberingAfterBreak="0">
    <w:nsid w:val="472E6DBC"/>
    <w:multiLevelType w:val="hybridMultilevel"/>
    <w:tmpl w:val="118EC436"/>
    <w:lvl w:ilvl="0" w:tplc="1FE62AFA">
      <w:start w:val="1"/>
      <w:numFmt w:val="bullet"/>
      <w:lvlText w:val=""/>
      <w:lvlJc w:val="left"/>
      <w:pPr>
        <w:ind w:left="720" w:hanging="360"/>
      </w:pPr>
      <w:rPr>
        <w:rFonts w:ascii="Symbol" w:hAnsi="Symbol" w:hint="default"/>
      </w:rPr>
    </w:lvl>
    <w:lvl w:ilvl="1" w:tplc="2A52D2E2">
      <w:start w:val="1"/>
      <w:numFmt w:val="bullet"/>
      <w:lvlText w:val="o"/>
      <w:lvlJc w:val="left"/>
      <w:pPr>
        <w:ind w:left="1440" w:hanging="360"/>
      </w:pPr>
      <w:rPr>
        <w:rFonts w:ascii="Courier New" w:hAnsi="Courier New" w:cs="Times New Roman" w:hint="default"/>
      </w:rPr>
    </w:lvl>
    <w:lvl w:ilvl="2" w:tplc="D9F4EB76">
      <w:start w:val="1"/>
      <w:numFmt w:val="bullet"/>
      <w:lvlText w:val=""/>
      <w:lvlJc w:val="left"/>
      <w:pPr>
        <w:ind w:left="2160" w:hanging="360"/>
      </w:pPr>
      <w:rPr>
        <w:rFonts w:ascii="Wingdings" w:hAnsi="Wingdings" w:hint="default"/>
      </w:rPr>
    </w:lvl>
    <w:lvl w:ilvl="3" w:tplc="8B3615EE">
      <w:start w:val="1"/>
      <w:numFmt w:val="bullet"/>
      <w:lvlText w:val=""/>
      <w:lvlJc w:val="left"/>
      <w:pPr>
        <w:ind w:left="2880" w:hanging="360"/>
      </w:pPr>
      <w:rPr>
        <w:rFonts w:ascii="Symbol" w:hAnsi="Symbol" w:hint="default"/>
      </w:rPr>
    </w:lvl>
    <w:lvl w:ilvl="4" w:tplc="8A601052">
      <w:start w:val="1"/>
      <w:numFmt w:val="bullet"/>
      <w:lvlText w:val="o"/>
      <w:lvlJc w:val="left"/>
      <w:pPr>
        <w:ind w:left="3600" w:hanging="360"/>
      </w:pPr>
      <w:rPr>
        <w:rFonts w:ascii="Courier New" w:hAnsi="Courier New" w:cs="Times New Roman" w:hint="default"/>
      </w:rPr>
    </w:lvl>
    <w:lvl w:ilvl="5" w:tplc="6E36895E">
      <w:start w:val="1"/>
      <w:numFmt w:val="bullet"/>
      <w:lvlText w:val=""/>
      <w:lvlJc w:val="left"/>
      <w:pPr>
        <w:ind w:left="4320" w:hanging="360"/>
      </w:pPr>
      <w:rPr>
        <w:rFonts w:ascii="Wingdings" w:hAnsi="Wingdings" w:hint="default"/>
      </w:rPr>
    </w:lvl>
    <w:lvl w:ilvl="6" w:tplc="512C5BD0">
      <w:start w:val="1"/>
      <w:numFmt w:val="bullet"/>
      <w:lvlText w:val=""/>
      <w:lvlJc w:val="left"/>
      <w:pPr>
        <w:ind w:left="5040" w:hanging="360"/>
      </w:pPr>
      <w:rPr>
        <w:rFonts w:ascii="Symbol" w:hAnsi="Symbol" w:hint="default"/>
      </w:rPr>
    </w:lvl>
    <w:lvl w:ilvl="7" w:tplc="B650A5AC">
      <w:start w:val="1"/>
      <w:numFmt w:val="bullet"/>
      <w:lvlText w:val="o"/>
      <w:lvlJc w:val="left"/>
      <w:pPr>
        <w:ind w:left="5760" w:hanging="360"/>
      </w:pPr>
      <w:rPr>
        <w:rFonts w:ascii="Courier New" w:hAnsi="Courier New" w:cs="Times New Roman" w:hint="default"/>
      </w:rPr>
    </w:lvl>
    <w:lvl w:ilvl="8" w:tplc="544447C2">
      <w:start w:val="1"/>
      <w:numFmt w:val="bullet"/>
      <w:lvlText w:val=""/>
      <w:lvlJc w:val="left"/>
      <w:pPr>
        <w:ind w:left="6480" w:hanging="360"/>
      </w:pPr>
      <w:rPr>
        <w:rFonts w:ascii="Wingdings" w:hAnsi="Wingdings" w:hint="default"/>
      </w:rPr>
    </w:lvl>
  </w:abstractNum>
  <w:abstractNum w:abstractNumId="22" w15:restartNumberingAfterBreak="0">
    <w:nsid w:val="523801EA"/>
    <w:multiLevelType w:val="hybridMultilevel"/>
    <w:tmpl w:val="BBAE7C50"/>
    <w:lvl w:ilvl="0" w:tplc="52A294DC">
      <w:start w:val="1"/>
      <w:numFmt w:val="lowerLetter"/>
      <w:lvlText w:val="%1)"/>
      <w:lvlJc w:val="left"/>
      <w:pPr>
        <w:ind w:left="644" w:hanging="360"/>
      </w:pPr>
      <w:rPr>
        <w:b/>
      </w:rPr>
    </w:lvl>
    <w:lvl w:ilvl="1" w:tplc="48CAF2EE">
      <w:start w:val="1"/>
      <w:numFmt w:val="lowerLetter"/>
      <w:lvlText w:val="%2."/>
      <w:lvlJc w:val="left"/>
      <w:pPr>
        <w:ind w:left="1364" w:hanging="360"/>
      </w:pPr>
    </w:lvl>
    <w:lvl w:ilvl="2" w:tplc="41363B12">
      <w:start w:val="1"/>
      <w:numFmt w:val="lowerRoman"/>
      <w:lvlText w:val="%3."/>
      <w:lvlJc w:val="right"/>
      <w:pPr>
        <w:ind w:left="2084" w:hanging="180"/>
      </w:pPr>
    </w:lvl>
    <w:lvl w:ilvl="3" w:tplc="7D2EEFB4">
      <w:start w:val="1"/>
      <w:numFmt w:val="decimal"/>
      <w:lvlText w:val="%4."/>
      <w:lvlJc w:val="left"/>
      <w:pPr>
        <w:ind w:left="2804" w:hanging="360"/>
      </w:pPr>
    </w:lvl>
    <w:lvl w:ilvl="4" w:tplc="94805554">
      <w:start w:val="1"/>
      <w:numFmt w:val="lowerLetter"/>
      <w:lvlText w:val="%5."/>
      <w:lvlJc w:val="left"/>
      <w:pPr>
        <w:ind w:left="3524" w:hanging="360"/>
      </w:pPr>
    </w:lvl>
    <w:lvl w:ilvl="5" w:tplc="C8DC56A8">
      <w:start w:val="1"/>
      <w:numFmt w:val="lowerRoman"/>
      <w:lvlText w:val="%6."/>
      <w:lvlJc w:val="right"/>
      <w:pPr>
        <w:ind w:left="4244" w:hanging="180"/>
      </w:pPr>
    </w:lvl>
    <w:lvl w:ilvl="6" w:tplc="DE62FCA0">
      <w:start w:val="1"/>
      <w:numFmt w:val="decimal"/>
      <w:lvlText w:val="%7."/>
      <w:lvlJc w:val="left"/>
      <w:pPr>
        <w:ind w:left="4964" w:hanging="360"/>
      </w:pPr>
    </w:lvl>
    <w:lvl w:ilvl="7" w:tplc="3A5E96F4">
      <w:start w:val="1"/>
      <w:numFmt w:val="lowerLetter"/>
      <w:lvlText w:val="%8."/>
      <w:lvlJc w:val="left"/>
      <w:pPr>
        <w:ind w:left="5684" w:hanging="360"/>
      </w:pPr>
    </w:lvl>
    <w:lvl w:ilvl="8" w:tplc="B1745020">
      <w:start w:val="1"/>
      <w:numFmt w:val="lowerRoman"/>
      <w:lvlText w:val="%9."/>
      <w:lvlJc w:val="right"/>
      <w:pPr>
        <w:ind w:left="6404" w:hanging="180"/>
      </w:pPr>
    </w:lvl>
  </w:abstractNum>
  <w:abstractNum w:abstractNumId="23"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9D6B94"/>
    <w:multiLevelType w:val="hybridMultilevel"/>
    <w:tmpl w:val="63681B06"/>
    <w:lvl w:ilvl="0" w:tplc="5E8C77C8">
      <w:start w:val="1"/>
      <w:numFmt w:val="lowerLetter"/>
      <w:lvlText w:val="%1)"/>
      <w:lvlJc w:val="left"/>
      <w:pPr>
        <w:ind w:left="720" w:hanging="360"/>
      </w:pPr>
      <w:rPr>
        <w:rFonts w:cs="Times New Roman"/>
      </w:rPr>
    </w:lvl>
    <w:lvl w:ilvl="1" w:tplc="B202762E">
      <w:start w:val="1"/>
      <w:numFmt w:val="decimal"/>
      <w:lvlText w:val="%2."/>
      <w:lvlJc w:val="left"/>
      <w:pPr>
        <w:tabs>
          <w:tab w:val="num" w:pos="1440"/>
        </w:tabs>
        <w:ind w:left="1440" w:hanging="360"/>
      </w:pPr>
    </w:lvl>
    <w:lvl w:ilvl="2" w:tplc="424E3D9C">
      <w:start w:val="1"/>
      <w:numFmt w:val="decimal"/>
      <w:lvlText w:val="%3."/>
      <w:lvlJc w:val="left"/>
      <w:pPr>
        <w:tabs>
          <w:tab w:val="num" w:pos="2160"/>
        </w:tabs>
        <w:ind w:left="2160" w:hanging="360"/>
      </w:pPr>
    </w:lvl>
    <w:lvl w:ilvl="3" w:tplc="FF5C091C">
      <w:start w:val="1"/>
      <w:numFmt w:val="decimal"/>
      <w:lvlText w:val="%4."/>
      <w:lvlJc w:val="left"/>
      <w:pPr>
        <w:tabs>
          <w:tab w:val="num" w:pos="2880"/>
        </w:tabs>
        <w:ind w:left="2880" w:hanging="360"/>
      </w:pPr>
    </w:lvl>
    <w:lvl w:ilvl="4" w:tplc="F48E7556">
      <w:start w:val="1"/>
      <w:numFmt w:val="decimal"/>
      <w:lvlText w:val="%5."/>
      <w:lvlJc w:val="left"/>
      <w:pPr>
        <w:tabs>
          <w:tab w:val="num" w:pos="3600"/>
        </w:tabs>
        <w:ind w:left="3600" w:hanging="360"/>
      </w:pPr>
    </w:lvl>
    <w:lvl w:ilvl="5" w:tplc="D3DC586A">
      <w:start w:val="1"/>
      <w:numFmt w:val="decimal"/>
      <w:lvlText w:val="%6."/>
      <w:lvlJc w:val="left"/>
      <w:pPr>
        <w:tabs>
          <w:tab w:val="num" w:pos="4320"/>
        </w:tabs>
        <w:ind w:left="4320" w:hanging="360"/>
      </w:pPr>
    </w:lvl>
    <w:lvl w:ilvl="6" w:tplc="2DBCD1E8">
      <w:start w:val="1"/>
      <w:numFmt w:val="decimal"/>
      <w:lvlText w:val="%7."/>
      <w:lvlJc w:val="left"/>
      <w:pPr>
        <w:tabs>
          <w:tab w:val="num" w:pos="5040"/>
        </w:tabs>
        <w:ind w:left="5040" w:hanging="360"/>
      </w:pPr>
    </w:lvl>
    <w:lvl w:ilvl="7" w:tplc="2848A9A8">
      <w:start w:val="1"/>
      <w:numFmt w:val="decimal"/>
      <w:lvlText w:val="%8."/>
      <w:lvlJc w:val="left"/>
      <w:pPr>
        <w:tabs>
          <w:tab w:val="num" w:pos="5760"/>
        </w:tabs>
        <w:ind w:left="5760" w:hanging="360"/>
      </w:pPr>
    </w:lvl>
    <w:lvl w:ilvl="8" w:tplc="16425950">
      <w:start w:val="1"/>
      <w:numFmt w:val="decimal"/>
      <w:lvlText w:val="%9."/>
      <w:lvlJc w:val="left"/>
      <w:pPr>
        <w:tabs>
          <w:tab w:val="num" w:pos="6480"/>
        </w:tabs>
        <w:ind w:left="6480" w:hanging="360"/>
      </w:pPr>
    </w:lvl>
  </w:abstractNum>
  <w:abstractNum w:abstractNumId="26"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B5F0706"/>
    <w:multiLevelType w:val="hybridMultilevel"/>
    <w:tmpl w:val="93A6E9E0"/>
    <w:lvl w:ilvl="0" w:tplc="B0FC5A06">
      <w:start w:val="1"/>
      <w:numFmt w:val="decimal"/>
      <w:lvlText w:val="%1."/>
      <w:lvlJc w:val="left"/>
      <w:pPr>
        <w:ind w:left="720" w:hanging="360"/>
      </w:pPr>
      <w:rPr>
        <w:rFonts w:cs="Times New Roman"/>
        <w:b/>
      </w:rPr>
    </w:lvl>
    <w:lvl w:ilvl="1" w:tplc="014896B6">
      <w:start w:val="1"/>
      <w:numFmt w:val="lowerLetter"/>
      <w:lvlText w:val="%2."/>
      <w:lvlJc w:val="left"/>
      <w:pPr>
        <w:ind w:left="1440" w:hanging="360"/>
      </w:pPr>
      <w:rPr>
        <w:rFonts w:cs="Times New Roman"/>
      </w:rPr>
    </w:lvl>
    <w:lvl w:ilvl="2" w:tplc="2BEE94A8">
      <w:start w:val="1"/>
      <w:numFmt w:val="lowerRoman"/>
      <w:lvlText w:val="%3."/>
      <w:lvlJc w:val="right"/>
      <w:pPr>
        <w:ind w:left="2160" w:hanging="180"/>
      </w:pPr>
      <w:rPr>
        <w:rFonts w:cs="Times New Roman"/>
      </w:rPr>
    </w:lvl>
    <w:lvl w:ilvl="3" w:tplc="77AC836E">
      <w:start w:val="1"/>
      <w:numFmt w:val="decimal"/>
      <w:lvlText w:val="%4."/>
      <w:lvlJc w:val="left"/>
      <w:pPr>
        <w:ind w:left="2880" w:hanging="360"/>
      </w:pPr>
      <w:rPr>
        <w:rFonts w:cs="Times New Roman"/>
      </w:rPr>
    </w:lvl>
    <w:lvl w:ilvl="4" w:tplc="9F0E52B2">
      <w:start w:val="1"/>
      <w:numFmt w:val="lowerLetter"/>
      <w:lvlText w:val="%5."/>
      <w:lvlJc w:val="left"/>
      <w:pPr>
        <w:ind w:left="3600" w:hanging="360"/>
      </w:pPr>
      <w:rPr>
        <w:rFonts w:cs="Times New Roman"/>
      </w:rPr>
    </w:lvl>
    <w:lvl w:ilvl="5" w:tplc="CA024788">
      <w:start w:val="1"/>
      <w:numFmt w:val="lowerRoman"/>
      <w:lvlText w:val="%6."/>
      <w:lvlJc w:val="right"/>
      <w:pPr>
        <w:ind w:left="4320" w:hanging="180"/>
      </w:pPr>
      <w:rPr>
        <w:rFonts w:cs="Times New Roman"/>
      </w:rPr>
    </w:lvl>
    <w:lvl w:ilvl="6" w:tplc="AE9AE3DE">
      <w:start w:val="1"/>
      <w:numFmt w:val="decimal"/>
      <w:lvlText w:val="%7."/>
      <w:lvlJc w:val="left"/>
      <w:pPr>
        <w:ind w:left="5040" w:hanging="360"/>
      </w:pPr>
      <w:rPr>
        <w:rFonts w:cs="Times New Roman"/>
      </w:rPr>
    </w:lvl>
    <w:lvl w:ilvl="7" w:tplc="388EF0C0">
      <w:start w:val="1"/>
      <w:numFmt w:val="lowerLetter"/>
      <w:lvlText w:val="%8."/>
      <w:lvlJc w:val="left"/>
      <w:pPr>
        <w:ind w:left="5760" w:hanging="360"/>
      </w:pPr>
      <w:rPr>
        <w:rFonts w:cs="Times New Roman"/>
      </w:rPr>
    </w:lvl>
    <w:lvl w:ilvl="8" w:tplc="B69AE624">
      <w:start w:val="1"/>
      <w:numFmt w:val="lowerRoman"/>
      <w:lvlText w:val="%9."/>
      <w:lvlJc w:val="right"/>
      <w:pPr>
        <w:ind w:left="6480" w:hanging="180"/>
      </w:pPr>
      <w:rPr>
        <w:rFonts w:cs="Times New Roman"/>
      </w:rPr>
    </w:lvl>
  </w:abstractNum>
  <w:abstractNum w:abstractNumId="28"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9"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0"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26E9E"/>
    <w:multiLevelType w:val="hybridMultilevel"/>
    <w:tmpl w:val="31C6E94E"/>
    <w:lvl w:ilvl="0" w:tplc="A30EC20C">
      <w:start w:val="1"/>
      <w:numFmt w:val="lowerLetter"/>
      <w:lvlText w:val="%1)"/>
      <w:lvlJc w:val="left"/>
      <w:pPr>
        <w:ind w:left="720" w:hanging="360"/>
      </w:pPr>
      <w:rPr>
        <w:rFonts w:hint="default"/>
        <w:u w:val="none"/>
      </w:rPr>
    </w:lvl>
    <w:lvl w:ilvl="1" w:tplc="D38E9DB4" w:tentative="1">
      <w:start w:val="1"/>
      <w:numFmt w:val="lowerLetter"/>
      <w:lvlText w:val="%2."/>
      <w:lvlJc w:val="left"/>
      <w:pPr>
        <w:ind w:left="1440" w:hanging="360"/>
      </w:pPr>
    </w:lvl>
    <w:lvl w:ilvl="2" w:tplc="68088762" w:tentative="1">
      <w:start w:val="1"/>
      <w:numFmt w:val="lowerRoman"/>
      <w:lvlText w:val="%3."/>
      <w:lvlJc w:val="right"/>
      <w:pPr>
        <w:ind w:left="2160" w:hanging="180"/>
      </w:pPr>
    </w:lvl>
    <w:lvl w:ilvl="3" w:tplc="32EE325C" w:tentative="1">
      <w:start w:val="1"/>
      <w:numFmt w:val="decimal"/>
      <w:lvlText w:val="%4."/>
      <w:lvlJc w:val="left"/>
      <w:pPr>
        <w:ind w:left="2880" w:hanging="360"/>
      </w:pPr>
    </w:lvl>
    <w:lvl w:ilvl="4" w:tplc="7C64A082" w:tentative="1">
      <w:start w:val="1"/>
      <w:numFmt w:val="lowerLetter"/>
      <w:lvlText w:val="%5."/>
      <w:lvlJc w:val="left"/>
      <w:pPr>
        <w:ind w:left="3600" w:hanging="360"/>
      </w:pPr>
    </w:lvl>
    <w:lvl w:ilvl="5" w:tplc="297CFBAA" w:tentative="1">
      <w:start w:val="1"/>
      <w:numFmt w:val="lowerRoman"/>
      <w:lvlText w:val="%6."/>
      <w:lvlJc w:val="right"/>
      <w:pPr>
        <w:ind w:left="4320" w:hanging="180"/>
      </w:pPr>
    </w:lvl>
    <w:lvl w:ilvl="6" w:tplc="7138FBCC" w:tentative="1">
      <w:start w:val="1"/>
      <w:numFmt w:val="decimal"/>
      <w:lvlText w:val="%7."/>
      <w:lvlJc w:val="left"/>
      <w:pPr>
        <w:ind w:left="5040" w:hanging="360"/>
      </w:pPr>
    </w:lvl>
    <w:lvl w:ilvl="7" w:tplc="80D61060" w:tentative="1">
      <w:start w:val="1"/>
      <w:numFmt w:val="lowerLetter"/>
      <w:lvlText w:val="%8."/>
      <w:lvlJc w:val="left"/>
      <w:pPr>
        <w:ind w:left="5760" w:hanging="360"/>
      </w:pPr>
    </w:lvl>
    <w:lvl w:ilvl="8" w:tplc="8D4891E8" w:tentative="1">
      <w:start w:val="1"/>
      <w:numFmt w:val="lowerRoman"/>
      <w:lvlText w:val="%9."/>
      <w:lvlJc w:val="right"/>
      <w:pPr>
        <w:ind w:left="6480" w:hanging="180"/>
      </w:pPr>
    </w:lvl>
  </w:abstractNum>
  <w:abstractNum w:abstractNumId="32" w15:restartNumberingAfterBreak="0">
    <w:nsid w:val="6F1959B0"/>
    <w:multiLevelType w:val="hybridMultilevel"/>
    <w:tmpl w:val="9580D772"/>
    <w:lvl w:ilvl="0" w:tplc="387EA312">
      <w:start w:val="1"/>
      <w:numFmt w:val="lowerLetter"/>
      <w:lvlText w:val="%1)"/>
      <w:lvlJc w:val="left"/>
      <w:pPr>
        <w:ind w:left="720" w:hanging="360"/>
      </w:pPr>
      <w:rPr>
        <w:rFonts w:hint="default"/>
        <w:b/>
      </w:rPr>
    </w:lvl>
    <w:lvl w:ilvl="1" w:tplc="693CC324" w:tentative="1">
      <w:start w:val="1"/>
      <w:numFmt w:val="lowerLetter"/>
      <w:lvlText w:val="%2."/>
      <w:lvlJc w:val="left"/>
      <w:pPr>
        <w:ind w:left="1440" w:hanging="360"/>
      </w:pPr>
    </w:lvl>
    <w:lvl w:ilvl="2" w:tplc="D982DAF2" w:tentative="1">
      <w:start w:val="1"/>
      <w:numFmt w:val="lowerRoman"/>
      <w:lvlText w:val="%3."/>
      <w:lvlJc w:val="right"/>
      <w:pPr>
        <w:ind w:left="2160" w:hanging="180"/>
      </w:pPr>
    </w:lvl>
    <w:lvl w:ilvl="3" w:tplc="1AE4E536" w:tentative="1">
      <w:start w:val="1"/>
      <w:numFmt w:val="decimal"/>
      <w:lvlText w:val="%4."/>
      <w:lvlJc w:val="left"/>
      <w:pPr>
        <w:ind w:left="2880" w:hanging="360"/>
      </w:pPr>
    </w:lvl>
    <w:lvl w:ilvl="4" w:tplc="E84C4DC8" w:tentative="1">
      <w:start w:val="1"/>
      <w:numFmt w:val="lowerLetter"/>
      <w:lvlText w:val="%5."/>
      <w:lvlJc w:val="left"/>
      <w:pPr>
        <w:ind w:left="3600" w:hanging="360"/>
      </w:pPr>
    </w:lvl>
    <w:lvl w:ilvl="5" w:tplc="5DF63892" w:tentative="1">
      <w:start w:val="1"/>
      <w:numFmt w:val="lowerRoman"/>
      <w:lvlText w:val="%6."/>
      <w:lvlJc w:val="right"/>
      <w:pPr>
        <w:ind w:left="4320" w:hanging="180"/>
      </w:pPr>
    </w:lvl>
    <w:lvl w:ilvl="6" w:tplc="9C0C1F24" w:tentative="1">
      <w:start w:val="1"/>
      <w:numFmt w:val="decimal"/>
      <w:lvlText w:val="%7."/>
      <w:lvlJc w:val="left"/>
      <w:pPr>
        <w:ind w:left="5040" w:hanging="360"/>
      </w:pPr>
    </w:lvl>
    <w:lvl w:ilvl="7" w:tplc="1C16D96A" w:tentative="1">
      <w:start w:val="1"/>
      <w:numFmt w:val="lowerLetter"/>
      <w:lvlText w:val="%8."/>
      <w:lvlJc w:val="left"/>
      <w:pPr>
        <w:ind w:left="5760" w:hanging="360"/>
      </w:pPr>
    </w:lvl>
    <w:lvl w:ilvl="8" w:tplc="55481BB0" w:tentative="1">
      <w:start w:val="1"/>
      <w:numFmt w:val="lowerRoman"/>
      <w:lvlText w:val="%9."/>
      <w:lvlJc w:val="right"/>
      <w:pPr>
        <w:ind w:left="6480" w:hanging="180"/>
      </w:pPr>
    </w:lvl>
  </w:abstractNum>
  <w:abstractNum w:abstractNumId="33" w15:restartNumberingAfterBreak="0">
    <w:nsid w:val="70136176"/>
    <w:multiLevelType w:val="hybridMultilevel"/>
    <w:tmpl w:val="3CAA9C4A"/>
    <w:lvl w:ilvl="0" w:tplc="13749DB2">
      <w:start w:val="1"/>
      <w:numFmt w:val="lowerLetter"/>
      <w:lvlText w:val="%1)"/>
      <w:lvlJc w:val="left"/>
      <w:pPr>
        <w:ind w:left="720" w:hanging="360"/>
      </w:pPr>
      <w:rPr>
        <w:rFonts w:hint="default"/>
        <w:b/>
      </w:rPr>
    </w:lvl>
    <w:lvl w:ilvl="1" w:tplc="49826262" w:tentative="1">
      <w:start w:val="1"/>
      <w:numFmt w:val="lowerLetter"/>
      <w:lvlText w:val="%2."/>
      <w:lvlJc w:val="left"/>
      <w:pPr>
        <w:ind w:left="1440" w:hanging="360"/>
      </w:pPr>
    </w:lvl>
    <w:lvl w:ilvl="2" w:tplc="CEA2D556" w:tentative="1">
      <w:start w:val="1"/>
      <w:numFmt w:val="lowerRoman"/>
      <w:lvlText w:val="%3."/>
      <w:lvlJc w:val="right"/>
      <w:pPr>
        <w:ind w:left="2160" w:hanging="180"/>
      </w:pPr>
    </w:lvl>
    <w:lvl w:ilvl="3" w:tplc="DFEACBEA" w:tentative="1">
      <w:start w:val="1"/>
      <w:numFmt w:val="decimal"/>
      <w:lvlText w:val="%4."/>
      <w:lvlJc w:val="left"/>
      <w:pPr>
        <w:ind w:left="2880" w:hanging="360"/>
      </w:pPr>
    </w:lvl>
    <w:lvl w:ilvl="4" w:tplc="5E8A2DA6" w:tentative="1">
      <w:start w:val="1"/>
      <w:numFmt w:val="lowerLetter"/>
      <w:lvlText w:val="%5."/>
      <w:lvlJc w:val="left"/>
      <w:pPr>
        <w:ind w:left="3600" w:hanging="360"/>
      </w:pPr>
    </w:lvl>
    <w:lvl w:ilvl="5" w:tplc="BE0C6ACE" w:tentative="1">
      <w:start w:val="1"/>
      <w:numFmt w:val="lowerRoman"/>
      <w:lvlText w:val="%6."/>
      <w:lvlJc w:val="right"/>
      <w:pPr>
        <w:ind w:left="4320" w:hanging="180"/>
      </w:pPr>
    </w:lvl>
    <w:lvl w:ilvl="6" w:tplc="E61419F0" w:tentative="1">
      <w:start w:val="1"/>
      <w:numFmt w:val="decimal"/>
      <w:lvlText w:val="%7."/>
      <w:lvlJc w:val="left"/>
      <w:pPr>
        <w:ind w:left="5040" w:hanging="360"/>
      </w:pPr>
    </w:lvl>
    <w:lvl w:ilvl="7" w:tplc="6F00C0F0" w:tentative="1">
      <w:start w:val="1"/>
      <w:numFmt w:val="lowerLetter"/>
      <w:lvlText w:val="%8."/>
      <w:lvlJc w:val="left"/>
      <w:pPr>
        <w:ind w:left="5760" w:hanging="360"/>
      </w:pPr>
    </w:lvl>
    <w:lvl w:ilvl="8" w:tplc="5F409BF6" w:tentative="1">
      <w:start w:val="1"/>
      <w:numFmt w:val="lowerRoman"/>
      <w:lvlText w:val="%9."/>
      <w:lvlJc w:val="right"/>
      <w:pPr>
        <w:ind w:left="6480" w:hanging="180"/>
      </w:pPr>
    </w:lvl>
  </w:abstractNum>
  <w:abstractNum w:abstractNumId="34" w15:restartNumberingAfterBreak="0">
    <w:nsid w:val="7418152F"/>
    <w:multiLevelType w:val="hybridMultilevel"/>
    <w:tmpl w:val="AFA03B76"/>
    <w:lvl w:ilvl="0" w:tplc="8A86CF8A">
      <w:start w:val="1"/>
      <w:numFmt w:val="lowerLetter"/>
      <w:lvlText w:val="%1)"/>
      <w:lvlJc w:val="left"/>
      <w:pPr>
        <w:ind w:left="568" w:hanging="360"/>
      </w:pPr>
      <w:rPr>
        <w:rFonts w:hint="default"/>
        <w:b/>
      </w:rPr>
    </w:lvl>
    <w:lvl w:ilvl="1" w:tplc="6DE2E556" w:tentative="1">
      <w:start w:val="1"/>
      <w:numFmt w:val="lowerLetter"/>
      <w:lvlText w:val="%2."/>
      <w:lvlJc w:val="left"/>
      <w:pPr>
        <w:ind w:left="1364" w:hanging="360"/>
      </w:pPr>
    </w:lvl>
    <w:lvl w:ilvl="2" w:tplc="D730E5BC" w:tentative="1">
      <w:start w:val="1"/>
      <w:numFmt w:val="lowerRoman"/>
      <w:lvlText w:val="%3."/>
      <w:lvlJc w:val="right"/>
      <w:pPr>
        <w:ind w:left="2084" w:hanging="180"/>
      </w:pPr>
    </w:lvl>
    <w:lvl w:ilvl="3" w:tplc="FDE24A50" w:tentative="1">
      <w:start w:val="1"/>
      <w:numFmt w:val="decimal"/>
      <w:lvlText w:val="%4."/>
      <w:lvlJc w:val="left"/>
      <w:pPr>
        <w:ind w:left="2804" w:hanging="360"/>
      </w:pPr>
    </w:lvl>
    <w:lvl w:ilvl="4" w:tplc="537C0FDE" w:tentative="1">
      <w:start w:val="1"/>
      <w:numFmt w:val="lowerLetter"/>
      <w:lvlText w:val="%5."/>
      <w:lvlJc w:val="left"/>
      <w:pPr>
        <w:ind w:left="3524" w:hanging="360"/>
      </w:pPr>
    </w:lvl>
    <w:lvl w:ilvl="5" w:tplc="351038C6" w:tentative="1">
      <w:start w:val="1"/>
      <w:numFmt w:val="lowerRoman"/>
      <w:lvlText w:val="%6."/>
      <w:lvlJc w:val="right"/>
      <w:pPr>
        <w:ind w:left="4244" w:hanging="180"/>
      </w:pPr>
    </w:lvl>
    <w:lvl w:ilvl="6" w:tplc="6CC07898" w:tentative="1">
      <w:start w:val="1"/>
      <w:numFmt w:val="decimal"/>
      <w:lvlText w:val="%7."/>
      <w:lvlJc w:val="left"/>
      <w:pPr>
        <w:ind w:left="4964" w:hanging="360"/>
      </w:pPr>
    </w:lvl>
    <w:lvl w:ilvl="7" w:tplc="CE74D80E" w:tentative="1">
      <w:start w:val="1"/>
      <w:numFmt w:val="lowerLetter"/>
      <w:lvlText w:val="%8."/>
      <w:lvlJc w:val="left"/>
      <w:pPr>
        <w:ind w:left="5684" w:hanging="360"/>
      </w:pPr>
    </w:lvl>
    <w:lvl w:ilvl="8" w:tplc="3C760E7E" w:tentative="1">
      <w:start w:val="1"/>
      <w:numFmt w:val="lowerRoman"/>
      <w:lvlText w:val="%9."/>
      <w:lvlJc w:val="right"/>
      <w:pPr>
        <w:ind w:left="6404" w:hanging="180"/>
      </w:pPr>
    </w:lvl>
  </w:abstractNum>
  <w:abstractNum w:abstractNumId="35" w15:restartNumberingAfterBreak="0">
    <w:nsid w:val="74F70616"/>
    <w:multiLevelType w:val="hybridMultilevel"/>
    <w:tmpl w:val="25CC5138"/>
    <w:lvl w:ilvl="0" w:tplc="CFBA9436">
      <w:start w:val="1"/>
      <w:numFmt w:val="lowerLetter"/>
      <w:lvlText w:val="%1)"/>
      <w:lvlJc w:val="left"/>
      <w:pPr>
        <w:ind w:left="720" w:hanging="360"/>
      </w:pPr>
      <w:rPr>
        <w:rFonts w:hint="default"/>
        <w:b/>
      </w:rPr>
    </w:lvl>
    <w:lvl w:ilvl="1" w:tplc="7B2A9750" w:tentative="1">
      <w:start w:val="1"/>
      <w:numFmt w:val="lowerLetter"/>
      <w:lvlText w:val="%2."/>
      <w:lvlJc w:val="left"/>
      <w:pPr>
        <w:ind w:left="1440" w:hanging="360"/>
      </w:pPr>
    </w:lvl>
    <w:lvl w:ilvl="2" w:tplc="5436EE28" w:tentative="1">
      <w:start w:val="1"/>
      <w:numFmt w:val="lowerRoman"/>
      <w:lvlText w:val="%3."/>
      <w:lvlJc w:val="right"/>
      <w:pPr>
        <w:ind w:left="2160" w:hanging="180"/>
      </w:pPr>
    </w:lvl>
    <w:lvl w:ilvl="3" w:tplc="3690BC30" w:tentative="1">
      <w:start w:val="1"/>
      <w:numFmt w:val="decimal"/>
      <w:lvlText w:val="%4."/>
      <w:lvlJc w:val="left"/>
      <w:pPr>
        <w:ind w:left="2880" w:hanging="360"/>
      </w:pPr>
    </w:lvl>
    <w:lvl w:ilvl="4" w:tplc="175C8260" w:tentative="1">
      <w:start w:val="1"/>
      <w:numFmt w:val="lowerLetter"/>
      <w:lvlText w:val="%5."/>
      <w:lvlJc w:val="left"/>
      <w:pPr>
        <w:ind w:left="3600" w:hanging="360"/>
      </w:pPr>
    </w:lvl>
    <w:lvl w:ilvl="5" w:tplc="36A4A67C" w:tentative="1">
      <w:start w:val="1"/>
      <w:numFmt w:val="lowerRoman"/>
      <w:lvlText w:val="%6."/>
      <w:lvlJc w:val="right"/>
      <w:pPr>
        <w:ind w:left="4320" w:hanging="180"/>
      </w:pPr>
    </w:lvl>
    <w:lvl w:ilvl="6" w:tplc="69E86D9C" w:tentative="1">
      <w:start w:val="1"/>
      <w:numFmt w:val="decimal"/>
      <w:lvlText w:val="%7."/>
      <w:lvlJc w:val="left"/>
      <w:pPr>
        <w:ind w:left="5040" w:hanging="360"/>
      </w:pPr>
    </w:lvl>
    <w:lvl w:ilvl="7" w:tplc="9872D934" w:tentative="1">
      <w:start w:val="1"/>
      <w:numFmt w:val="lowerLetter"/>
      <w:lvlText w:val="%8."/>
      <w:lvlJc w:val="left"/>
      <w:pPr>
        <w:ind w:left="5760" w:hanging="360"/>
      </w:pPr>
    </w:lvl>
    <w:lvl w:ilvl="8" w:tplc="567C564C" w:tentative="1">
      <w:start w:val="1"/>
      <w:numFmt w:val="lowerRoman"/>
      <w:lvlText w:val="%9."/>
      <w:lvlJc w:val="right"/>
      <w:pPr>
        <w:ind w:left="6480" w:hanging="180"/>
      </w:pPr>
    </w:lvl>
  </w:abstractNum>
  <w:abstractNum w:abstractNumId="36"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42268650">
    <w:abstractNumId w:val="20"/>
  </w:num>
  <w:num w:numId="2" w16cid:durableId="705956418">
    <w:abstractNumId w:val="7"/>
  </w:num>
  <w:num w:numId="3" w16cid:durableId="1485245359">
    <w:abstractNumId w:val="11"/>
  </w:num>
  <w:num w:numId="4" w16cid:durableId="985628392">
    <w:abstractNumId w:val="28"/>
  </w:num>
  <w:num w:numId="5" w16cid:durableId="1485973618">
    <w:abstractNumId w:val="0"/>
  </w:num>
  <w:num w:numId="6" w16cid:durableId="1558471556">
    <w:abstractNumId w:val="12"/>
  </w:num>
  <w:num w:numId="7" w16cid:durableId="53235047">
    <w:abstractNumId w:val="29"/>
  </w:num>
  <w:num w:numId="8" w16cid:durableId="16748698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6179928">
    <w:abstractNumId w:val="1"/>
  </w:num>
  <w:num w:numId="10" w16cid:durableId="1593665769">
    <w:abstractNumId w:val="0"/>
    <w:lvlOverride w:ilvl="0">
      <w:startOverride w:val="1"/>
    </w:lvlOverride>
  </w:num>
  <w:num w:numId="11" w16cid:durableId="1854757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9944709">
    <w:abstractNumId w:val="7"/>
  </w:num>
  <w:num w:numId="13" w16cid:durableId="1990014540">
    <w:abstractNumId w:val="28"/>
  </w:num>
  <w:num w:numId="14" w16cid:durableId="1430151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3079898">
    <w:abstractNumId w:val="21"/>
  </w:num>
  <w:num w:numId="16" w16cid:durableId="12921302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33929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3116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70766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8045347">
    <w:abstractNumId w:val="25"/>
  </w:num>
  <w:num w:numId="21" w16cid:durableId="1408113600">
    <w:abstractNumId w:val="9"/>
  </w:num>
  <w:num w:numId="22" w16cid:durableId="1882742147">
    <w:abstractNumId w:val="32"/>
  </w:num>
  <w:num w:numId="23" w16cid:durableId="1270040308">
    <w:abstractNumId w:val="35"/>
  </w:num>
  <w:num w:numId="24" w16cid:durableId="369499205">
    <w:abstractNumId w:val="33"/>
  </w:num>
  <w:num w:numId="25" w16cid:durableId="141898233">
    <w:abstractNumId w:val="13"/>
  </w:num>
  <w:num w:numId="26" w16cid:durableId="48920781">
    <w:abstractNumId w:val="34"/>
  </w:num>
  <w:num w:numId="27" w16cid:durableId="1839808456">
    <w:abstractNumId w:val="8"/>
  </w:num>
  <w:num w:numId="28" w16cid:durableId="1237860844">
    <w:abstractNumId w:val="31"/>
  </w:num>
  <w:num w:numId="29" w16cid:durableId="1777169698">
    <w:abstractNumId w:val="17"/>
  </w:num>
  <w:num w:numId="30" w16cid:durableId="493692777">
    <w:abstractNumId w:val="2"/>
  </w:num>
  <w:num w:numId="31" w16cid:durableId="687949742">
    <w:abstractNumId w:val="26"/>
  </w:num>
  <w:num w:numId="32" w16cid:durableId="958998866">
    <w:abstractNumId w:val="18"/>
  </w:num>
  <w:num w:numId="33" w16cid:durableId="1393430762">
    <w:abstractNumId w:val="16"/>
  </w:num>
  <w:num w:numId="34" w16cid:durableId="714237569">
    <w:abstractNumId w:val="3"/>
  </w:num>
  <w:num w:numId="35" w16cid:durableId="1997104378">
    <w:abstractNumId w:val="4"/>
  </w:num>
  <w:num w:numId="36" w16cid:durableId="1562985904">
    <w:abstractNumId w:val="15"/>
  </w:num>
  <w:num w:numId="37" w16cid:durableId="592713408">
    <w:abstractNumId w:val="10"/>
  </w:num>
  <w:num w:numId="38" w16cid:durableId="609969161">
    <w:abstractNumId w:val="14"/>
  </w:num>
  <w:num w:numId="39" w16cid:durableId="1265308337">
    <w:abstractNumId w:val="23"/>
  </w:num>
  <w:num w:numId="40" w16cid:durableId="225187901">
    <w:abstractNumId w:val="30"/>
  </w:num>
  <w:num w:numId="41" w16cid:durableId="2098281560">
    <w:abstractNumId w:val="19"/>
  </w:num>
  <w:num w:numId="42" w16cid:durableId="2067951777">
    <w:abstractNumId w:val="24"/>
  </w:num>
  <w:num w:numId="43" w16cid:durableId="149128795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11FB6"/>
    <w:rsid w:val="00013EA4"/>
    <w:rsid w:val="00014455"/>
    <w:rsid w:val="0001500E"/>
    <w:rsid w:val="000167C2"/>
    <w:rsid w:val="000219A2"/>
    <w:rsid w:val="00021AD8"/>
    <w:rsid w:val="0002538A"/>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B3B88"/>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533F"/>
    <w:rsid w:val="00167EBD"/>
    <w:rsid w:val="00170495"/>
    <w:rsid w:val="0017073D"/>
    <w:rsid w:val="00174F50"/>
    <w:rsid w:val="00182DFB"/>
    <w:rsid w:val="00183BB9"/>
    <w:rsid w:val="00194418"/>
    <w:rsid w:val="001953AF"/>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0674"/>
    <w:rsid w:val="00213356"/>
    <w:rsid w:val="00220308"/>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489A"/>
    <w:rsid w:val="002A6B61"/>
    <w:rsid w:val="002A6E2B"/>
    <w:rsid w:val="002C0F95"/>
    <w:rsid w:val="002C639B"/>
    <w:rsid w:val="002D1A1D"/>
    <w:rsid w:val="002E19AE"/>
    <w:rsid w:val="002F0B22"/>
    <w:rsid w:val="002F2590"/>
    <w:rsid w:val="002F30EF"/>
    <w:rsid w:val="002F3D72"/>
    <w:rsid w:val="002F47BA"/>
    <w:rsid w:val="002F5479"/>
    <w:rsid w:val="003037C5"/>
    <w:rsid w:val="0031274F"/>
    <w:rsid w:val="0031377F"/>
    <w:rsid w:val="003142D3"/>
    <w:rsid w:val="00314FC7"/>
    <w:rsid w:val="00316124"/>
    <w:rsid w:val="00323C66"/>
    <w:rsid w:val="00324AB6"/>
    <w:rsid w:val="0032504F"/>
    <w:rsid w:val="003251EB"/>
    <w:rsid w:val="003303FC"/>
    <w:rsid w:val="0033344A"/>
    <w:rsid w:val="003354B8"/>
    <w:rsid w:val="003374F6"/>
    <w:rsid w:val="0034199B"/>
    <w:rsid w:val="003425B6"/>
    <w:rsid w:val="00343D73"/>
    <w:rsid w:val="003506C2"/>
    <w:rsid w:val="00351F79"/>
    <w:rsid w:val="0035488D"/>
    <w:rsid w:val="00355DF7"/>
    <w:rsid w:val="0035729F"/>
    <w:rsid w:val="00360869"/>
    <w:rsid w:val="00366A51"/>
    <w:rsid w:val="003678D9"/>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B6089"/>
    <w:rsid w:val="003C0593"/>
    <w:rsid w:val="003C1146"/>
    <w:rsid w:val="003C5B8C"/>
    <w:rsid w:val="003D2263"/>
    <w:rsid w:val="003D3968"/>
    <w:rsid w:val="003D438E"/>
    <w:rsid w:val="003D7843"/>
    <w:rsid w:val="003D7884"/>
    <w:rsid w:val="003E1A8E"/>
    <w:rsid w:val="003E1C16"/>
    <w:rsid w:val="003E7CD5"/>
    <w:rsid w:val="003F1CCA"/>
    <w:rsid w:val="003F5C6D"/>
    <w:rsid w:val="003F5CB3"/>
    <w:rsid w:val="00401619"/>
    <w:rsid w:val="004046DA"/>
    <w:rsid w:val="00407E8B"/>
    <w:rsid w:val="00410F88"/>
    <w:rsid w:val="00412FA3"/>
    <w:rsid w:val="00424E1E"/>
    <w:rsid w:val="00425A36"/>
    <w:rsid w:val="004260C8"/>
    <w:rsid w:val="0042721F"/>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92E"/>
    <w:rsid w:val="00475C05"/>
    <w:rsid w:val="004828D3"/>
    <w:rsid w:val="00483E39"/>
    <w:rsid w:val="004A1BC0"/>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258"/>
    <w:rsid w:val="005E0BAF"/>
    <w:rsid w:val="005E2146"/>
    <w:rsid w:val="005E2A05"/>
    <w:rsid w:val="005E2D03"/>
    <w:rsid w:val="005E6C0C"/>
    <w:rsid w:val="005E7CC2"/>
    <w:rsid w:val="005F0CFA"/>
    <w:rsid w:val="005F0D32"/>
    <w:rsid w:val="005F0E47"/>
    <w:rsid w:val="005F23E8"/>
    <w:rsid w:val="005F47BD"/>
    <w:rsid w:val="005F5974"/>
    <w:rsid w:val="00601F15"/>
    <w:rsid w:val="0060689E"/>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165F"/>
    <w:rsid w:val="00687168"/>
    <w:rsid w:val="006930D6"/>
    <w:rsid w:val="006954FF"/>
    <w:rsid w:val="006B4070"/>
    <w:rsid w:val="006B4B61"/>
    <w:rsid w:val="006B556C"/>
    <w:rsid w:val="006B5D43"/>
    <w:rsid w:val="006B6F5A"/>
    <w:rsid w:val="006C1D94"/>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3BD6"/>
    <w:rsid w:val="0078047F"/>
    <w:rsid w:val="00782CA3"/>
    <w:rsid w:val="0078482D"/>
    <w:rsid w:val="00785805"/>
    <w:rsid w:val="0079087B"/>
    <w:rsid w:val="00791925"/>
    <w:rsid w:val="007A046B"/>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2574"/>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6644"/>
    <w:rsid w:val="008A6D4F"/>
    <w:rsid w:val="008B4C1D"/>
    <w:rsid w:val="008C1ADC"/>
    <w:rsid w:val="008D0999"/>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692"/>
    <w:rsid w:val="00983A74"/>
    <w:rsid w:val="00996C0D"/>
    <w:rsid w:val="00997850"/>
    <w:rsid w:val="009A0C8D"/>
    <w:rsid w:val="009A17B4"/>
    <w:rsid w:val="009A272B"/>
    <w:rsid w:val="009B22BD"/>
    <w:rsid w:val="009C3F91"/>
    <w:rsid w:val="009E3439"/>
    <w:rsid w:val="009E574C"/>
    <w:rsid w:val="009E5BDB"/>
    <w:rsid w:val="009E5CDA"/>
    <w:rsid w:val="009F07FA"/>
    <w:rsid w:val="009F353F"/>
    <w:rsid w:val="009F4848"/>
    <w:rsid w:val="009F7A9E"/>
    <w:rsid w:val="00A02830"/>
    <w:rsid w:val="00A07F8D"/>
    <w:rsid w:val="00A15777"/>
    <w:rsid w:val="00A17FEC"/>
    <w:rsid w:val="00A21902"/>
    <w:rsid w:val="00A253A5"/>
    <w:rsid w:val="00A3429A"/>
    <w:rsid w:val="00A3453C"/>
    <w:rsid w:val="00A40E46"/>
    <w:rsid w:val="00A462EE"/>
    <w:rsid w:val="00A566E4"/>
    <w:rsid w:val="00A6165B"/>
    <w:rsid w:val="00A6366E"/>
    <w:rsid w:val="00A74B70"/>
    <w:rsid w:val="00A778CC"/>
    <w:rsid w:val="00A84140"/>
    <w:rsid w:val="00A84D76"/>
    <w:rsid w:val="00A90BE2"/>
    <w:rsid w:val="00A9366F"/>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DA"/>
    <w:rsid w:val="00B30EF2"/>
    <w:rsid w:val="00B35BB1"/>
    <w:rsid w:val="00B362B7"/>
    <w:rsid w:val="00B36F29"/>
    <w:rsid w:val="00B4460D"/>
    <w:rsid w:val="00B474E9"/>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2757B"/>
    <w:rsid w:val="00C32656"/>
    <w:rsid w:val="00C3400A"/>
    <w:rsid w:val="00C41387"/>
    <w:rsid w:val="00C45BD1"/>
    <w:rsid w:val="00C45DB3"/>
    <w:rsid w:val="00C46FDE"/>
    <w:rsid w:val="00C50849"/>
    <w:rsid w:val="00C549B1"/>
    <w:rsid w:val="00C560F2"/>
    <w:rsid w:val="00C65E8B"/>
    <w:rsid w:val="00C66B83"/>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CF6E34"/>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51C9"/>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0DAD"/>
    <w:rsid w:val="00E96C69"/>
    <w:rsid w:val="00EA2090"/>
    <w:rsid w:val="00ED2160"/>
    <w:rsid w:val="00ED5C38"/>
    <w:rsid w:val="00EE37FE"/>
    <w:rsid w:val="00EE5206"/>
    <w:rsid w:val="00EE5710"/>
    <w:rsid w:val="00EF2FF1"/>
    <w:rsid w:val="00EF485F"/>
    <w:rsid w:val="00F000DD"/>
    <w:rsid w:val="00F32D3A"/>
    <w:rsid w:val="00F35D44"/>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1EDE"/>
    <w:rsid w:val="00FB61FD"/>
    <w:rsid w:val="00FC2175"/>
    <w:rsid w:val="00FC3E92"/>
    <w:rsid w:val="00FD1CF3"/>
    <w:rsid w:val="00FD2635"/>
    <w:rsid w:val="00FD5393"/>
    <w:rsid w:val="00FD5AC9"/>
    <w:rsid w:val="00FD63B3"/>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237DB5D"/>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uiPriority="99"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uiPriority w:val="99"/>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uiPriority w:val="99"/>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77329-FB3B-475E-A47D-6228D2ED9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204</Words>
  <Characters>1102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Coordenadoria secretaria</cp:lastModifiedBy>
  <cp:revision>14</cp:revision>
  <cp:lastPrinted>2023-04-12T14:04:00Z</cp:lastPrinted>
  <dcterms:created xsi:type="dcterms:W3CDTF">2024-04-01T14:44:00Z</dcterms:created>
  <dcterms:modified xsi:type="dcterms:W3CDTF">2026-04-13T15:28:00Z</dcterms:modified>
</cp:coreProperties>
</file>