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9612E" w14:textId="5E73DAC0" w:rsidR="0042721F" w:rsidRDefault="00000000" w:rsidP="0042721F">
      <w:pPr>
        <w:ind w:left="3402"/>
        <w:jc w:val="both"/>
        <w:rPr>
          <w:rFonts w:eastAsia="Arial Unicode MS"/>
          <w:b/>
        </w:rPr>
      </w:pPr>
      <w:r>
        <w:rPr>
          <w:rFonts w:eastAsia="Arial Unicode MS"/>
          <w:b/>
        </w:rPr>
        <w:t xml:space="preserve">AUTÓGRAFO DE LEI Nº </w:t>
      </w:r>
      <w:r w:rsidR="00CC5C78">
        <w:rPr>
          <w:rFonts w:eastAsia="Arial Unicode MS"/>
          <w:b/>
        </w:rPr>
        <w:t>37</w:t>
      </w:r>
      <w:r>
        <w:rPr>
          <w:rFonts w:eastAsia="Arial Unicode MS"/>
          <w:b/>
        </w:rPr>
        <w:t>/202</w:t>
      </w:r>
      <w:r w:rsidR="00E04E6B">
        <w:rPr>
          <w:rFonts w:eastAsia="Arial Unicode MS"/>
          <w:b/>
        </w:rPr>
        <w:t>6</w:t>
      </w:r>
    </w:p>
    <w:p w14:paraId="1425AFDD" w14:textId="77777777" w:rsidR="0042721F" w:rsidRDefault="0042721F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</w:p>
    <w:p w14:paraId="04D87B65" w14:textId="34BB6E56" w:rsidR="0042721F" w:rsidRDefault="00000000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</w:rPr>
      </w:pPr>
      <w:r>
        <w:rPr>
          <w:rFonts w:eastAsia="Arial Unicode MS"/>
        </w:rPr>
        <w:t xml:space="preserve">Data: </w:t>
      </w:r>
      <w:r w:rsidR="00CC5C78">
        <w:rPr>
          <w:rFonts w:eastAsia="Arial Unicode MS"/>
        </w:rPr>
        <w:t>13</w:t>
      </w:r>
      <w:r>
        <w:rPr>
          <w:rFonts w:eastAsia="Arial Unicode MS"/>
        </w:rPr>
        <w:t xml:space="preserve"> de </w:t>
      </w:r>
      <w:r w:rsidR="00CC5C78">
        <w:rPr>
          <w:rFonts w:eastAsia="Arial Unicode MS"/>
        </w:rPr>
        <w:t>abril</w:t>
      </w:r>
      <w:r>
        <w:rPr>
          <w:rFonts w:eastAsia="Arial Unicode MS"/>
        </w:rPr>
        <w:t xml:space="preserve"> de 202</w:t>
      </w:r>
      <w:r w:rsidR="00E04E6B">
        <w:rPr>
          <w:rFonts w:eastAsia="Arial Unicode MS"/>
        </w:rPr>
        <w:t>6</w:t>
      </w:r>
      <w:r w:rsidR="0094793C">
        <w:rPr>
          <w:rFonts w:eastAsia="Arial Unicode MS"/>
        </w:rPr>
        <w:t>.</w:t>
      </w:r>
    </w:p>
    <w:p w14:paraId="7D200441" w14:textId="77777777" w:rsidR="0042721F" w:rsidRDefault="0042721F" w:rsidP="0042721F">
      <w:pPr>
        <w:ind w:left="3402"/>
        <w:jc w:val="both"/>
        <w:rPr>
          <w:rFonts w:eastAsia="Arial"/>
          <w:color w:val="000000"/>
        </w:rPr>
      </w:pPr>
    </w:p>
    <w:p w14:paraId="50502514" w14:textId="17773962" w:rsidR="0042721F" w:rsidRDefault="00CC5C78" w:rsidP="004057E0">
      <w:pPr>
        <w:ind w:left="3402"/>
        <w:jc w:val="both"/>
        <w:rPr>
          <w:rFonts w:eastAsia="Arial"/>
          <w:color w:val="000000"/>
        </w:rPr>
      </w:pPr>
      <w:r>
        <w:t xml:space="preserve">Autoriza o Poder Executivo a firmar Termo de Fomento com o Sorriso Esporte Clube (SEC) para o desenvolvimento das categorias de base, abrir </w:t>
      </w:r>
      <w:proofErr w:type="gramStart"/>
      <w:r>
        <w:t>credito</w:t>
      </w:r>
      <w:proofErr w:type="gramEnd"/>
      <w:r>
        <w:t xml:space="preserve"> adicional especial e dá outras providências.</w:t>
      </w:r>
    </w:p>
    <w:p w14:paraId="20D36DA3" w14:textId="77777777" w:rsidR="0042721F" w:rsidRDefault="0042721F" w:rsidP="0042721F">
      <w:pPr>
        <w:ind w:left="3402"/>
        <w:jc w:val="both"/>
        <w:rPr>
          <w:rFonts w:eastAsia="Calibri"/>
          <w:b/>
          <w:lang w:eastAsia="en-US"/>
        </w:rPr>
      </w:pPr>
    </w:p>
    <w:p w14:paraId="6A21BFFB" w14:textId="62D15428" w:rsidR="0042721F" w:rsidRDefault="00000000" w:rsidP="0042721F">
      <w:pPr>
        <w:shd w:val="clear" w:color="auto" w:fill="FFFFFF"/>
        <w:ind w:firstLine="1418"/>
        <w:jc w:val="both"/>
      </w:pPr>
      <w:r>
        <w:rPr>
          <w:bCs/>
          <w:iCs/>
        </w:rPr>
        <w:t xml:space="preserve">O Excelentíssimo Senhor </w:t>
      </w:r>
      <w:r w:rsidR="000041E3" w:rsidRPr="000041E3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o seguinte Projeto de Lei:</w:t>
      </w:r>
    </w:p>
    <w:p w14:paraId="2BCF021C" w14:textId="77777777" w:rsidR="0042721F" w:rsidRDefault="0042721F" w:rsidP="0042721F">
      <w:pPr>
        <w:ind w:firstLine="709"/>
        <w:jc w:val="both"/>
        <w:rPr>
          <w:b/>
        </w:rPr>
      </w:pPr>
    </w:p>
    <w:p w14:paraId="3852FC80" w14:textId="77777777" w:rsidR="00CC5C78" w:rsidRPr="00CC5C78" w:rsidRDefault="00CC5C78" w:rsidP="00CC5C78">
      <w:pPr>
        <w:ind w:firstLine="1418"/>
        <w:jc w:val="both"/>
      </w:pPr>
      <w:r w:rsidRPr="00CC5C78">
        <w:rPr>
          <w:b/>
        </w:rPr>
        <w:t>Art. 1º</w:t>
      </w:r>
      <w:r w:rsidRPr="00CC5C78">
        <w:t xml:space="preserve"> Fica o Poder Executivo Municipal autorizado a firmar Termo de Fomento com o Sorriso Esporte Clube (SEC), inscrito no CNPJ sob n° 01.875.673/0001-58, entidade sem fins lucrativos declarada de utilidade pública municipal nos termos da lei n° 3.701/2025, conforme disposição da Lei n° 13.019/2014. </w:t>
      </w:r>
    </w:p>
    <w:p w14:paraId="62AD9217" w14:textId="77777777" w:rsidR="00CC5C78" w:rsidRPr="00CC5C78" w:rsidRDefault="00CC5C78" w:rsidP="00CC5C78">
      <w:pPr>
        <w:ind w:firstLine="1418"/>
        <w:jc w:val="both"/>
      </w:pPr>
    </w:p>
    <w:p w14:paraId="37CA6328" w14:textId="77777777" w:rsidR="00CC5C78" w:rsidRPr="00CC5C78" w:rsidRDefault="00CC5C78" w:rsidP="00CC5C78">
      <w:pPr>
        <w:ind w:firstLine="1418"/>
        <w:jc w:val="both"/>
      </w:pPr>
      <w:r w:rsidRPr="00CC5C78">
        <w:rPr>
          <w:b/>
        </w:rPr>
        <w:t>§ 1º</w:t>
      </w:r>
      <w:r w:rsidRPr="00CC5C78">
        <w:t xml:space="preserve"> O Termo de Fomento destina-se à manutenção das atividades esportivas nas categorias de base e à formação de atletas de futebol feminino e masculino, nas categorias sub-20, sub-17 e sub-15.</w:t>
      </w:r>
    </w:p>
    <w:p w14:paraId="6A4AD776" w14:textId="77777777" w:rsidR="00CC5C78" w:rsidRPr="00CC5C78" w:rsidRDefault="00CC5C78" w:rsidP="00CC5C78">
      <w:pPr>
        <w:ind w:firstLine="1418"/>
        <w:jc w:val="both"/>
      </w:pPr>
    </w:p>
    <w:p w14:paraId="5438B337" w14:textId="77777777" w:rsidR="00CC5C78" w:rsidRPr="00CC5C78" w:rsidRDefault="00CC5C78" w:rsidP="00CC5C78">
      <w:pPr>
        <w:ind w:firstLine="1418"/>
        <w:jc w:val="both"/>
      </w:pPr>
      <w:r w:rsidRPr="00CC5C78">
        <w:rPr>
          <w:b/>
        </w:rPr>
        <w:t>§ 2º</w:t>
      </w:r>
      <w:r w:rsidRPr="00CC5C78">
        <w:t xml:space="preserve"> O plano de trabalho terá duração de abril de 2026 a dezembro de 2026.</w:t>
      </w:r>
    </w:p>
    <w:p w14:paraId="1E402DA8" w14:textId="77777777" w:rsidR="00CC5C78" w:rsidRPr="00CC5C78" w:rsidRDefault="00CC5C78" w:rsidP="00CC5C78">
      <w:pPr>
        <w:ind w:firstLine="1418"/>
        <w:jc w:val="both"/>
      </w:pPr>
    </w:p>
    <w:p w14:paraId="1F24565B" w14:textId="77777777" w:rsidR="00CC5C78" w:rsidRPr="00CC5C78" w:rsidRDefault="00CC5C78" w:rsidP="00CC5C78">
      <w:pPr>
        <w:ind w:firstLine="1418"/>
        <w:jc w:val="both"/>
      </w:pPr>
      <w:r w:rsidRPr="00CC5C78">
        <w:rPr>
          <w:b/>
          <w:bCs/>
        </w:rPr>
        <w:t>Art. 2º</w:t>
      </w:r>
      <w:r w:rsidRPr="00CC5C78">
        <w:rPr>
          <w:bCs/>
        </w:rPr>
        <w:t xml:space="preserve"> F</w:t>
      </w:r>
      <w:r w:rsidRPr="00CC5C78">
        <w:t>ica o Município de Sorriso autorizado a realizar repasse financeiro ao Sorriso Esporte Clube (SEC) no valor de R$ 246.273,80</w:t>
      </w:r>
      <w:r w:rsidRPr="00CC5C78">
        <w:rPr>
          <w:bCs/>
        </w:rPr>
        <w:t xml:space="preserve"> (duzentos e quarenta e seis mil, duzentos e setenta e três reais e oitenta centavos)</w:t>
      </w:r>
      <w:r w:rsidRPr="00CC5C78">
        <w:t>, destinado ao custeio das atividades previstas no Plano de Trabalho aprovado pela Administração Pública.</w:t>
      </w:r>
    </w:p>
    <w:p w14:paraId="5011B01B" w14:textId="77777777" w:rsidR="00CC5C78" w:rsidRPr="00CC5C78" w:rsidRDefault="00CC5C78" w:rsidP="00CC5C78">
      <w:pPr>
        <w:ind w:firstLine="1418"/>
        <w:jc w:val="both"/>
      </w:pPr>
    </w:p>
    <w:p w14:paraId="519DEDD9" w14:textId="77777777" w:rsidR="00CC5C78" w:rsidRPr="00CC5C78" w:rsidRDefault="00CC5C78" w:rsidP="00CC5C78">
      <w:pPr>
        <w:ind w:firstLine="1418"/>
        <w:jc w:val="both"/>
      </w:pPr>
      <w:r w:rsidRPr="00CC5C78">
        <w:rPr>
          <w:b/>
          <w:bCs/>
        </w:rPr>
        <w:t xml:space="preserve">Art. 3º </w:t>
      </w:r>
      <w:r w:rsidRPr="00CC5C78">
        <w:t>Compete ao Sorriso Esporte Clube (SEC):</w:t>
      </w:r>
    </w:p>
    <w:p w14:paraId="32BA8935" w14:textId="77777777" w:rsidR="00CC5C78" w:rsidRPr="00CC5C78" w:rsidRDefault="00CC5C78" w:rsidP="00CC5C78">
      <w:pPr>
        <w:ind w:firstLine="1418"/>
        <w:jc w:val="both"/>
      </w:pPr>
    </w:p>
    <w:p w14:paraId="392E74E5" w14:textId="77777777" w:rsidR="00CC5C78" w:rsidRPr="00CC5C78" w:rsidRDefault="00CC5C78" w:rsidP="00CC5C78">
      <w:pPr>
        <w:numPr>
          <w:ilvl w:val="0"/>
          <w:numId w:val="44"/>
        </w:numPr>
        <w:shd w:val="clear" w:color="auto" w:fill="FFFFFF"/>
        <w:jc w:val="both"/>
        <w:rPr>
          <w:rFonts w:eastAsia="Calibri"/>
          <w:lang w:eastAsia="en-US"/>
        </w:rPr>
      </w:pPr>
      <w:r w:rsidRPr="00CC5C78">
        <w:t>Organizar as atividades esportivas;</w:t>
      </w:r>
    </w:p>
    <w:p w14:paraId="46474956" w14:textId="77777777" w:rsidR="00CC5C78" w:rsidRPr="00CC5C78" w:rsidRDefault="00CC5C78" w:rsidP="00CC5C78">
      <w:pPr>
        <w:numPr>
          <w:ilvl w:val="0"/>
          <w:numId w:val="44"/>
        </w:numPr>
        <w:shd w:val="clear" w:color="auto" w:fill="FFFFFF"/>
        <w:jc w:val="both"/>
        <w:rPr>
          <w:rFonts w:eastAsia="Calibri"/>
          <w:lang w:eastAsia="en-US"/>
        </w:rPr>
      </w:pPr>
      <w:r w:rsidRPr="00CC5C78">
        <w:t>Disponibilizar local adequado para realização das atividades;</w:t>
      </w:r>
    </w:p>
    <w:p w14:paraId="37D54168" w14:textId="77777777" w:rsidR="00CC5C78" w:rsidRPr="00CC5C78" w:rsidRDefault="00CC5C78" w:rsidP="00CC5C78">
      <w:pPr>
        <w:numPr>
          <w:ilvl w:val="0"/>
          <w:numId w:val="44"/>
        </w:numPr>
        <w:shd w:val="clear" w:color="auto" w:fill="FFFFFF"/>
        <w:jc w:val="both"/>
        <w:rPr>
          <w:rFonts w:eastAsia="Calibri"/>
          <w:lang w:eastAsia="en-US"/>
        </w:rPr>
      </w:pPr>
      <w:r w:rsidRPr="00CC5C78">
        <w:t>Promover o treinamento das categorias de base;</w:t>
      </w:r>
    </w:p>
    <w:p w14:paraId="0B3B1278" w14:textId="77777777" w:rsidR="00CC5C78" w:rsidRPr="00CC5C78" w:rsidRDefault="00CC5C78" w:rsidP="00CC5C78">
      <w:pPr>
        <w:numPr>
          <w:ilvl w:val="0"/>
          <w:numId w:val="44"/>
        </w:numPr>
        <w:shd w:val="clear" w:color="auto" w:fill="FFFFFF"/>
        <w:jc w:val="both"/>
        <w:rPr>
          <w:rFonts w:eastAsia="Calibri"/>
          <w:lang w:eastAsia="en-US"/>
        </w:rPr>
      </w:pPr>
      <w:r w:rsidRPr="00CC5C78">
        <w:t>Realizar a inscrição nas competições pertinentes;</w:t>
      </w:r>
    </w:p>
    <w:p w14:paraId="74403758" w14:textId="77777777" w:rsidR="00CC5C78" w:rsidRPr="00CC5C78" w:rsidRDefault="00CC5C78" w:rsidP="00CC5C78">
      <w:pPr>
        <w:numPr>
          <w:ilvl w:val="0"/>
          <w:numId w:val="44"/>
        </w:numPr>
        <w:shd w:val="clear" w:color="auto" w:fill="FFFFFF"/>
        <w:jc w:val="both"/>
        <w:rPr>
          <w:rFonts w:eastAsia="Calibri"/>
          <w:lang w:eastAsia="en-US"/>
        </w:rPr>
      </w:pPr>
      <w:r w:rsidRPr="00CC5C78">
        <w:t>Acompanhar o desenvolvimento dos atletas;</w:t>
      </w:r>
    </w:p>
    <w:p w14:paraId="5E981C2F" w14:textId="77777777" w:rsidR="00CC5C78" w:rsidRPr="00CC5C78" w:rsidRDefault="00CC5C78" w:rsidP="00CC5C78">
      <w:pPr>
        <w:numPr>
          <w:ilvl w:val="0"/>
          <w:numId w:val="44"/>
        </w:numPr>
        <w:shd w:val="clear" w:color="auto" w:fill="FFFFFF"/>
        <w:jc w:val="both"/>
        <w:rPr>
          <w:rFonts w:eastAsia="Calibri"/>
          <w:lang w:eastAsia="en-US"/>
        </w:rPr>
      </w:pPr>
      <w:r w:rsidRPr="00CC5C78">
        <w:t>Proceder à seleção e admissão dos atletas.</w:t>
      </w:r>
    </w:p>
    <w:p w14:paraId="0C7E229A" w14:textId="77777777" w:rsidR="00CC5C78" w:rsidRPr="00CC5C78" w:rsidRDefault="00CC5C78" w:rsidP="00CC5C78">
      <w:pPr>
        <w:shd w:val="clear" w:color="auto" w:fill="FFFFFF"/>
        <w:jc w:val="both"/>
      </w:pPr>
    </w:p>
    <w:p w14:paraId="5E021428" w14:textId="77777777" w:rsidR="00CC5C78" w:rsidRPr="00CC5C78" w:rsidRDefault="00CC5C78" w:rsidP="00CC5C78">
      <w:pPr>
        <w:ind w:firstLine="1417"/>
        <w:jc w:val="both"/>
      </w:pPr>
      <w:r w:rsidRPr="00CC5C78">
        <w:rPr>
          <w:b/>
        </w:rPr>
        <w:t xml:space="preserve">Art. 4º </w:t>
      </w:r>
      <w:r w:rsidRPr="00CC5C78">
        <w:t xml:space="preserve">Para atender ao disposto no </w:t>
      </w:r>
      <w:proofErr w:type="spellStart"/>
      <w:r w:rsidRPr="00CC5C78">
        <w:t>Art</w:t>
      </w:r>
      <w:proofErr w:type="spellEnd"/>
      <w:r w:rsidRPr="00CC5C78">
        <w:t xml:space="preserve"> 1º, fica autorizado a abertura de </w:t>
      </w:r>
      <w:proofErr w:type="gramStart"/>
      <w:r w:rsidRPr="00CC5C78">
        <w:t>credito</w:t>
      </w:r>
      <w:proofErr w:type="gramEnd"/>
      <w:r w:rsidRPr="00CC5C78">
        <w:t xml:space="preserve"> adicional especial, nos termos do art. 41, II da Lei 4.320/64, no valor de até de </w:t>
      </w:r>
      <w:r w:rsidRPr="00CC5C78">
        <w:rPr>
          <w:bCs/>
        </w:rPr>
        <w:t>R$ 246.273,80</w:t>
      </w:r>
      <w:r w:rsidRPr="00CC5C78">
        <w:t xml:space="preserve"> </w:t>
      </w:r>
      <w:r w:rsidRPr="00CC5C78">
        <w:rPr>
          <w:bCs/>
        </w:rPr>
        <w:t>(duzentos e quarenta e seis mil, duzentos e setenta e três reais e oitenta centavos)</w:t>
      </w:r>
      <w:r w:rsidRPr="00CC5C78">
        <w:t xml:space="preserve"> a seguinte dotação orçamentária:</w:t>
      </w:r>
    </w:p>
    <w:p w14:paraId="10CC34CD" w14:textId="77777777" w:rsidR="00CC5C78" w:rsidRPr="00CC5C78" w:rsidRDefault="00CC5C78" w:rsidP="00CC5C78">
      <w:pPr>
        <w:jc w:val="both"/>
        <w:rPr>
          <w:b/>
        </w:rPr>
      </w:pPr>
      <w:r w:rsidRPr="00CC5C78">
        <w:rPr>
          <w:b/>
        </w:rPr>
        <w:t>13 – SECRETARIA MUNICIPAL DE ESPORTE, LAZER E JUVENTUDE – SEMEL</w:t>
      </w:r>
    </w:p>
    <w:p w14:paraId="05125007" w14:textId="77777777" w:rsidR="00CC5C78" w:rsidRPr="00CC5C78" w:rsidRDefault="00CC5C78" w:rsidP="00CC5C78">
      <w:pPr>
        <w:jc w:val="both"/>
      </w:pPr>
      <w:r w:rsidRPr="00CC5C78">
        <w:t>13.002 – FUNDO MUNICIPAL DO ESPORTE</w:t>
      </w:r>
    </w:p>
    <w:p w14:paraId="2A94CED2" w14:textId="77777777" w:rsidR="00CC5C78" w:rsidRPr="00CC5C78" w:rsidRDefault="00CC5C78" w:rsidP="00CC5C78">
      <w:pPr>
        <w:jc w:val="both"/>
      </w:pPr>
      <w:r w:rsidRPr="00CC5C78">
        <w:t>13.002.27 – Desporto e lazer</w:t>
      </w:r>
    </w:p>
    <w:p w14:paraId="29CF238F" w14:textId="77777777" w:rsidR="00CC5C78" w:rsidRPr="00CC5C78" w:rsidRDefault="00CC5C78" w:rsidP="00CC5C78">
      <w:pPr>
        <w:jc w:val="both"/>
      </w:pPr>
      <w:r w:rsidRPr="00CC5C78">
        <w:t>13.002.27.812 – Desporto Comunitário</w:t>
      </w:r>
    </w:p>
    <w:p w14:paraId="0A93F38D" w14:textId="77777777" w:rsidR="00CC5C78" w:rsidRPr="00CC5C78" w:rsidRDefault="00CC5C78" w:rsidP="00CC5C78">
      <w:pPr>
        <w:jc w:val="both"/>
      </w:pPr>
      <w:r w:rsidRPr="00CC5C78">
        <w:t>13.002.27.812.0045 – Gestão e Planejamento do Fundo Municipal de Esportes</w:t>
      </w:r>
    </w:p>
    <w:p w14:paraId="68F33074" w14:textId="77777777" w:rsidR="00CC5C78" w:rsidRPr="00CC5C78" w:rsidRDefault="00CC5C78" w:rsidP="00CC5C78">
      <w:pPr>
        <w:jc w:val="both"/>
      </w:pPr>
      <w:r w:rsidRPr="00CC5C78">
        <w:t>13.002.27.812.0045.1.647 – Repasse ao Sorriso Esporte Clube</w:t>
      </w:r>
    </w:p>
    <w:p w14:paraId="5496AFE0" w14:textId="77777777" w:rsidR="00CC5C78" w:rsidRPr="00CC5C78" w:rsidRDefault="00CC5C78" w:rsidP="00CC5C78">
      <w:pPr>
        <w:jc w:val="both"/>
      </w:pPr>
      <w:r w:rsidRPr="00CC5C78">
        <w:lastRenderedPageBreak/>
        <w:t>337041.00 – Contribuiçoes..................................................................................R$</w:t>
      </w:r>
      <w:r w:rsidRPr="00CC5C78">
        <w:rPr>
          <w:bCs/>
        </w:rPr>
        <w:t xml:space="preserve"> 246.273,80</w:t>
      </w:r>
    </w:p>
    <w:p w14:paraId="33E60722" w14:textId="77777777" w:rsidR="00CC5C78" w:rsidRPr="00CC5C78" w:rsidRDefault="00CC5C78" w:rsidP="00CC5C78">
      <w:pPr>
        <w:ind w:firstLine="720"/>
        <w:jc w:val="both"/>
        <w:rPr>
          <w:color w:val="000000"/>
        </w:rPr>
      </w:pPr>
    </w:p>
    <w:p w14:paraId="1AAC6644" w14:textId="77777777" w:rsidR="00CC5C78" w:rsidRPr="00CC5C78" w:rsidRDefault="00CC5C78" w:rsidP="00CC5C78">
      <w:pPr>
        <w:ind w:firstLine="1417"/>
        <w:jc w:val="both"/>
        <w:rPr>
          <w:color w:val="000000"/>
        </w:rPr>
      </w:pPr>
      <w:r w:rsidRPr="00CC5C78">
        <w:rPr>
          <w:b/>
          <w:color w:val="000000"/>
        </w:rPr>
        <w:t>§ 1º</w:t>
      </w:r>
      <w:r w:rsidRPr="00CC5C78">
        <w:rPr>
          <w:color w:val="000000"/>
        </w:rPr>
        <w:t xml:space="preserve"> Os recursos serão utilizados para custear as atividades de formação e treinamento das </w:t>
      </w:r>
      <w:r w:rsidRPr="00CC5C78">
        <w:t>categorias de base,</w:t>
      </w:r>
      <w:r w:rsidRPr="00CC5C78">
        <w:rPr>
          <w:color w:val="000000"/>
        </w:rPr>
        <w:t xml:space="preserve"> conforme Plano de Trabalho aprovado.</w:t>
      </w:r>
    </w:p>
    <w:p w14:paraId="62DBFA0B" w14:textId="77777777" w:rsidR="00CC5C78" w:rsidRPr="00CC5C78" w:rsidRDefault="00CC5C78" w:rsidP="00CC5C78">
      <w:pPr>
        <w:ind w:firstLine="1417"/>
        <w:jc w:val="both"/>
        <w:rPr>
          <w:color w:val="000000"/>
        </w:rPr>
      </w:pPr>
    </w:p>
    <w:p w14:paraId="2C1472CE" w14:textId="77777777" w:rsidR="00CC5C78" w:rsidRPr="00CC5C78" w:rsidRDefault="00CC5C78" w:rsidP="00CC5C78">
      <w:pPr>
        <w:ind w:firstLine="1417"/>
        <w:jc w:val="both"/>
        <w:rPr>
          <w:color w:val="000000"/>
        </w:rPr>
      </w:pPr>
      <w:r w:rsidRPr="00CC5C78">
        <w:rPr>
          <w:b/>
          <w:color w:val="000000"/>
        </w:rPr>
        <w:t>§ 2º</w:t>
      </w:r>
      <w:r w:rsidRPr="00CC5C78">
        <w:rPr>
          <w:color w:val="000000"/>
        </w:rPr>
        <w:t xml:space="preserve"> A execução orçamentária e financeira observará a legislação vigente, em especial a Lei Federal nº 4.320/1964, a Lei Complementar nº 101/2000 (Lei de Responsabilidade Fiscal) e a Lei Federal nº 13.019/2014, que rege as parcerias entre a Administração Pública e as Organizações da Sociedade Civil.</w:t>
      </w:r>
    </w:p>
    <w:p w14:paraId="27851783" w14:textId="77777777" w:rsidR="00CC5C78" w:rsidRPr="00CC5C78" w:rsidRDefault="00CC5C78" w:rsidP="00CC5C78">
      <w:pPr>
        <w:ind w:firstLine="1417"/>
        <w:jc w:val="both"/>
        <w:rPr>
          <w:color w:val="000000"/>
        </w:rPr>
      </w:pPr>
    </w:p>
    <w:p w14:paraId="37E3CBCA" w14:textId="77777777" w:rsidR="00CC5C78" w:rsidRPr="00CC5C78" w:rsidRDefault="00CC5C78" w:rsidP="00CC5C78">
      <w:pPr>
        <w:ind w:firstLine="1417"/>
        <w:jc w:val="both"/>
      </w:pPr>
      <w:r w:rsidRPr="00CC5C78">
        <w:rPr>
          <w:b/>
        </w:rPr>
        <w:t xml:space="preserve">Art. 5º </w:t>
      </w:r>
      <w:r w:rsidRPr="00CC5C78">
        <w:t>Fica autorizado a redução de saldo da dotação orçamentária abaixo citada, no montante de até</w:t>
      </w:r>
      <w:r w:rsidRPr="00CC5C78">
        <w:rPr>
          <w:bCs/>
        </w:rPr>
        <w:t xml:space="preserve"> R$ 246.273,80</w:t>
      </w:r>
      <w:r w:rsidRPr="00CC5C78">
        <w:t xml:space="preserve"> </w:t>
      </w:r>
      <w:r w:rsidRPr="00CC5C78">
        <w:rPr>
          <w:bCs/>
        </w:rPr>
        <w:t xml:space="preserve">(duzentos e quarenta e seis mil, duzentos e setenta e três reais e oitenta centavos), nos termos do </w:t>
      </w:r>
      <w:r w:rsidRPr="00CC5C78">
        <w:t xml:space="preserve">art. 43, § 1º, II da Lei 4.320/64, no valor de até de </w:t>
      </w:r>
      <w:r w:rsidRPr="00CC5C78">
        <w:rPr>
          <w:bCs/>
        </w:rPr>
        <w:t>R$ 246.273,80</w:t>
      </w:r>
      <w:r w:rsidRPr="00CC5C78">
        <w:t xml:space="preserve"> </w:t>
      </w:r>
      <w:r w:rsidRPr="00CC5C78">
        <w:rPr>
          <w:bCs/>
        </w:rPr>
        <w:t>(duzentos e quarenta e seis mil, duzentos e setenta e três reais e oitenta centavos)</w:t>
      </w:r>
      <w:r w:rsidRPr="00CC5C78">
        <w:t xml:space="preserve"> a seguinte dotação orçamentária:</w:t>
      </w:r>
    </w:p>
    <w:p w14:paraId="390DDDFF" w14:textId="77777777" w:rsidR="00CC5C78" w:rsidRPr="00CC5C78" w:rsidRDefault="00CC5C78" w:rsidP="00CC5C78">
      <w:pPr>
        <w:ind w:firstLine="1417"/>
        <w:jc w:val="both"/>
      </w:pPr>
    </w:p>
    <w:p w14:paraId="640A62C4" w14:textId="77777777" w:rsidR="00CC5C78" w:rsidRPr="00CC5C78" w:rsidRDefault="00CC5C78" w:rsidP="00CC5C78">
      <w:pPr>
        <w:ind w:firstLine="1417"/>
        <w:jc w:val="both"/>
        <w:rPr>
          <w:color w:val="000000"/>
        </w:rPr>
      </w:pPr>
      <w:r w:rsidRPr="00CC5C78">
        <w:rPr>
          <w:color w:val="000000"/>
        </w:rPr>
        <w:t xml:space="preserve">13.002.27.812.0045.2085 – </w:t>
      </w:r>
      <w:proofErr w:type="spellStart"/>
      <w:r w:rsidRPr="00CC5C78">
        <w:rPr>
          <w:color w:val="000000"/>
        </w:rPr>
        <w:t>Manutencao</w:t>
      </w:r>
      <w:proofErr w:type="spellEnd"/>
      <w:r w:rsidRPr="00CC5C78">
        <w:rPr>
          <w:color w:val="000000"/>
        </w:rPr>
        <w:t xml:space="preserve"> do Fundo Municipal do Esporte</w:t>
      </w:r>
    </w:p>
    <w:p w14:paraId="7D7BDEF4" w14:textId="77777777" w:rsidR="00CC5C78" w:rsidRPr="00CC5C78" w:rsidRDefault="00CC5C78" w:rsidP="00CC5C78">
      <w:pPr>
        <w:ind w:firstLine="1417"/>
        <w:jc w:val="both"/>
        <w:rPr>
          <w:color w:val="000000"/>
        </w:rPr>
      </w:pPr>
      <w:r w:rsidRPr="00CC5C78">
        <w:rPr>
          <w:color w:val="000000"/>
        </w:rPr>
        <w:t xml:space="preserve">339039.001 (632) – Outros Serv. Pessoa </w:t>
      </w:r>
      <w:proofErr w:type="spellStart"/>
      <w:r w:rsidRPr="00CC5C78">
        <w:rPr>
          <w:color w:val="000000"/>
        </w:rPr>
        <w:t>Juridica</w:t>
      </w:r>
      <w:proofErr w:type="spellEnd"/>
      <w:r w:rsidRPr="00CC5C78">
        <w:rPr>
          <w:color w:val="000000"/>
        </w:rPr>
        <w:t>...........................R$ 246.273,80</w:t>
      </w:r>
    </w:p>
    <w:p w14:paraId="14252A1C" w14:textId="77777777" w:rsidR="00CC5C78" w:rsidRPr="00CC5C78" w:rsidRDefault="00CC5C78" w:rsidP="00CC5C78">
      <w:pPr>
        <w:ind w:firstLine="1417"/>
        <w:jc w:val="both"/>
        <w:rPr>
          <w:color w:val="000000"/>
        </w:rPr>
      </w:pPr>
    </w:p>
    <w:p w14:paraId="70CD2433" w14:textId="77777777" w:rsidR="00CC5C78" w:rsidRPr="00CC5C78" w:rsidRDefault="00CC5C78" w:rsidP="00CC5C78">
      <w:pPr>
        <w:ind w:firstLine="1416"/>
        <w:jc w:val="both"/>
      </w:pPr>
      <w:r w:rsidRPr="00CC5C78">
        <w:rPr>
          <w:b/>
        </w:rPr>
        <w:t xml:space="preserve">Art. 6º </w:t>
      </w:r>
      <w:r w:rsidRPr="00CC5C78">
        <w:t xml:space="preserve">Para atender as Ação/meta do projeto: </w:t>
      </w:r>
      <w:r w:rsidRPr="00CC5C78">
        <w:rPr>
          <w:b/>
        </w:rPr>
        <w:t>1.647 – Repasse ao Sorriso Esporte Clube</w:t>
      </w:r>
      <w:r w:rsidRPr="00CC5C78">
        <w:rPr>
          <w:b/>
          <w:bCs/>
        </w:rPr>
        <w:t xml:space="preserve">, </w:t>
      </w:r>
      <w:r w:rsidRPr="00CC5C78">
        <w:rPr>
          <w:bCs/>
        </w:rPr>
        <w:t>f</w:t>
      </w:r>
      <w:r w:rsidRPr="00CC5C78">
        <w:t>ica autorizado a inclusão na Lei nº 3.750 de 19 de setembro de 2025, que dispõe sobre o Plano Plurianual de 2026-2029, na Lei nº 3.789/2025, de 10 de novembro de 2025 que dispõe sobre a Lei de Diretrizes Orçamentárias para 2026 e Lei nº 3.819, de 19 de dezembro de 2025, Lei Orçamentária Anual para 2026.</w:t>
      </w:r>
    </w:p>
    <w:p w14:paraId="08F2A2EE" w14:textId="77777777" w:rsidR="00CC5C78" w:rsidRPr="00CC5C78" w:rsidRDefault="00CC5C78" w:rsidP="00CC5C78">
      <w:pPr>
        <w:ind w:firstLine="1418"/>
        <w:jc w:val="both"/>
        <w:rPr>
          <w:b/>
        </w:rPr>
      </w:pPr>
    </w:p>
    <w:p w14:paraId="5F61353D" w14:textId="77777777" w:rsidR="00CC5C78" w:rsidRPr="00CC5C78" w:rsidRDefault="00CC5C78" w:rsidP="00CC5C78">
      <w:pPr>
        <w:ind w:firstLine="1418"/>
        <w:jc w:val="both"/>
      </w:pPr>
      <w:r w:rsidRPr="00CC5C78">
        <w:rPr>
          <w:b/>
        </w:rPr>
        <w:t xml:space="preserve">Art. 7º </w:t>
      </w:r>
      <w:r w:rsidRPr="00CC5C78">
        <w:t>O</w:t>
      </w:r>
      <w:r w:rsidRPr="00CC5C78">
        <w:rPr>
          <w:b/>
        </w:rPr>
        <w:t xml:space="preserve"> </w:t>
      </w:r>
      <w:r w:rsidRPr="00CC5C78">
        <w:t>Sorriso Esporte Clube (SEC) deverá prestar contas à Administração Municipal dos recursos recebidos em conformidade com o estabelecido no Plano de trabalho firmado com o município.</w:t>
      </w:r>
    </w:p>
    <w:p w14:paraId="2F444884" w14:textId="77777777" w:rsidR="00CC5C78" w:rsidRPr="00CC5C78" w:rsidRDefault="00CC5C78" w:rsidP="00CC5C78">
      <w:pPr>
        <w:ind w:firstLine="1417"/>
        <w:jc w:val="both"/>
        <w:rPr>
          <w:b/>
        </w:rPr>
      </w:pPr>
    </w:p>
    <w:p w14:paraId="3EB88B1D" w14:textId="699EC43F" w:rsidR="0042721F" w:rsidRPr="00CC5C78" w:rsidRDefault="00CC5C78" w:rsidP="00CC5C78">
      <w:pPr>
        <w:ind w:firstLine="1418"/>
        <w:jc w:val="both"/>
        <w:rPr>
          <w:bCs/>
        </w:rPr>
      </w:pPr>
      <w:r w:rsidRPr="00CC5C78">
        <w:rPr>
          <w:b/>
        </w:rPr>
        <w:t>Art. 8º</w:t>
      </w:r>
      <w:r w:rsidRPr="00CC5C78">
        <w:rPr>
          <w:i/>
        </w:rPr>
        <w:t xml:space="preserve"> </w:t>
      </w:r>
      <w:r w:rsidRPr="00CC5C78">
        <w:t>Esta Lei entra em vigor na data de sua publicação.</w:t>
      </w:r>
      <w:r w:rsidR="00000000" w:rsidRPr="00CC5C78">
        <w:rPr>
          <w:bCs/>
        </w:rPr>
        <w:t xml:space="preserve"> </w:t>
      </w:r>
    </w:p>
    <w:p w14:paraId="48BDA7C8" w14:textId="77777777" w:rsidR="0042721F" w:rsidRPr="00CC5C78" w:rsidRDefault="0042721F" w:rsidP="0042721F">
      <w:pPr>
        <w:ind w:firstLine="1418"/>
        <w:jc w:val="both"/>
        <w:rPr>
          <w:iCs/>
        </w:rPr>
      </w:pPr>
    </w:p>
    <w:p w14:paraId="2EDA921A" w14:textId="77777777" w:rsidR="0042721F" w:rsidRPr="00CC5C78" w:rsidRDefault="0042721F" w:rsidP="0042721F">
      <w:pPr>
        <w:ind w:firstLine="1418"/>
        <w:jc w:val="both"/>
        <w:rPr>
          <w:iCs/>
        </w:rPr>
      </w:pPr>
    </w:p>
    <w:p w14:paraId="1223BF3F" w14:textId="6C481D24" w:rsidR="0042721F" w:rsidRDefault="00000000" w:rsidP="0042721F">
      <w:pPr>
        <w:ind w:firstLine="1418"/>
        <w:jc w:val="both"/>
      </w:pPr>
      <w:r>
        <w:rPr>
          <w:iCs/>
        </w:rPr>
        <w:t xml:space="preserve">Câmara Municipal de Sorriso, Estado de Mato Grosso, em </w:t>
      </w:r>
      <w:r w:rsidR="00CC5C78">
        <w:rPr>
          <w:iCs/>
        </w:rPr>
        <w:t>13</w:t>
      </w:r>
      <w:r>
        <w:rPr>
          <w:iCs/>
        </w:rPr>
        <w:t xml:space="preserve"> de </w:t>
      </w:r>
      <w:r w:rsidR="00CC5C78">
        <w:rPr>
          <w:iCs/>
        </w:rPr>
        <w:t>abril</w:t>
      </w:r>
      <w:r>
        <w:rPr>
          <w:iCs/>
        </w:rPr>
        <w:t xml:space="preserve"> de 202</w:t>
      </w:r>
      <w:r w:rsidR="00E04E6B">
        <w:rPr>
          <w:iCs/>
        </w:rPr>
        <w:t>6</w:t>
      </w:r>
      <w:r>
        <w:rPr>
          <w:iCs/>
        </w:rPr>
        <w:t>.</w:t>
      </w:r>
    </w:p>
    <w:p w14:paraId="006C9886" w14:textId="77777777" w:rsidR="0042721F" w:rsidRDefault="0042721F" w:rsidP="0042721F"/>
    <w:p w14:paraId="61240ED7" w14:textId="77777777" w:rsidR="0042721F" w:rsidRDefault="0042721F" w:rsidP="0042721F">
      <w:pPr>
        <w:jc w:val="center"/>
        <w:rPr>
          <w:b/>
          <w:bCs/>
        </w:rPr>
      </w:pPr>
    </w:p>
    <w:p w14:paraId="4624D948" w14:textId="77777777" w:rsidR="00994C19" w:rsidRDefault="00994C19" w:rsidP="0042721F">
      <w:pPr>
        <w:jc w:val="center"/>
        <w:rPr>
          <w:b/>
          <w:bCs/>
        </w:rPr>
      </w:pPr>
    </w:p>
    <w:p w14:paraId="24A2AEDA" w14:textId="77777777" w:rsidR="00994C19" w:rsidRDefault="00994C19" w:rsidP="0042721F">
      <w:pPr>
        <w:jc w:val="center"/>
        <w:rPr>
          <w:b/>
          <w:bCs/>
        </w:rPr>
      </w:pPr>
    </w:p>
    <w:p w14:paraId="3F5A36DB" w14:textId="77777777" w:rsidR="0042721F" w:rsidRDefault="0042721F" w:rsidP="0042721F">
      <w:pPr>
        <w:jc w:val="center"/>
        <w:rPr>
          <w:b/>
          <w:bCs/>
        </w:rPr>
      </w:pPr>
    </w:p>
    <w:p w14:paraId="02F75251" w14:textId="048DF267" w:rsidR="0042721F" w:rsidRDefault="00000000" w:rsidP="0042721F">
      <w:pPr>
        <w:jc w:val="center"/>
        <w:rPr>
          <w:b/>
          <w:bCs/>
        </w:rPr>
      </w:pPr>
      <w:r w:rsidRPr="000041E3">
        <w:rPr>
          <w:b/>
          <w:bCs/>
        </w:rPr>
        <w:t>RODRIGO DESORDI FERNANDES</w:t>
      </w:r>
    </w:p>
    <w:p w14:paraId="651DB056" w14:textId="77777777" w:rsidR="0042721F" w:rsidRDefault="00000000" w:rsidP="0042721F">
      <w:pPr>
        <w:jc w:val="center"/>
        <w:rPr>
          <w:b/>
          <w:bCs/>
        </w:rPr>
      </w:pPr>
      <w:r>
        <w:rPr>
          <w:b/>
          <w:bCs/>
        </w:rPr>
        <w:t>Presidente</w:t>
      </w:r>
    </w:p>
    <w:p w14:paraId="75524804" w14:textId="77777777" w:rsidR="00B474E9" w:rsidRPr="0042721F" w:rsidRDefault="00B474E9" w:rsidP="0042721F"/>
    <w:sectPr w:rsidR="00B474E9" w:rsidRPr="0042721F" w:rsidSect="00771A8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708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2176C" w14:textId="77777777" w:rsidR="00654324" w:rsidRDefault="00654324">
      <w:r>
        <w:separator/>
      </w:r>
    </w:p>
  </w:endnote>
  <w:endnote w:type="continuationSeparator" w:id="0">
    <w:p w14:paraId="6AB57F17" w14:textId="77777777" w:rsidR="00654324" w:rsidRDefault="00654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C1EF5" w14:textId="77777777" w:rsidR="00654324" w:rsidRDefault="00654324">
      <w:r>
        <w:separator/>
      </w:r>
    </w:p>
  </w:footnote>
  <w:footnote w:type="continuationSeparator" w:id="0">
    <w:p w14:paraId="75FC6F72" w14:textId="77777777" w:rsidR="00654324" w:rsidRDefault="00654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A8F5A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7587354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E89C59BA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C6123DA6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2A22848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B81A7016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970AFA42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7E1A3C64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4A76EF8A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59C1DBC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5847ABE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47E4525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32AB7C6" w:tentative="1">
      <w:start w:val="1"/>
      <w:numFmt w:val="lowerLetter"/>
      <w:lvlText w:val="%2."/>
      <w:lvlJc w:val="left"/>
      <w:pPr>
        <w:ind w:left="1440" w:hanging="360"/>
      </w:pPr>
    </w:lvl>
    <w:lvl w:ilvl="2" w:tplc="CDC227F6" w:tentative="1">
      <w:start w:val="1"/>
      <w:numFmt w:val="lowerRoman"/>
      <w:lvlText w:val="%3."/>
      <w:lvlJc w:val="right"/>
      <w:pPr>
        <w:ind w:left="2160" w:hanging="180"/>
      </w:pPr>
    </w:lvl>
    <w:lvl w:ilvl="3" w:tplc="68867288" w:tentative="1">
      <w:start w:val="1"/>
      <w:numFmt w:val="decimal"/>
      <w:lvlText w:val="%4."/>
      <w:lvlJc w:val="left"/>
      <w:pPr>
        <w:ind w:left="2880" w:hanging="360"/>
      </w:pPr>
    </w:lvl>
    <w:lvl w:ilvl="4" w:tplc="3EF6E0F2" w:tentative="1">
      <w:start w:val="1"/>
      <w:numFmt w:val="lowerLetter"/>
      <w:lvlText w:val="%5."/>
      <w:lvlJc w:val="left"/>
      <w:pPr>
        <w:ind w:left="3600" w:hanging="360"/>
      </w:pPr>
    </w:lvl>
    <w:lvl w:ilvl="5" w:tplc="494EC9A6" w:tentative="1">
      <w:start w:val="1"/>
      <w:numFmt w:val="lowerRoman"/>
      <w:lvlText w:val="%6."/>
      <w:lvlJc w:val="right"/>
      <w:pPr>
        <w:ind w:left="4320" w:hanging="180"/>
      </w:pPr>
    </w:lvl>
    <w:lvl w:ilvl="6" w:tplc="937A3C70" w:tentative="1">
      <w:start w:val="1"/>
      <w:numFmt w:val="decimal"/>
      <w:lvlText w:val="%7."/>
      <w:lvlJc w:val="left"/>
      <w:pPr>
        <w:ind w:left="5040" w:hanging="360"/>
      </w:pPr>
    </w:lvl>
    <w:lvl w:ilvl="7" w:tplc="EDF20130" w:tentative="1">
      <w:start w:val="1"/>
      <w:numFmt w:val="lowerLetter"/>
      <w:lvlText w:val="%8."/>
      <w:lvlJc w:val="left"/>
      <w:pPr>
        <w:ind w:left="5760" w:hanging="360"/>
      </w:pPr>
    </w:lvl>
    <w:lvl w:ilvl="8" w:tplc="ED3CA9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CB9A63D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D83278B6" w:tentative="1">
      <w:start w:val="1"/>
      <w:numFmt w:val="lowerLetter"/>
      <w:lvlText w:val="%2."/>
      <w:lvlJc w:val="left"/>
      <w:pPr>
        <w:ind w:left="1440" w:hanging="360"/>
      </w:pPr>
    </w:lvl>
    <w:lvl w:ilvl="2" w:tplc="6726B36A" w:tentative="1">
      <w:start w:val="1"/>
      <w:numFmt w:val="lowerRoman"/>
      <w:lvlText w:val="%3."/>
      <w:lvlJc w:val="right"/>
      <w:pPr>
        <w:ind w:left="2160" w:hanging="180"/>
      </w:pPr>
    </w:lvl>
    <w:lvl w:ilvl="3" w:tplc="92CC194A" w:tentative="1">
      <w:start w:val="1"/>
      <w:numFmt w:val="decimal"/>
      <w:lvlText w:val="%4."/>
      <w:lvlJc w:val="left"/>
      <w:pPr>
        <w:ind w:left="2880" w:hanging="360"/>
      </w:pPr>
    </w:lvl>
    <w:lvl w:ilvl="4" w:tplc="707A7F76" w:tentative="1">
      <w:start w:val="1"/>
      <w:numFmt w:val="lowerLetter"/>
      <w:lvlText w:val="%5."/>
      <w:lvlJc w:val="left"/>
      <w:pPr>
        <w:ind w:left="3600" w:hanging="360"/>
      </w:pPr>
    </w:lvl>
    <w:lvl w:ilvl="5" w:tplc="59F0B3BA" w:tentative="1">
      <w:start w:val="1"/>
      <w:numFmt w:val="lowerRoman"/>
      <w:lvlText w:val="%6."/>
      <w:lvlJc w:val="right"/>
      <w:pPr>
        <w:ind w:left="4320" w:hanging="180"/>
      </w:pPr>
    </w:lvl>
    <w:lvl w:ilvl="6" w:tplc="71A8BB22" w:tentative="1">
      <w:start w:val="1"/>
      <w:numFmt w:val="decimal"/>
      <w:lvlText w:val="%7."/>
      <w:lvlJc w:val="left"/>
      <w:pPr>
        <w:ind w:left="5040" w:hanging="360"/>
      </w:pPr>
    </w:lvl>
    <w:lvl w:ilvl="7" w:tplc="8DE40348" w:tentative="1">
      <w:start w:val="1"/>
      <w:numFmt w:val="lowerLetter"/>
      <w:lvlText w:val="%8."/>
      <w:lvlJc w:val="left"/>
      <w:pPr>
        <w:ind w:left="5760" w:hanging="360"/>
      </w:pPr>
    </w:lvl>
    <w:lvl w:ilvl="8" w:tplc="48C03C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BDE2F9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CCE35B8" w:tentative="1">
      <w:start w:val="1"/>
      <w:numFmt w:val="lowerLetter"/>
      <w:lvlText w:val="%2."/>
      <w:lvlJc w:val="left"/>
      <w:pPr>
        <w:ind w:left="1440" w:hanging="360"/>
      </w:pPr>
    </w:lvl>
    <w:lvl w:ilvl="2" w:tplc="25D6EA68" w:tentative="1">
      <w:start w:val="1"/>
      <w:numFmt w:val="lowerRoman"/>
      <w:lvlText w:val="%3."/>
      <w:lvlJc w:val="right"/>
      <w:pPr>
        <w:ind w:left="2160" w:hanging="180"/>
      </w:pPr>
    </w:lvl>
    <w:lvl w:ilvl="3" w:tplc="29867994" w:tentative="1">
      <w:start w:val="1"/>
      <w:numFmt w:val="decimal"/>
      <w:lvlText w:val="%4."/>
      <w:lvlJc w:val="left"/>
      <w:pPr>
        <w:ind w:left="2880" w:hanging="360"/>
      </w:pPr>
    </w:lvl>
    <w:lvl w:ilvl="4" w:tplc="BAE6AB80" w:tentative="1">
      <w:start w:val="1"/>
      <w:numFmt w:val="lowerLetter"/>
      <w:lvlText w:val="%5."/>
      <w:lvlJc w:val="left"/>
      <w:pPr>
        <w:ind w:left="3600" w:hanging="360"/>
      </w:pPr>
    </w:lvl>
    <w:lvl w:ilvl="5" w:tplc="BEDED838" w:tentative="1">
      <w:start w:val="1"/>
      <w:numFmt w:val="lowerRoman"/>
      <w:lvlText w:val="%6."/>
      <w:lvlJc w:val="right"/>
      <w:pPr>
        <w:ind w:left="4320" w:hanging="180"/>
      </w:pPr>
    </w:lvl>
    <w:lvl w:ilvl="6" w:tplc="7B840D62" w:tentative="1">
      <w:start w:val="1"/>
      <w:numFmt w:val="decimal"/>
      <w:lvlText w:val="%7."/>
      <w:lvlJc w:val="left"/>
      <w:pPr>
        <w:ind w:left="5040" w:hanging="360"/>
      </w:pPr>
    </w:lvl>
    <w:lvl w:ilvl="7" w:tplc="BE240B4E" w:tentative="1">
      <w:start w:val="1"/>
      <w:numFmt w:val="lowerLetter"/>
      <w:lvlText w:val="%8."/>
      <w:lvlJc w:val="left"/>
      <w:pPr>
        <w:ind w:left="5760" w:hanging="360"/>
      </w:pPr>
    </w:lvl>
    <w:lvl w:ilvl="8" w:tplc="079A08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F664F8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76215F6" w:tentative="1">
      <w:start w:val="1"/>
      <w:numFmt w:val="lowerLetter"/>
      <w:lvlText w:val="%2."/>
      <w:lvlJc w:val="left"/>
      <w:pPr>
        <w:ind w:left="1440" w:hanging="360"/>
      </w:pPr>
    </w:lvl>
    <w:lvl w:ilvl="2" w:tplc="FD729CEE" w:tentative="1">
      <w:start w:val="1"/>
      <w:numFmt w:val="lowerRoman"/>
      <w:lvlText w:val="%3."/>
      <w:lvlJc w:val="right"/>
      <w:pPr>
        <w:ind w:left="2160" w:hanging="180"/>
      </w:pPr>
    </w:lvl>
    <w:lvl w:ilvl="3" w:tplc="CF0CA3F0" w:tentative="1">
      <w:start w:val="1"/>
      <w:numFmt w:val="decimal"/>
      <w:lvlText w:val="%4."/>
      <w:lvlJc w:val="left"/>
      <w:pPr>
        <w:ind w:left="2880" w:hanging="360"/>
      </w:pPr>
    </w:lvl>
    <w:lvl w:ilvl="4" w:tplc="96B8BE20" w:tentative="1">
      <w:start w:val="1"/>
      <w:numFmt w:val="lowerLetter"/>
      <w:lvlText w:val="%5."/>
      <w:lvlJc w:val="left"/>
      <w:pPr>
        <w:ind w:left="3600" w:hanging="360"/>
      </w:pPr>
    </w:lvl>
    <w:lvl w:ilvl="5" w:tplc="5E9274CE" w:tentative="1">
      <w:start w:val="1"/>
      <w:numFmt w:val="lowerRoman"/>
      <w:lvlText w:val="%6."/>
      <w:lvlJc w:val="right"/>
      <w:pPr>
        <w:ind w:left="4320" w:hanging="180"/>
      </w:pPr>
    </w:lvl>
    <w:lvl w:ilvl="6" w:tplc="A7EA53E6" w:tentative="1">
      <w:start w:val="1"/>
      <w:numFmt w:val="decimal"/>
      <w:lvlText w:val="%7."/>
      <w:lvlJc w:val="left"/>
      <w:pPr>
        <w:ind w:left="5040" w:hanging="360"/>
      </w:pPr>
    </w:lvl>
    <w:lvl w:ilvl="7" w:tplc="067C3918" w:tentative="1">
      <w:start w:val="1"/>
      <w:numFmt w:val="lowerLetter"/>
      <w:lvlText w:val="%8."/>
      <w:lvlJc w:val="left"/>
      <w:pPr>
        <w:ind w:left="5760" w:hanging="360"/>
      </w:pPr>
    </w:lvl>
    <w:lvl w:ilvl="8" w:tplc="AC3021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F788D5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2ADAEA" w:tentative="1">
      <w:start w:val="1"/>
      <w:numFmt w:val="lowerLetter"/>
      <w:lvlText w:val="%2."/>
      <w:lvlJc w:val="left"/>
      <w:pPr>
        <w:ind w:left="1440" w:hanging="360"/>
      </w:pPr>
    </w:lvl>
    <w:lvl w:ilvl="2" w:tplc="F662B510" w:tentative="1">
      <w:start w:val="1"/>
      <w:numFmt w:val="lowerRoman"/>
      <w:lvlText w:val="%3."/>
      <w:lvlJc w:val="right"/>
      <w:pPr>
        <w:ind w:left="2160" w:hanging="180"/>
      </w:pPr>
    </w:lvl>
    <w:lvl w:ilvl="3" w:tplc="94C6D900" w:tentative="1">
      <w:start w:val="1"/>
      <w:numFmt w:val="decimal"/>
      <w:lvlText w:val="%4."/>
      <w:lvlJc w:val="left"/>
      <w:pPr>
        <w:ind w:left="2880" w:hanging="360"/>
      </w:pPr>
    </w:lvl>
    <w:lvl w:ilvl="4" w:tplc="85D25288" w:tentative="1">
      <w:start w:val="1"/>
      <w:numFmt w:val="lowerLetter"/>
      <w:lvlText w:val="%5."/>
      <w:lvlJc w:val="left"/>
      <w:pPr>
        <w:ind w:left="3600" w:hanging="360"/>
      </w:pPr>
    </w:lvl>
    <w:lvl w:ilvl="5" w:tplc="8C5883D0" w:tentative="1">
      <w:start w:val="1"/>
      <w:numFmt w:val="lowerRoman"/>
      <w:lvlText w:val="%6."/>
      <w:lvlJc w:val="right"/>
      <w:pPr>
        <w:ind w:left="4320" w:hanging="180"/>
      </w:pPr>
    </w:lvl>
    <w:lvl w:ilvl="6" w:tplc="62444C7E" w:tentative="1">
      <w:start w:val="1"/>
      <w:numFmt w:val="decimal"/>
      <w:lvlText w:val="%7."/>
      <w:lvlJc w:val="left"/>
      <w:pPr>
        <w:ind w:left="5040" w:hanging="360"/>
      </w:pPr>
    </w:lvl>
    <w:lvl w:ilvl="7" w:tplc="1444E47A" w:tentative="1">
      <w:start w:val="1"/>
      <w:numFmt w:val="lowerLetter"/>
      <w:lvlText w:val="%8."/>
      <w:lvlJc w:val="left"/>
      <w:pPr>
        <w:ind w:left="5760" w:hanging="360"/>
      </w:pPr>
    </w:lvl>
    <w:lvl w:ilvl="8" w:tplc="BAC497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07FA59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026B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D202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6EE8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3E59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B06C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6A40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869E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DCFE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A4D062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A42378" w:tentative="1">
      <w:start w:val="1"/>
      <w:numFmt w:val="lowerLetter"/>
      <w:lvlText w:val="%2."/>
      <w:lvlJc w:val="left"/>
      <w:pPr>
        <w:ind w:left="1440" w:hanging="360"/>
      </w:pPr>
    </w:lvl>
    <w:lvl w:ilvl="2" w:tplc="139800DC" w:tentative="1">
      <w:start w:val="1"/>
      <w:numFmt w:val="lowerRoman"/>
      <w:lvlText w:val="%3."/>
      <w:lvlJc w:val="right"/>
      <w:pPr>
        <w:ind w:left="2160" w:hanging="180"/>
      </w:pPr>
    </w:lvl>
    <w:lvl w:ilvl="3" w:tplc="737E0468" w:tentative="1">
      <w:start w:val="1"/>
      <w:numFmt w:val="decimal"/>
      <w:lvlText w:val="%4."/>
      <w:lvlJc w:val="left"/>
      <w:pPr>
        <w:ind w:left="2880" w:hanging="360"/>
      </w:pPr>
    </w:lvl>
    <w:lvl w:ilvl="4" w:tplc="5A363058" w:tentative="1">
      <w:start w:val="1"/>
      <w:numFmt w:val="lowerLetter"/>
      <w:lvlText w:val="%5."/>
      <w:lvlJc w:val="left"/>
      <w:pPr>
        <w:ind w:left="3600" w:hanging="360"/>
      </w:pPr>
    </w:lvl>
    <w:lvl w:ilvl="5" w:tplc="09124762" w:tentative="1">
      <w:start w:val="1"/>
      <w:numFmt w:val="lowerRoman"/>
      <w:lvlText w:val="%6."/>
      <w:lvlJc w:val="right"/>
      <w:pPr>
        <w:ind w:left="4320" w:hanging="180"/>
      </w:pPr>
    </w:lvl>
    <w:lvl w:ilvl="6" w:tplc="F2C629C6" w:tentative="1">
      <w:start w:val="1"/>
      <w:numFmt w:val="decimal"/>
      <w:lvlText w:val="%7."/>
      <w:lvlJc w:val="left"/>
      <w:pPr>
        <w:ind w:left="5040" w:hanging="360"/>
      </w:pPr>
    </w:lvl>
    <w:lvl w:ilvl="7" w:tplc="F7DE993A" w:tentative="1">
      <w:start w:val="1"/>
      <w:numFmt w:val="lowerLetter"/>
      <w:lvlText w:val="%8."/>
      <w:lvlJc w:val="left"/>
      <w:pPr>
        <w:ind w:left="5760" w:hanging="360"/>
      </w:pPr>
    </w:lvl>
    <w:lvl w:ilvl="8" w:tplc="B03461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0E40EC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E1C2FA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B8EFE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9623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241B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56C6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B22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8468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548F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C14403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140B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D3AB6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BC82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DC07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EFCB9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5E8B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E884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61458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98DCAD3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53B47984">
      <w:start w:val="1"/>
      <w:numFmt w:val="lowerLetter"/>
      <w:lvlText w:val="%2."/>
      <w:lvlJc w:val="left"/>
      <w:pPr>
        <w:ind w:left="1364" w:hanging="360"/>
      </w:pPr>
    </w:lvl>
    <w:lvl w:ilvl="2" w:tplc="2FF64B58">
      <w:start w:val="1"/>
      <w:numFmt w:val="lowerRoman"/>
      <w:lvlText w:val="%3."/>
      <w:lvlJc w:val="right"/>
      <w:pPr>
        <w:ind w:left="2084" w:hanging="180"/>
      </w:pPr>
    </w:lvl>
    <w:lvl w:ilvl="3" w:tplc="EBF0D4D6">
      <w:start w:val="1"/>
      <w:numFmt w:val="decimal"/>
      <w:lvlText w:val="%4."/>
      <w:lvlJc w:val="left"/>
      <w:pPr>
        <w:ind w:left="2804" w:hanging="360"/>
      </w:pPr>
    </w:lvl>
    <w:lvl w:ilvl="4" w:tplc="A9FE0D5E">
      <w:start w:val="1"/>
      <w:numFmt w:val="lowerLetter"/>
      <w:lvlText w:val="%5."/>
      <w:lvlJc w:val="left"/>
      <w:pPr>
        <w:ind w:left="3524" w:hanging="360"/>
      </w:pPr>
    </w:lvl>
    <w:lvl w:ilvl="5" w:tplc="4D46F60C">
      <w:start w:val="1"/>
      <w:numFmt w:val="lowerRoman"/>
      <w:lvlText w:val="%6."/>
      <w:lvlJc w:val="right"/>
      <w:pPr>
        <w:ind w:left="4244" w:hanging="180"/>
      </w:pPr>
    </w:lvl>
    <w:lvl w:ilvl="6" w:tplc="C0FAEF62">
      <w:start w:val="1"/>
      <w:numFmt w:val="decimal"/>
      <w:lvlText w:val="%7."/>
      <w:lvlJc w:val="left"/>
      <w:pPr>
        <w:ind w:left="4964" w:hanging="360"/>
      </w:pPr>
    </w:lvl>
    <w:lvl w:ilvl="7" w:tplc="3D96116C">
      <w:start w:val="1"/>
      <w:numFmt w:val="lowerLetter"/>
      <w:lvlText w:val="%8."/>
      <w:lvlJc w:val="left"/>
      <w:pPr>
        <w:ind w:left="5684" w:hanging="360"/>
      </w:pPr>
    </w:lvl>
    <w:lvl w:ilvl="8" w:tplc="E1344DEA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D23AAC4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E38CC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B49D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101A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4A47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BCCE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1255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1EC8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1C29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9188983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B1E88E0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BE6B6D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E2A377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B62132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78D35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C54C6A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090944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F48DBE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73B6999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B9069FAA" w:tentative="1">
      <w:start w:val="1"/>
      <w:numFmt w:val="lowerLetter"/>
      <w:lvlText w:val="%2."/>
      <w:lvlJc w:val="left"/>
      <w:pPr>
        <w:ind w:left="1440" w:hanging="360"/>
      </w:pPr>
    </w:lvl>
    <w:lvl w:ilvl="2" w:tplc="BA74745E" w:tentative="1">
      <w:start w:val="1"/>
      <w:numFmt w:val="lowerRoman"/>
      <w:lvlText w:val="%3."/>
      <w:lvlJc w:val="right"/>
      <w:pPr>
        <w:ind w:left="2160" w:hanging="180"/>
      </w:pPr>
    </w:lvl>
    <w:lvl w:ilvl="3" w:tplc="B726CE40" w:tentative="1">
      <w:start w:val="1"/>
      <w:numFmt w:val="decimal"/>
      <w:lvlText w:val="%4."/>
      <w:lvlJc w:val="left"/>
      <w:pPr>
        <w:ind w:left="2880" w:hanging="360"/>
      </w:pPr>
    </w:lvl>
    <w:lvl w:ilvl="4" w:tplc="198A0502" w:tentative="1">
      <w:start w:val="1"/>
      <w:numFmt w:val="lowerLetter"/>
      <w:lvlText w:val="%5."/>
      <w:lvlJc w:val="left"/>
      <w:pPr>
        <w:ind w:left="3600" w:hanging="360"/>
      </w:pPr>
    </w:lvl>
    <w:lvl w:ilvl="5" w:tplc="9FD653F4" w:tentative="1">
      <w:start w:val="1"/>
      <w:numFmt w:val="lowerRoman"/>
      <w:lvlText w:val="%6."/>
      <w:lvlJc w:val="right"/>
      <w:pPr>
        <w:ind w:left="4320" w:hanging="180"/>
      </w:pPr>
    </w:lvl>
    <w:lvl w:ilvl="6" w:tplc="3B34BA7A" w:tentative="1">
      <w:start w:val="1"/>
      <w:numFmt w:val="decimal"/>
      <w:lvlText w:val="%7."/>
      <w:lvlJc w:val="left"/>
      <w:pPr>
        <w:ind w:left="5040" w:hanging="360"/>
      </w:pPr>
    </w:lvl>
    <w:lvl w:ilvl="7" w:tplc="759453F0" w:tentative="1">
      <w:start w:val="1"/>
      <w:numFmt w:val="lowerLetter"/>
      <w:lvlText w:val="%8."/>
      <w:lvlJc w:val="left"/>
      <w:pPr>
        <w:ind w:left="5760" w:hanging="360"/>
      </w:pPr>
    </w:lvl>
    <w:lvl w:ilvl="8" w:tplc="B82877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20FEFB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D3E8482" w:tentative="1">
      <w:start w:val="1"/>
      <w:numFmt w:val="lowerLetter"/>
      <w:lvlText w:val="%2."/>
      <w:lvlJc w:val="left"/>
      <w:pPr>
        <w:ind w:left="1440" w:hanging="360"/>
      </w:pPr>
    </w:lvl>
    <w:lvl w:ilvl="2" w:tplc="F91AEE80" w:tentative="1">
      <w:start w:val="1"/>
      <w:numFmt w:val="lowerRoman"/>
      <w:lvlText w:val="%3."/>
      <w:lvlJc w:val="right"/>
      <w:pPr>
        <w:ind w:left="2160" w:hanging="180"/>
      </w:pPr>
    </w:lvl>
    <w:lvl w:ilvl="3" w:tplc="3C887DA0" w:tentative="1">
      <w:start w:val="1"/>
      <w:numFmt w:val="decimal"/>
      <w:lvlText w:val="%4."/>
      <w:lvlJc w:val="left"/>
      <w:pPr>
        <w:ind w:left="2880" w:hanging="360"/>
      </w:pPr>
    </w:lvl>
    <w:lvl w:ilvl="4" w:tplc="E020E92A" w:tentative="1">
      <w:start w:val="1"/>
      <w:numFmt w:val="lowerLetter"/>
      <w:lvlText w:val="%5."/>
      <w:lvlJc w:val="left"/>
      <w:pPr>
        <w:ind w:left="3600" w:hanging="360"/>
      </w:pPr>
    </w:lvl>
    <w:lvl w:ilvl="5" w:tplc="9C025DC2" w:tentative="1">
      <w:start w:val="1"/>
      <w:numFmt w:val="lowerRoman"/>
      <w:lvlText w:val="%6."/>
      <w:lvlJc w:val="right"/>
      <w:pPr>
        <w:ind w:left="4320" w:hanging="180"/>
      </w:pPr>
    </w:lvl>
    <w:lvl w:ilvl="6" w:tplc="4E7C55FE" w:tentative="1">
      <w:start w:val="1"/>
      <w:numFmt w:val="decimal"/>
      <w:lvlText w:val="%7."/>
      <w:lvlJc w:val="left"/>
      <w:pPr>
        <w:ind w:left="5040" w:hanging="360"/>
      </w:pPr>
    </w:lvl>
    <w:lvl w:ilvl="7" w:tplc="5C466F5A" w:tentative="1">
      <w:start w:val="1"/>
      <w:numFmt w:val="lowerLetter"/>
      <w:lvlText w:val="%8."/>
      <w:lvlJc w:val="left"/>
      <w:pPr>
        <w:ind w:left="5760" w:hanging="360"/>
      </w:pPr>
    </w:lvl>
    <w:lvl w:ilvl="8" w:tplc="50D2DF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904A0D9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50096EC" w:tentative="1">
      <w:start w:val="1"/>
      <w:numFmt w:val="lowerLetter"/>
      <w:lvlText w:val="%2."/>
      <w:lvlJc w:val="left"/>
      <w:pPr>
        <w:ind w:left="1440" w:hanging="360"/>
      </w:pPr>
    </w:lvl>
    <w:lvl w:ilvl="2" w:tplc="554A65B2" w:tentative="1">
      <w:start w:val="1"/>
      <w:numFmt w:val="lowerRoman"/>
      <w:lvlText w:val="%3."/>
      <w:lvlJc w:val="right"/>
      <w:pPr>
        <w:ind w:left="2160" w:hanging="180"/>
      </w:pPr>
    </w:lvl>
    <w:lvl w:ilvl="3" w:tplc="FC8E5AD8" w:tentative="1">
      <w:start w:val="1"/>
      <w:numFmt w:val="decimal"/>
      <w:lvlText w:val="%4."/>
      <w:lvlJc w:val="left"/>
      <w:pPr>
        <w:ind w:left="2880" w:hanging="360"/>
      </w:pPr>
    </w:lvl>
    <w:lvl w:ilvl="4" w:tplc="94340668" w:tentative="1">
      <w:start w:val="1"/>
      <w:numFmt w:val="lowerLetter"/>
      <w:lvlText w:val="%5."/>
      <w:lvlJc w:val="left"/>
      <w:pPr>
        <w:ind w:left="3600" w:hanging="360"/>
      </w:pPr>
    </w:lvl>
    <w:lvl w:ilvl="5" w:tplc="1A8E026A" w:tentative="1">
      <w:start w:val="1"/>
      <w:numFmt w:val="lowerRoman"/>
      <w:lvlText w:val="%6."/>
      <w:lvlJc w:val="right"/>
      <w:pPr>
        <w:ind w:left="4320" w:hanging="180"/>
      </w:pPr>
    </w:lvl>
    <w:lvl w:ilvl="6" w:tplc="EBDACA4E" w:tentative="1">
      <w:start w:val="1"/>
      <w:numFmt w:val="decimal"/>
      <w:lvlText w:val="%7."/>
      <w:lvlJc w:val="left"/>
      <w:pPr>
        <w:ind w:left="5040" w:hanging="360"/>
      </w:pPr>
    </w:lvl>
    <w:lvl w:ilvl="7" w:tplc="9B84B936" w:tentative="1">
      <w:start w:val="1"/>
      <w:numFmt w:val="lowerLetter"/>
      <w:lvlText w:val="%8."/>
      <w:lvlJc w:val="left"/>
      <w:pPr>
        <w:ind w:left="5760" w:hanging="360"/>
      </w:pPr>
    </w:lvl>
    <w:lvl w:ilvl="8" w:tplc="DE6EDD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0FDE18C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058E6D1E" w:tentative="1">
      <w:start w:val="1"/>
      <w:numFmt w:val="lowerLetter"/>
      <w:lvlText w:val="%2."/>
      <w:lvlJc w:val="left"/>
      <w:pPr>
        <w:ind w:left="1364" w:hanging="360"/>
      </w:pPr>
    </w:lvl>
    <w:lvl w:ilvl="2" w:tplc="7B96B2DE" w:tentative="1">
      <w:start w:val="1"/>
      <w:numFmt w:val="lowerRoman"/>
      <w:lvlText w:val="%3."/>
      <w:lvlJc w:val="right"/>
      <w:pPr>
        <w:ind w:left="2084" w:hanging="180"/>
      </w:pPr>
    </w:lvl>
    <w:lvl w:ilvl="3" w:tplc="997CBE54" w:tentative="1">
      <w:start w:val="1"/>
      <w:numFmt w:val="decimal"/>
      <w:lvlText w:val="%4."/>
      <w:lvlJc w:val="left"/>
      <w:pPr>
        <w:ind w:left="2804" w:hanging="360"/>
      </w:pPr>
    </w:lvl>
    <w:lvl w:ilvl="4" w:tplc="3FB8DE92" w:tentative="1">
      <w:start w:val="1"/>
      <w:numFmt w:val="lowerLetter"/>
      <w:lvlText w:val="%5."/>
      <w:lvlJc w:val="left"/>
      <w:pPr>
        <w:ind w:left="3524" w:hanging="360"/>
      </w:pPr>
    </w:lvl>
    <w:lvl w:ilvl="5" w:tplc="2C5404FE" w:tentative="1">
      <w:start w:val="1"/>
      <w:numFmt w:val="lowerRoman"/>
      <w:lvlText w:val="%6."/>
      <w:lvlJc w:val="right"/>
      <w:pPr>
        <w:ind w:left="4244" w:hanging="180"/>
      </w:pPr>
    </w:lvl>
    <w:lvl w:ilvl="6" w:tplc="C514436E" w:tentative="1">
      <w:start w:val="1"/>
      <w:numFmt w:val="decimal"/>
      <w:lvlText w:val="%7."/>
      <w:lvlJc w:val="left"/>
      <w:pPr>
        <w:ind w:left="4964" w:hanging="360"/>
      </w:pPr>
    </w:lvl>
    <w:lvl w:ilvl="7" w:tplc="3418D94C" w:tentative="1">
      <w:start w:val="1"/>
      <w:numFmt w:val="lowerLetter"/>
      <w:lvlText w:val="%8."/>
      <w:lvlJc w:val="left"/>
      <w:pPr>
        <w:ind w:left="5684" w:hanging="360"/>
      </w:pPr>
    </w:lvl>
    <w:lvl w:ilvl="8" w:tplc="F24610B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2E1C37B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2426980" w:tentative="1">
      <w:start w:val="1"/>
      <w:numFmt w:val="lowerLetter"/>
      <w:lvlText w:val="%2."/>
      <w:lvlJc w:val="left"/>
      <w:pPr>
        <w:ind w:left="1440" w:hanging="360"/>
      </w:pPr>
    </w:lvl>
    <w:lvl w:ilvl="2" w:tplc="DD5A84B0" w:tentative="1">
      <w:start w:val="1"/>
      <w:numFmt w:val="lowerRoman"/>
      <w:lvlText w:val="%3."/>
      <w:lvlJc w:val="right"/>
      <w:pPr>
        <w:ind w:left="2160" w:hanging="180"/>
      </w:pPr>
    </w:lvl>
    <w:lvl w:ilvl="3" w:tplc="C2B2CBE4" w:tentative="1">
      <w:start w:val="1"/>
      <w:numFmt w:val="decimal"/>
      <w:lvlText w:val="%4."/>
      <w:lvlJc w:val="left"/>
      <w:pPr>
        <w:ind w:left="2880" w:hanging="360"/>
      </w:pPr>
    </w:lvl>
    <w:lvl w:ilvl="4" w:tplc="A1F4A40E" w:tentative="1">
      <w:start w:val="1"/>
      <w:numFmt w:val="lowerLetter"/>
      <w:lvlText w:val="%5."/>
      <w:lvlJc w:val="left"/>
      <w:pPr>
        <w:ind w:left="3600" w:hanging="360"/>
      </w:pPr>
    </w:lvl>
    <w:lvl w:ilvl="5" w:tplc="2C8A1B1C" w:tentative="1">
      <w:start w:val="1"/>
      <w:numFmt w:val="lowerRoman"/>
      <w:lvlText w:val="%6."/>
      <w:lvlJc w:val="right"/>
      <w:pPr>
        <w:ind w:left="4320" w:hanging="180"/>
      </w:pPr>
    </w:lvl>
    <w:lvl w:ilvl="6" w:tplc="7DBAA908" w:tentative="1">
      <w:start w:val="1"/>
      <w:numFmt w:val="decimal"/>
      <w:lvlText w:val="%7."/>
      <w:lvlJc w:val="left"/>
      <w:pPr>
        <w:ind w:left="5040" w:hanging="360"/>
      </w:pPr>
    </w:lvl>
    <w:lvl w:ilvl="7" w:tplc="38321FA2" w:tentative="1">
      <w:start w:val="1"/>
      <w:numFmt w:val="lowerLetter"/>
      <w:lvlText w:val="%8."/>
      <w:lvlJc w:val="left"/>
      <w:pPr>
        <w:ind w:left="5760" w:hanging="360"/>
      </w:pPr>
    </w:lvl>
    <w:lvl w:ilvl="8" w:tplc="08BEB2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4872E2"/>
    <w:multiLevelType w:val="hybridMultilevel"/>
    <w:tmpl w:val="90C0A79E"/>
    <w:lvl w:ilvl="0" w:tplc="04160013">
      <w:start w:val="1"/>
      <w:numFmt w:val="upperRoman"/>
      <w:lvlText w:val="%1."/>
      <w:lvlJc w:val="right"/>
      <w:pPr>
        <w:ind w:left="1778" w:hanging="360"/>
      </w:pPr>
    </w:lvl>
    <w:lvl w:ilvl="1" w:tplc="D92AA5DC">
      <w:start w:val="1"/>
      <w:numFmt w:val="lowerLetter"/>
      <w:lvlText w:val="%2."/>
      <w:lvlJc w:val="left"/>
      <w:pPr>
        <w:ind w:left="2498" w:hanging="360"/>
      </w:pPr>
    </w:lvl>
    <w:lvl w:ilvl="2" w:tplc="50E844E4">
      <w:start w:val="1"/>
      <w:numFmt w:val="lowerRoman"/>
      <w:lvlText w:val="%3."/>
      <w:lvlJc w:val="right"/>
      <w:pPr>
        <w:ind w:left="3218" w:hanging="180"/>
      </w:pPr>
    </w:lvl>
    <w:lvl w:ilvl="3" w:tplc="2D3803C0">
      <w:start w:val="1"/>
      <w:numFmt w:val="decimal"/>
      <w:lvlText w:val="%4."/>
      <w:lvlJc w:val="left"/>
      <w:pPr>
        <w:ind w:left="3938" w:hanging="360"/>
      </w:pPr>
    </w:lvl>
    <w:lvl w:ilvl="4" w:tplc="2FBEF6B8">
      <w:start w:val="1"/>
      <w:numFmt w:val="lowerLetter"/>
      <w:lvlText w:val="%5."/>
      <w:lvlJc w:val="left"/>
      <w:pPr>
        <w:ind w:left="4658" w:hanging="360"/>
      </w:pPr>
    </w:lvl>
    <w:lvl w:ilvl="5" w:tplc="A948B19A">
      <w:start w:val="1"/>
      <w:numFmt w:val="lowerRoman"/>
      <w:lvlText w:val="%6."/>
      <w:lvlJc w:val="right"/>
      <w:pPr>
        <w:ind w:left="5378" w:hanging="180"/>
      </w:pPr>
    </w:lvl>
    <w:lvl w:ilvl="6" w:tplc="0966CCEA">
      <w:start w:val="1"/>
      <w:numFmt w:val="decimal"/>
      <w:lvlText w:val="%7."/>
      <w:lvlJc w:val="left"/>
      <w:pPr>
        <w:ind w:left="6098" w:hanging="360"/>
      </w:pPr>
    </w:lvl>
    <w:lvl w:ilvl="7" w:tplc="BB2040AC">
      <w:start w:val="1"/>
      <w:numFmt w:val="lowerLetter"/>
      <w:lvlText w:val="%8."/>
      <w:lvlJc w:val="left"/>
      <w:pPr>
        <w:ind w:left="6818" w:hanging="360"/>
      </w:pPr>
    </w:lvl>
    <w:lvl w:ilvl="8" w:tplc="6C9E8C9A">
      <w:start w:val="1"/>
      <w:numFmt w:val="lowerRoman"/>
      <w:lvlText w:val="%9."/>
      <w:lvlJc w:val="right"/>
      <w:pPr>
        <w:ind w:left="7538" w:hanging="180"/>
      </w:pPr>
    </w:lvl>
  </w:abstractNum>
  <w:abstractNum w:abstractNumId="37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5352529">
    <w:abstractNumId w:val="20"/>
  </w:num>
  <w:num w:numId="2" w16cid:durableId="1010762755">
    <w:abstractNumId w:val="7"/>
  </w:num>
  <w:num w:numId="3" w16cid:durableId="783184743">
    <w:abstractNumId w:val="11"/>
  </w:num>
  <w:num w:numId="4" w16cid:durableId="1496844257">
    <w:abstractNumId w:val="28"/>
  </w:num>
  <w:num w:numId="5" w16cid:durableId="69087348">
    <w:abstractNumId w:val="0"/>
  </w:num>
  <w:num w:numId="6" w16cid:durableId="551386083">
    <w:abstractNumId w:val="12"/>
  </w:num>
  <w:num w:numId="7" w16cid:durableId="851380124">
    <w:abstractNumId w:val="29"/>
  </w:num>
  <w:num w:numId="8" w16cid:durableId="13214390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6067366">
    <w:abstractNumId w:val="1"/>
  </w:num>
  <w:num w:numId="10" w16cid:durableId="1837114781">
    <w:abstractNumId w:val="0"/>
    <w:lvlOverride w:ilvl="0">
      <w:startOverride w:val="1"/>
    </w:lvlOverride>
  </w:num>
  <w:num w:numId="11" w16cid:durableId="19977996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22928612">
    <w:abstractNumId w:val="7"/>
  </w:num>
  <w:num w:numId="13" w16cid:durableId="1076703786">
    <w:abstractNumId w:val="28"/>
  </w:num>
  <w:num w:numId="14" w16cid:durableId="128846285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06858265">
    <w:abstractNumId w:val="21"/>
  </w:num>
  <w:num w:numId="16" w16cid:durableId="17011298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5114810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272304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67955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05886562">
    <w:abstractNumId w:val="25"/>
  </w:num>
  <w:num w:numId="21" w16cid:durableId="689649310">
    <w:abstractNumId w:val="9"/>
  </w:num>
  <w:num w:numId="22" w16cid:durableId="1781072885">
    <w:abstractNumId w:val="32"/>
  </w:num>
  <w:num w:numId="23" w16cid:durableId="608857321">
    <w:abstractNumId w:val="35"/>
  </w:num>
  <w:num w:numId="24" w16cid:durableId="1288469425">
    <w:abstractNumId w:val="33"/>
  </w:num>
  <w:num w:numId="25" w16cid:durableId="506798162">
    <w:abstractNumId w:val="13"/>
  </w:num>
  <w:num w:numId="26" w16cid:durableId="374232434">
    <w:abstractNumId w:val="34"/>
  </w:num>
  <w:num w:numId="27" w16cid:durableId="798375797">
    <w:abstractNumId w:val="8"/>
  </w:num>
  <w:num w:numId="28" w16cid:durableId="1477651348">
    <w:abstractNumId w:val="31"/>
  </w:num>
  <w:num w:numId="29" w16cid:durableId="947354920">
    <w:abstractNumId w:val="17"/>
  </w:num>
  <w:num w:numId="30" w16cid:durableId="2086143564">
    <w:abstractNumId w:val="2"/>
  </w:num>
  <w:num w:numId="31" w16cid:durableId="607012064">
    <w:abstractNumId w:val="26"/>
  </w:num>
  <w:num w:numId="32" w16cid:durableId="1232352241">
    <w:abstractNumId w:val="18"/>
  </w:num>
  <w:num w:numId="33" w16cid:durableId="1108042791">
    <w:abstractNumId w:val="16"/>
  </w:num>
  <w:num w:numId="34" w16cid:durableId="1836141106">
    <w:abstractNumId w:val="3"/>
  </w:num>
  <w:num w:numId="35" w16cid:durableId="480536665">
    <w:abstractNumId w:val="4"/>
  </w:num>
  <w:num w:numId="36" w16cid:durableId="513498904">
    <w:abstractNumId w:val="15"/>
  </w:num>
  <w:num w:numId="37" w16cid:durableId="1333069355">
    <w:abstractNumId w:val="10"/>
  </w:num>
  <w:num w:numId="38" w16cid:durableId="1290748661">
    <w:abstractNumId w:val="14"/>
  </w:num>
  <w:num w:numId="39" w16cid:durableId="816072370">
    <w:abstractNumId w:val="23"/>
  </w:num>
  <w:num w:numId="40" w16cid:durableId="1811440654">
    <w:abstractNumId w:val="30"/>
  </w:num>
  <w:num w:numId="41" w16cid:durableId="1121387633">
    <w:abstractNumId w:val="19"/>
  </w:num>
  <w:num w:numId="42" w16cid:durableId="1604730005">
    <w:abstractNumId w:val="24"/>
  </w:num>
  <w:num w:numId="43" w16cid:durableId="1088114222">
    <w:abstractNumId w:val="6"/>
  </w:num>
  <w:num w:numId="44" w16cid:durableId="16254880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041E3"/>
    <w:rsid w:val="00004646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1C76"/>
    <w:rsid w:val="000D2ACE"/>
    <w:rsid w:val="000D48C7"/>
    <w:rsid w:val="000E590A"/>
    <w:rsid w:val="000F0ED6"/>
    <w:rsid w:val="00106B93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6C01"/>
    <w:rsid w:val="00167EBD"/>
    <w:rsid w:val="00170495"/>
    <w:rsid w:val="0017073D"/>
    <w:rsid w:val="00174F50"/>
    <w:rsid w:val="00182DFB"/>
    <w:rsid w:val="00183882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33505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1A66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7E0"/>
    <w:rsid w:val="00407E8B"/>
    <w:rsid w:val="00410F88"/>
    <w:rsid w:val="00412FA3"/>
    <w:rsid w:val="00424E1E"/>
    <w:rsid w:val="004260C8"/>
    <w:rsid w:val="0042721F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E67"/>
    <w:rsid w:val="004629F7"/>
    <w:rsid w:val="00462F1D"/>
    <w:rsid w:val="00463414"/>
    <w:rsid w:val="004660B7"/>
    <w:rsid w:val="004744E4"/>
    <w:rsid w:val="0047592E"/>
    <w:rsid w:val="00475C05"/>
    <w:rsid w:val="0048249A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2F50"/>
    <w:rsid w:val="005144C5"/>
    <w:rsid w:val="00516453"/>
    <w:rsid w:val="005168A7"/>
    <w:rsid w:val="00524134"/>
    <w:rsid w:val="00533D3A"/>
    <w:rsid w:val="00535EE8"/>
    <w:rsid w:val="00541FB2"/>
    <w:rsid w:val="00546623"/>
    <w:rsid w:val="005479F5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76B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54324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1A87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1F2F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516C"/>
    <w:rsid w:val="00927645"/>
    <w:rsid w:val="00931C3E"/>
    <w:rsid w:val="00937D53"/>
    <w:rsid w:val="0094793C"/>
    <w:rsid w:val="0095682E"/>
    <w:rsid w:val="00961CF2"/>
    <w:rsid w:val="00963AE4"/>
    <w:rsid w:val="009659DC"/>
    <w:rsid w:val="00972C37"/>
    <w:rsid w:val="00977D75"/>
    <w:rsid w:val="00981E45"/>
    <w:rsid w:val="00983692"/>
    <w:rsid w:val="009837AA"/>
    <w:rsid w:val="00983A74"/>
    <w:rsid w:val="0098520A"/>
    <w:rsid w:val="00994C19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140"/>
    <w:rsid w:val="00A84D76"/>
    <w:rsid w:val="00A90BE2"/>
    <w:rsid w:val="00A95D3A"/>
    <w:rsid w:val="00A968BD"/>
    <w:rsid w:val="00A974C3"/>
    <w:rsid w:val="00A977DB"/>
    <w:rsid w:val="00AA04D6"/>
    <w:rsid w:val="00AA12B0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1C7F"/>
    <w:rsid w:val="00C65E8B"/>
    <w:rsid w:val="00C66B83"/>
    <w:rsid w:val="00C70BC0"/>
    <w:rsid w:val="00C72C82"/>
    <w:rsid w:val="00C83CCC"/>
    <w:rsid w:val="00C8481A"/>
    <w:rsid w:val="00C85E95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5C78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2C5"/>
    <w:rsid w:val="00DB355E"/>
    <w:rsid w:val="00DB624A"/>
    <w:rsid w:val="00DB68D6"/>
    <w:rsid w:val="00DB7917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4E6B"/>
    <w:rsid w:val="00E05BEA"/>
    <w:rsid w:val="00E065D9"/>
    <w:rsid w:val="00E207F1"/>
    <w:rsid w:val="00E23AB9"/>
    <w:rsid w:val="00E2496C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EF79A4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D5CA45A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A821F-B122-4501-9FCE-CAC2A2F4D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649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Coordenadoria secretaria</cp:lastModifiedBy>
  <cp:revision>16</cp:revision>
  <cp:lastPrinted>2023-04-12T14:04:00Z</cp:lastPrinted>
  <dcterms:created xsi:type="dcterms:W3CDTF">2024-03-12T13:59:00Z</dcterms:created>
  <dcterms:modified xsi:type="dcterms:W3CDTF">2026-04-13T16:09:00Z</dcterms:modified>
</cp:coreProperties>
</file>