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9F82B7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A1959">
        <w:rPr>
          <w:rFonts w:ascii="Times New Roman" w:hAnsi="Times New Roman"/>
          <w:szCs w:val="24"/>
        </w:rPr>
        <w:t>71</w:t>
      </w:r>
      <w:r w:rsidRPr="002A1E6C">
        <w:rPr>
          <w:rFonts w:ascii="Times New Roman" w:hAnsi="Times New Roman"/>
          <w:szCs w:val="24"/>
        </w:rPr>
        <w:t>/202</w:t>
      </w:r>
      <w:r w:rsidR="000A1959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9449F0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A1959">
        <w:rPr>
          <w:rFonts w:ascii="Times New Roman" w:hAnsi="Times New Roman"/>
          <w:szCs w:val="24"/>
        </w:rPr>
        <w:t>14</w:t>
      </w:r>
      <w:r w:rsidRPr="002A1E6C">
        <w:rPr>
          <w:rFonts w:ascii="Times New Roman" w:hAnsi="Times New Roman"/>
          <w:szCs w:val="24"/>
        </w:rPr>
        <w:t xml:space="preserve"> de </w:t>
      </w:r>
      <w:r w:rsidR="000A1959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0A1959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2FE94ECB" w14:textId="77777777" w:rsidR="000A1959" w:rsidRDefault="000A1959" w:rsidP="002A1E6C">
      <w:pPr>
        <w:tabs>
          <w:tab w:val="left" w:pos="4820"/>
        </w:tabs>
        <w:rPr>
          <w:iCs/>
        </w:rPr>
      </w:pPr>
    </w:p>
    <w:p w14:paraId="04270B09" w14:textId="77B683C0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88AD432" w14:textId="77777777" w:rsidR="006475B9" w:rsidRPr="006475B9" w:rsidRDefault="00000000" w:rsidP="006475B9">
      <w:pPr>
        <w:tabs>
          <w:tab w:val="left" w:pos="4820"/>
        </w:tabs>
        <w:rPr>
          <w:b/>
          <w:iCs/>
        </w:rPr>
      </w:pPr>
      <w:r w:rsidRPr="006475B9">
        <w:rPr>
          <w:b/>
          <w:iCs/>
        </w:rPr>
        <w:t>TIAGO HOLZ COUTINHO</w:t>
      </w:r>
    </w:p>
    <w:p w14:paraId="10FB4B26" w14:textId="77777777" w:rsidR="006475B9" w:rsidRPr="006475B9" w:rsidRDefault="00000000" w:rsidP="006475B9">
      <w:pPr>
        <w:tabs>
          <w:tab w:val="left" w:pos="4820"/>
        </w:tabs>
        <w:rPr>
          <w:iCs/>
        </w:rPr>
      </w:pPr>
      <w:r w:rsidRPr="006475B9">
        <w:rPr>
          <w:iCs/>
        </w:rPr>
        <w:t>Gestor da Unidade Águas de Sorriso</w:t>
      </w:r>
    </w:p>
    <w:p w14:paraId="137EA123" w14:textId="77777777" w:rsidR="006475B9" w:rsidRPr="006475B9" w:rsidRDefault="00000000" w:rsidP="006475B9">
      <w:pPr>
        <w:tabs>
          <w:tab w:val="left" w:pos="4820"/>
        </w:tabs>
        <w:rPr>
          <w:iCs/>
        </w:rPr>
      </w:pPr>
      <w:r w:rsidRPr="006475B9">
        <w:rPr>
          <w:iCs/>
        </w:rPr>
        <w:t>Nesta.</w:t>
      </w:r>
    </w:p>
    <w:p w14:paraId="7BF87542" w14:textId="77777777" w:rsidR="006475B9" w:rsidRDefault="006475B9" w:rsidP="006475B9">
      <w:pPr>
        <w:tabs>
          <w:tab w:val="left" w:pos="4820"/>
        </w:tabs>
        <w:rPr>
          <w:b/>
          <w:iCs/>
        </w:rPr>
      </w:pPr>
    </w:p>
    <w:p w14:paraId="0848D80E" w14:textId="77777777" w:rsidR="000A1959" w:rsidRPr="006475B9" w:rsidRDefault="000A1959" w:rsidP="006475B9">
      <w:pPr>
        <w:tabs>
          <w:tab w:val="left" w:pos="4820"/>
        </w:tabs>
        <w:rPr>
          <w:b/>
          <w:iCs/>
        </w:rPr>
      </w:pPr>
    </w:p>
    <w:p w14:paraId="2384971B" w14:textId="77777777" w:rsidR="000A1959" w:rsidRDefault="000A1959" w:rsidP="000A1959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30A5B94E" w14:textId="77777777" w:rsidR="000A1959" w:rsidRDefault="000A1959" w:rsidP="000A1959">
      <w:pPr>
        <w:jc w:val="both"/>
      </w:pPr>
    </w:p>
    <w:p w14:paraId="60C2BEA6" w14:textId="77777777" w:rsidR="000A1959" w:rsidRDefault="000A1959" w:rsidP="000A1959">
      <w:pPr>
        <w:ind w:firstLine="1418"/>
        <w:jc w:val="both"/>
      </w:pPr>
    </w:p>
    <w:p w14:paraId="2A18D3ED" w14:textId="77777777" w:rsidR="000A1959" w:rsidRDefault="000A1959" w:rsidP="000A1959">
      <w:pPr>
        <w:ind w:firstLine="1418"/>
        <w:jc w:val="both"/>
      </w:pPr>
    </w:p>
    <w:p w14:paraId="1586FAF9" w14:textId="1CB15CB1" w:rsidR="000A1959" w:rsidRDefault="000A1959" w:rsidP="000A1959">
      <w:pPr>
        <w:ind w:firstLine="1418"/>
        <w:jc w:val="both"/>
      </w:pPr>
      <w:r>
        <w:t xml:space="preserve">Senhor </w:t>
      </w:r>
      <w:r>
        <w:rPr>
          <w:iCs/>
        </w:rPr>
        <w:t>Gestor</w:t>
      </w:r>
      <w:r>
        <w:t>,</w:t>
      </w:r>
    </w:p>
    <w:p w14:paraId="7656EE0F" w14:textId="77777777" w:rsidR="000A1959" w:rsidRDefault="000A1959" w:rsidP="000A1959">
      <w:pPr>
        <w:tabs>
          <w:tab w:val="left" w:pos="4820"/>
        </w:tabs>
        <w:ind w:firstLine="1418"/>
        <w:jc w:val="both"/>
        <w:rPr>
          <w:iCs/>
        </w:rPr>
      </w:pPr>
    </w:p>
    <w:p w14:paraId="7FF799D9" w14:textId="77777777" w:rsidR="000A1959" w:rsidRDefault="000A1959" w:rsidP="000A1959">
      <w:pPr>
        <w:tabs>
          <w:tab w:val="left" w:pos="4820"/>
        </w:tabs>
        <w:ind w:firstLine="1418"/>
        <w:rPr>
          <w:iCs/>
        </w:rPr>
      </w:pPr>
    </w:p>
    <w:p w14:paraId="58D62952" w14:textId="77777777" w:rsidR="000A1959" w:rsidRDefault="000A1959" w:rsidP="000A1959">
      <w:pPr>
        <w:tabs>
          <w:tab w:val="left" w:pos="4820"/>
        </w:tabs>
        <w:ind w:firstLine="1418"/>
        <w:rPr>
          <w:iCs/>
        </w:rPr>
      </w:pPr>
    </w:p>
    <w:p w14:paraId="2AFC02A3" w14:textId="248086E8" w:rsidR="000A1959" w:rsidRDefault="000A1959" w:rsidP="000A1959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5</w:t>
      </w:r>
      <w:r>
        <w:rPr>
          <w:iCs/>
          <w:color w:val="000000"/>
        </w:rPr>
        <w:t>1</w:t>
      </w:r>
      <w:r>
        <w:rPr>
          <w:iCs/>
          <w:color w:val="000000"/>
        </w:rPr>
        <w:t>/2026, que tramitou n</w:t>
      </w:r>
      <w:r>
        <w:rPr>
          <w:iCs/>
        </w:rPr>
        <w:t xml:space="preserve">a </w:t>
      </w:r>
      <w:r>
        <w:rPr>
          <w:iCs/>
        </w:rPr>
        <w:t>10</w:t>
      </w:r>
      <w:r>
        <w:rPr>
          <w:iCs/>
        </w:rPr>
        <w:t xml:space="preserve">ª Sessão Ordinária do ano de 2026, da Câmara Municipal de Sorriso, realizada em </w:t>
      </w:r>
      <w:r>
        <w:rPr>
          <w:iCs/>
        </w:rPr>
        <w:t>14</w:t>
      </w:r>
      <w:r>
        <w:rPr>
          <w:iCs/>
        </w:rPr>
        <w:t xml:space="preserve"> de abril de 2026.</w:t>
      </w:r>
    </w:p>
    <w:p w14:paraId="10AC49D4" w14:textId="77777777" w:rsidR="000A1959" w:rsidRDefault="000A1959" w:rsidP="000A1959">
      <w:pPr>
        <w:tabs>
          <w:tab w:val="left" w:pos="1418"/>
        </w:tabs>
        <w:jc w:val="both"/>
        <w:rPr>
          <w:iCs/>
        </w:rPr>
      </w:pPr>
    </w:p>
    <w:p w14:paraId="47341908" w14:textId="77777777" w:rsidR="000A1959" w:rsidRDefault="000A1959" w:rsidP="000A1959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4B11E86" w14:textId="77777777" w:rsidR="000A1959" w:rsidRDefault="000A1959" w:rsidP="000A1959">
      <w:pPr>
        <w:tabs>
          <w:tab w:val="left" w:pos="4820"/>
        </w:tabs>
        <w:jc w:val="both"/>
        <w:rPr>
          <w:iCs/>
        </w:rPr>
      </w:pPr>
    </w:p>
    <w:p w14:paraId="09ECD3A0" w14:textId="77777777" w:rsidR="000A1959" w:rsidRDefault="000A1959" w:rsidP="000A1959">
      <w:pPr>
        <w:tabs>
          <w:tab w:val="left" w:pos="4820"/>
        </w:tabs>
        <w:jc w:val="both"/>
        <w:rPr>
          <w:iCs/>
        </w:rPr>
      </w:pPr>
    </w:p>
    <w:p w14:paraId="769BA39C" w14:textId="77777777" w:rsidR="000A1959" w:rsidRDefault="000A1959" w:rsidP="000A1959">
      <w:pPr>
        <w:tabs>
          <w:tab w:val="left" w:pos="4820"/>
        </w:tabs>
        <w:jc w:val="both"/>
        <w:rPr>
          <w:iCs/>
        </w:rPr>
      </w:pPr>
    </w:p>
    <w:p w14:paraId="1B21FAD2" w14:textId="77777777" w:rsidR="00FC5807" w:rsidRDefault="00FC5807" w:rsidP="000A1959">
      <w:pPr>
        <w:tabs>
          <w:tab w:val="left" w:pos="4820"/>
        </w:tabs>
        <w:jc w:val="both"/>
        <w:rPr>
          <w:iCs/>
        </w:rPr>
      </w:pPr>
    </w:p>
    <w:p w14:paraId="4BE087C4" w14:textId="77777777" w:rsidR="000A1959" w:rsidRDefault="000A1959" w:rsidP="000A1959">
      <w:pPr>
        <w:tabs>
          <w:tab w:val="left" w:pos="1701"/>
          <w:tab w:val="left" w:pos="4820"/>
        </w:tabs>
        <w:jc w:val="center"/>
        <w:rPr>
          <w:iCs/>
        </w:rPr>
      </w:pPr>
    </w:p>
    <w:p w14:paraId="7FC539D9" w14:textId="77777777" w:rsidR="000A1959" w:rsidRDefault="000A1959" w:rsidP="000A195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C493D41" w14:textId="77777777" w:rsidR="000A1959" w:rsidRDefault="000A1959" w:rsidP="000A195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0A1959">
      <w:pPr>
        <w:jc w:val="both"/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D26D" w14:textId="77777777" w:rsidR="00CF64CE" w:rsidRDefault="00CF64CE">
      <w:r>
        <w:separator/>
      </w:r>
    </w:p>
  </w:endnote>
  <w:endnote w:type="continuationSeparator" w:id="0">
    <w:p w14:paraId="660D5C9D" w14:textId="77777777" w:rsidR="00CF64CE" w:rsidRDefault="00CF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E882" w14:textId="77777777" w:rsidR="00CF64CE" w:rsidRDefault="00CF64CE">
      <w:r>
        <w:separator/>
      </w:r>
    </w:p>
  </w:footnote>
  <w:footnote w:type="continuationSeparator" w:id="0">
    <w:p w14:paraId="018D9145" w14:textId="77777777" w:rsidR="00CF64CE" w:rsidRDefault="00CF6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65E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766209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2223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C25B74" w:tentative="1">
      <w:start w:val="1"/>
      <w:numFmt w:val="lowerLetter"/>
      <w:lvlText w:val="%2."/>
      <w:lvlJc w:val="left"/>
      <w:pPr>
        <w:ind w:left="1440" w:hanging="360"/>
      </w:pPr>
    </w:lvl>
    <w:lvl w:ilvl="2" w:tplc="F1642BDE" w:tentative="1">
      <w:start w:val="1"/>
      <w:numFmt w:val="lowerRoman"/>
      <w:lvlText w:val="%3."/>
      <w:lvlJc w:val="right"/>
      <w:pPr>
        <w:ind w:left="2160" w:hanging="180"/>
      </w:pPr>
    </w:lvl>
    <w:lvl w:ilvl="3" w:tplc="2D14B3D8" w:tentative="1">
      <w:start w:val="1"/>
      <w:numFmt w:val="decimal"/>
      <w:lvlText w:val="%4."/>
      <w:lvlJc w:val="left"/>
      <w:pPr>
        <w:ind w:left="2880" w:hanging="360"/>
      </w:pPr>
    </w:lvl>
    <w:lvl w:ilvl="4" w:tplc="1AB629EC" w:tentative="1">
      <w:start w:val="1"/>
      <w:numFmt w:val="lowerLetter"/>
      <w:lvlText w:val="%5."/>
      <w:lvlJc w:val="left"/>
      <w:pPr>
        <w:ind w:left="3600" w:hanging="360"/>
      </w:pPr>
    </w:lvl>
    <w:lvl w:ilvl="5" w:tplc="860847B4" w:tentative="1">
      <w:start w:val="1"/>
      <w:numFmt w:val="lowerRoman"/>
      <w:lvlText w:val="%6."/>
      <w:lvlJc w:val="right"/>
      <w:pPr>
        <w:ind w:left="4320" w:hanging="180"/>
      </w:pPr>
    </w:lvl>
    <w:lvl w:ilvl="6" w:tplc="38BACA6A" w:tentative="1">
      <w:start w:val="1"/>
      <w:numFmt w:val="decimal"/>
      <w:lvlText w:val="%7."/>
      <w:lvlJc w:val="left"/>
      <w:pPr>
        <w:ind w:left="5040" w:hanging="360"/>
      </w:pPr>
    </w:lvl>
    <w:lvl w:ilvl="7" w:tplc="ED82460C" w:tentative="1">
      <w:start w:val="1"/>
      <w:numFmt w:val="lowerLetter"/>
      <w:lvlText w:val="%8."/>
      <w:lvlJc w:val="left"/>
      <w:pPr>
        <w:ind w:left="5760" w:hanging="360"/>
      </w:pPr>
    </w:lvl>
    <w:lvl w:ilvl="8" w:tplc="9FC27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7D000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E0CB696" w:tentative="1">
      <w:start w:val="1"/>
      <w:numFmt w:val="lowerLetter"/>
      <w:lvlText w:val="%2."/>
      <w:lvlJc w:val="left"/>
      <w:pPr>
        <w:ind w:left="1440" w:hanging="360"/>
      </w:pPr>
    </w:lvl>
    <w:lvl w:ilvl="2" w:tplc="4F4A6154" w:tentative="1">
      <w:start w:val="1"/>
      <w:numFmt w:val="lowerRoman"/>
      <w:lvlText w:val="%3."/>
      <w:lvlJc w:val="right"/>
      <w:pPr>
        <w:ind w:left="2160" w:hanging="180"/>
      </w:pPr>
    </w:lvl>
    <w:lvl w:ilvl="3" w:tplc="7158D32C" w:tentative="1">
      <w:start w:val="1"/>
      <w:numFmt w:val="decimal"/>
      <w:lvlText w:val="%4."/>
      <w:lvlJc w:val="left"/>
      <w:pPr>
        <w:ind w:left="2880" w:hanging="360"/>
      </w:pPr>
    </w:lvl>
    <w:lvl w:ilvl="4" w:tplc="E1563CB4" w:tentative="1">
      <w:start w:val="1"/>
      <w:numFmt w:val="lowerLetter"/>
      <w:lvlText w:val="%5."/>
      <w:lvlJc w:val="left"/>
      <w:pPr>
        <w:ind w:left="3600" w:hanging="360"/>
      </w:pPr>
    </w:lvl>
    <w:lvl w:ilvl="5" w:tplc="2ED2A506" w:tentative="1">
      <w:start w:val="1"/>
      <w:numFmt w:val="lowerRoman"/>
      <w:lvlText w:val="%6."/>
      <w:lvlJc w:val="right"/>
      <w:pPr>
        <w:ind w:left="4320" w:hanging="180"/>
      </w:pPr>
    </w:lvl>
    <w:lvl w:ilvl="6" w:tplc="4FFE4C10" w:tentative="1">
      <w:start w:val="1"/>
      <w:numFmt w:val="decimal"/>
      <w:lvlText w:val="%7."/>
      <w:lvlJc w:val="left"/>
      <w:pPr>
        <w:ind w:left="5040" w:hanging="360"/>
      </w:pPr>
    </w:lvl>
    <w:lvl w:ilvl="7" w:tplc="6FD01814" w:tentative="1">
      <w:start w:val="1"/>
      <w:numFmt w:val="lowerLetter"/>
      <w:lvlText w:val="%8."/>
      <w:lvlJc w:val="left"/>
      <w:pPr>
        <w:ind w:left="5760" w:hanging="360"/>
      </w:pPr>
    </w:lvl>
    <w:lvl w:ilvl="8" w:tplc="30E05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8027E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D21F54" w:tentative="1">
      <w:start w:val="1"/>
      <w:numFmt w:val="lowerLetter"/>
      <w:lvlText w:val="%2."/>
      <w:lvlJc w:val="left"/>
      <w:pPr>
        <w:ind w:left="1440" w:hanging="360"/>
      </w:pPr>
    </w:lvl>
    <w:lvl w:ilvl="2" w:tplc="385C7A92" w:tentative="1">
      <w:start w:val="1"/>
      <w:numFmt w:val="lowerRoman"/>
      <w:lvlText w:val="%3."/>
      <w:lvlJc w:val="right"/>
      <w:pPr>
        <w:ind w:left="2160" w:hanging="180"/>
      </w:pPr>
    </w:lvl>
    <w:lvl w:ilvl="3" w:tplc="99C46050" w:tentative="1">
      <w:start w:val="1"/>
      <w:numFmt w:val="decimal"/>
      <w:lvlText w:val="%4."/>
      <w:lvlJc w:val="left"/>
      <w:pPr>
        <w:ind w:left="2880" w:hanging="360"/>
      </w:pPr>
    </w:lvl>
    <w:lvl w:ilvl="4" w:tplc="340058E4" w:tentative="1">
      <w:start w:val="1"/>
      <w:numFmt w:val="lowerLetter"/>
      <w:lvlText w:val="%5."/>
      <w:lvlJc w:val="left"/>
      <w:pPr>
        <w:ind w:left="3600" w:hanging="360"/>
      </w:pPr>
    </w:lvl>
    <w:lvl w:ilvl="5" w:tplc="B64AC624" w:tentative="1">
      <w:start w:val="1"/>
      <w:numFmt w:val="lowerRoman"/>
      <w:lvlText w:val="%6."/>
      <w:lvlJc w:val="right"/>
      <w:pPr>
        <w:ind w:left="4320" w:hanging="180"/>
      </w:pPr>
    </w:lvl>
    <w:lvl w:ilvl="6" w:tplc="D9342E28" w:tentative="1">
      <w:start w:val="1"/>
      <w:numFmt w:val="decimal"/>
      <w:lvlText w:val="%7."/>
      <w:lvlJc w:val="left"/>
      <w:pPr>
        <w:ind w:left="5040" w:hanging="360"/>
      </w:pPr>
    </w:lvl>
    <w:lvl w:ilvl="7" w:tplc="41AA8A16" w:tentative="1">
      <w:start w:val="1"/>
      <w:numFmt w:val="lowerLetter"/>
      <w:lvlText w:val="%8."/>
      <w:lvlJc w:val="left"/>
      <w:pPr>
        <w:ind w:left="5760" w:hanging="360"/>
      </w:pPr>
    </w:lvl>
    <w:lvl w:ilvl="8" w:tplc="FC223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9E6F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AAB2E6" w:tentative="1">
      <w:start w:val="1"/>
      <w:numFmt w:val="lowerLetter"/>
      <w:lvlText w:val="%2."/>
      <w:lvlJc w:val="left"/>
      <w:pPr>
        <w:ind w:left="1440" w:hanging="360"/>
      </w:pPr>
    </w:lvl>
    <w:lvl w:ilvl="2" w:tplc="B8B45006" w:tentative="1">
      <w:start w:val="1"/>
      <w:numFmt w:val="lowerRoman"/>
      <w:lvlText w:val="%3."/>
      <w:lvlJc w:val="right"/>
      <w:pPr>
        <w:ind w:left="2160" w:hanging="180"/>
      </w:pPr>
    </w:lvl>
    <w:lvl w:ilvl="3" w:tplc="7C3EE6A6" w:tentative="1">
      <w:start w:val="1"/>
      <w:numFmt w:val="decimal"/>
      <w:lvlText w:val="%4."/>
      <w:lvlJc w:val="left"/>
      <w:pPr>
        <w:ind w:left="2880" w:hanging="360"/>
      </w:pPr>
    </w:lvl>
    <w:lvl w:ilvl="4" w:tplc="FCACE730" w:tentative="1">
      <w:start w:val="1"/>
      <w:numFmt w:val="lowerLetter"/>
      <w:lvlText w:val="%5."/>
      <w:lvlJc w:val="left"/>
      <w:pPr>
        <w:ind w:left="3600" w:hanging="360"/>
      </w:pPr>
    </w:lvl>
    <w:lvl w:ilvl="5" w:tplc="A4361750" w:tentative="1">
      <w:start w:val="1"/>
      <w:numFmt w:val="lowerRoman"/>
      <w:lvlText w:val="%6."/>
      <w:lvlJc w:val="right"/>
      <w:pPr>
        <w:ind w:left="4320" w:hanging="180"/>
      </w:pPr>
    </w:lvl>
    <w:lvl w:ilvl="6" w:tplc="A93499E6" w:tentative="1">
      <w:start w:val="1"/>
      <w:numFmt w:val="decimal"/>
      <w:lvlText w:val="%7."/>
      <w:lvlJc w:val="left"/>
      <w:pPr>
        <w:ind w:left="5040" w:hanging="360"/>
      </w:pPr>
    </w:lvl>
    <w:lvl w:ilvl="7" w:tplc="AE14D954" w:tentative="1">
      <w:start w:val="1"/>
      <w:numFmt w:val="lowerLetter"/>
      <w:lvlText w:val="%8."/>
      <w:lvlJc w:val="left"/>
      <w:pPr>
        <w:ind w:left="5760" w:hanging="360"/>
      </w:pPr>
    </w:lvl>
    <w:lvl w:ilvl="8" w:tplc="F45AE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9AAA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C02ADA" w:tentative="1">
      <w:start w:val="1"/>
      <w:numFmt w:val="lowerLetter"/>
      <w:lvlText w:val="%2."/>
      <w:lvlJc w:val="left"/>
      <w:pPr>
        <w:ind w:left="1440" w:hanging="360"/>
      </w:pPr>
    </w:lvl>
    <w:lvl w:ilvl="2" w:tplc="41608556" w:tentative="1">
      <w:start w:val="1"/>
      <w:numFmt w:val="lowerRoman"/>
      <w:lvlText w:val="%3."/>
      <w:lvlJc w:val="right"/>
      <w:pPr>
        <w:ind w:left="2160" w:hanging="180"/>
      </w:pPr>
    </w:lvl>
    <w:lvl w:ilvl="3" w:tplc="D37CD8BA" w:tentative="1">
      <w:start w:val="1"/>
      <w:numFmt w:val="decimal"/>
      <w:lvlText w:val="%4."/>
      <w:lvlJc w:val="left"/>
      <w:pPr>
        <w:ind w:left="2880" w:hanging="360"/>
      </w:pPr>
    </w:lvl>
    <w:lvl w:ilvl="4" w:tplc="EC6EED9C" w:tentative="1">
      <w:start w:val="1"/>
      <w:numFmt w:val="lowerLetter"/>
      <w:lvlText w:val="%5."/>
      <w:lvlJc w:val="left"/>
      <w:pPr>
        <w:ind w:left="3600" w:hanging="360"/>
      </w:pPr>
    </w:lvl>
    <w:lvl w:ilvl="5" w:tplc="115A1E96" w:tentative="1">
      <w:start w:val="1"/>
      <w:numFmt w:val="lowerRoman"/>
      <w:lvlText w:val="%6."/>
      <w:lvlJc w:val="right"/>
      <w:pPr>
        <w:ind w:left="4320" w:hanging="180"/>
      </w:pPr>
    </w:lvl>
    <w:lvl w:ilvl="6" w:tplc="E4C60508" w:tentative="1">
      <w:start w:val="1"/>
      <w:numFmt w:val="decimal"/>
      <w:lvlText w:val="%7."/>
      <w:lvlJc w:val="left"/>
      <w:pPr>
        <w:ind w:left="5040" w:hanging="360"/>
      </w:pPr>
    </w:lvl>
    <w:lvl w:ilvl="7" w:tplc="5AA83110" w:tentative="1">
      <w:start w:val="1"/>
      <w:numFmt w:val="lowerLetter"/>
      <w:lvlText w:val="%8."/>
      <w:lvlJc w:val="left"/>
      <w:pPr>
        <w:ind w:left="5760" w:hanging="360"/>
      </w:pPr>
    </w:lvl>
    <w:lvl w:ilvl="8" w:tplc="7FF08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2FCF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4E1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4C7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D46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BAC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A6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F8D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ED1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348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2DCB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0D424" w:tentative="1">
      <w:start w:val="1"/>
      <w:numFmt w:val="lowerLetter"/>
      <w:lvlText w:val="%2."/>
      <w:lvlJc w:val="left"/>
      <w:pPr>
        <w:ind w:left="1440" w:hanging="360"/>
      </w:pPr>
    </w:lvl>
    <w:lvl w:ilvl="2" w:tplc="179405FA" w:tentative="1">
      <w:start w:val="1"/>
      <w:numFmt w:val="lowerRoman"/>
      <w:lvlText w:val="%3."/>
      <w:lvlJc w:val="right"/>
      <w:pPr>
        <w:ind w:left="2160" w:hanging="180"/>
      </w:pPr>
    </w:lvl>
    <w:lvl w:ilvl="3" w:tplc="B3926C82" w:tentative="1">
      <w:start w:val="1"/>
      <w:numFmt w:val="decimal"/>
      <w:lvlText w:val="%4."/>
      <w:lvlJc w:val="left"/>
      <w:pPr>
        <w:ind w:left="2880" w:hanging="360"/>
      </w:pPr>
    </w:lvl>
    <w:lvl w:ilvl="4" w:tplc="48A08390" w:tentative="1">
      <w:start w:val="1"/>
      <w:numFmt w:val="lowerLetter"/>
      <w:lvlText w:val="%5."/>
      <w:lvlJc w:val="left"/>
      <w:pPr>
        <w:ind w:left="3600" w:hanging="360"/>
      </w:pPr>
    </w:lvl>
    <w:lvl w:ilvl="5" w:tplc="9D600EC0" w:tentative="1">
      <w:start w:val="1"/>
      <w:numFmt w:val="lowerRoman"/>
      <w:lvlText w:val="%6."/>
      <w:lvlJc w:val="right"/>
      <w:pPr>
        <w:ind w:left="4320" w:hanging="180"/>
      </w:pPr>
    </w:lvl>
    <w:lvl w:ilvl="6" w:tplc="60A04E36" w:tentative="1">
      <w:start w:val="1"/>
      <w:numFmt w:val="decimal"/>
      <w:lvlText w:val="%7."/>
      <w:lvlJc w:val="left"/>
      <w:pPr>
        <w:ind w:left="5040" w:hanging="360"/>
      </w:pPr>
    </w:lvl>
    <w:lvl w:ilvl="7" w:tplc="D4402F44" w:tentative="1">
      <w:start w:val="1"/>
      <w:numFmt w:val="lowerLetter"/>
      <w:lvlText w:val="%8."/>
      <w:lvlJc w:val="left"/>
      <w:pPr>
        <w:ind w:left="5760" w:hanging="360"/>
      </w:pPr>
    </w:lvl>
    <w:lvl w:ilvl="8" w:tplc="C5EC8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6EAE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6C73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AEF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C9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C8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CC9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2EC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80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A2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9A6D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A01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F62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09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24B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2E8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E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20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ADA7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A3060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F72BE8A">
      <w:start w:val="1"/>
      <w:numFmt w:val="lowerLetter"/>
      <w:lvlText w:val="%2."/>
      <w:lvlJc w:val="left"/>
      <w:pPr>
        <w:ind w:left="1364" w:hanging="360"/>
      </w:pPr>
    </w:lvl>
    <w:lvl w:ilvl="2" w:tplc="279C07E4">
      <w:start w:val="1"/>
      <w:numFmt w:val="lowerRoman"/>
      <w:lvlText w:val="%3."/>
      <w:lvlJc w:val="right"/>
      <w:pPr>
        <w:ind w:left="2084" w:hanging="180"/>
      </w:pPr>
    </w:lvl>
    <w:lvl w:ilvl="3" w:tplc="F4D8BD3A">
      <w:start w:val="1"/>
      <w:numFmt w:val="decimal"/>
      <w:lvlText w:val="%4."/>
      <w:lvlJc w:val="left"/>
      <w:pPr>
        <w:ind w:left="2804" w:hanging="360"/>
      </w:pPr>
    </w:lvl>
    <w:lvl w:ilvl="4" w:tplc="04A0C81A">
      <w:start w:val="1"/>
      <w:numFmt w:val="lowerLetter"/>
      <w:lvlText w:val="%5."/>
      <w:lvlJc w:val="left"/>
      <w:pPr>
        <w:ind w:left="3524" w:hanging="360"/>
      </w:pPr>
    </w:lvl>
    <w:lvl w:ilvl="5" w:tplc="19703CD8">
      <w:start w:val="1"/>
      <w:numFmt w:val="lowerRoman"/>
      <w:lvlText w:val="%6."/>
      <w:lvlJc w:val="right"/>
      <w:pPr>
        <w:ind w:left="4244" w:hanging="180"/>
      </w:pPr>
    </w:lvl>
    <w:lvl w:ilvl="6" w:tplc="A86CB1B2">
      <w:start w:val="1"/>
      <w:numFmt w:val="decimal"/>
      <w:lvlText w:val="%7."/>
      <w:lvlJc w:val="left"/>
      <w:pPr>
        <w:ind w:left="4964" w:hanging="360"/>
      </w:pPr>
    </w:lvl>
    <w:lvl w:ilvl="7" w:tplc="67161FAC">
      <w:start w:val="1"/>
      <w:numFmt w:val="lowerLetter"/>
      <w:lvlText w:val="%8."/>
      <w:lvlJc w:val="left"/>
      <w:pPr>
        <w:ind w:left="5684" w:hanging="360"/>
      </w:pPr>
    </w:lvl>
    <w:lvl w:ilvl="8" w:tplc="9238FD7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020E27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CB869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761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46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0DF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0858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36C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6FC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6ECA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2B4C7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1C688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7247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FF400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5C4A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3AD2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12A9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DCDE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71210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80AF3F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F3C3E5C" w:tentative="1">
      <w:start w:val="1"/>
      <w:numFmt w:val="lowerLetter"/>
      <w:lvlText w:val="%2."/>
      <w:lvlJc w:val="left"/>
      <w:pPr>
        <w:ind w:left="1440" w:hanging="360"/>
      </w:pPr>
    </w:lvl>
    <w:lvl w:ilvl="2" w:tplc="D2606498" w:tentative="1">
      <w:start w:val="1"/>
      <w:numFmt w:val="lowerRoman"/>
      <w:lvlText w:val="%3."/>
      <w:lvlJc w:val="right"/>
      <w:pPr>
        <w:ind w:left="2160" w:hanging="180"/>
      </w:pPr>
    </w:lvl>
    <w:lvl w:ilvl="3" w:tplc="877C2ED6" w:tentative="1">
      <w:start w:val="1"/>
      <w:numFmt w:val="decimal"/>
      <w:lvlText w:val="%4."/>
      <w:lvlJc w:val="left"/>
      <w:pPr>
        <w:ind w:left="2880" w:hanging="360"/>
      </w:pPr>
    </w:lvl>
    <w:lvl w:ilvl="4" w:tplc="3108597C" w:tentative="1">
      <w:start w:val="1"/>
      <w:numFmt w:val="lowerLetter"/>
      <w:lvlText w:val="%5."/>
      <w:lvlJc w:val="left"/>
      <w:pPr>
        <w:ind w:left="3600" w:hanging="360"/>
      </w:pPr>
    </w:lvl>
    <w:lvl w:ilvl="5" w:tplc="7D9E9A66" w:tentative="1">
      <w:start w:val="1"/>
      <w:numFmt w:val="lowerRoman"/>
      <w:lvlText w:val="%6."/>
      <w:lvlJc w:val="right"/>
      <w:pPr>
        <w:ind w:left="4320" w:hanging="180"/>
      </w:pPr>
    </w:lvl>
    <w:lvl w:ilvl="6" w:tplc="B84E13D2" w:tentative="1">
      <w:start w:val="1"/>
      <w:numFmt w:val="decimal"/>
      <w:lvlText w:val="%7."/>
      <w:lvlJc w:val="left"/>
      <w:pPr>
        <w:ind w:left="5040" w:hanging="360"/>
      </w:pPr>
    </w:lvl>
    <w:lvl w:ilvl="7" w:tplc="C9622756" w:tentative="1">
      <w:start w:val="1"/>
      <w:numFmt w:val="lowerLetter"/>
      <w:lvlText w:val="%8."/>
      <w:lvlJc w:val="left"/>
      <w:pPr>
        <w:ind w:left="5760" w:hanging="360"/>
      </w:pPr>
    </w:lvl>
    <w:lvl w:ilvl="8" w:tplc="9AA63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E4E10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66CC04" w:tentative="1">
      <w:start w:val="1"/>
      <w:numFmt w:val="lowerLetter"/>
      <w:lvlText w:val="%2."/>
      <w:lvlJc w:val="left"/>
      <w:pPr>
        <w:ind w:left="1440" w:hanging="360"/>
      </w:pPr>
    </w:lvl>
    <w:lvl w:ilvl="2" w:tplc="5792088E" w:tentative="1">
      <w:start w:val="1"/>
      <w:numFmt w:val="lowerRoman"/>
      <w:lvlText w:val="%3."/>
      <w:lvlJc w:val="right"/>
      <w:pPr>
        <w:ind w:left="2160" w:hanging="180"/>
      </w:pPr>
    </w:lvl>
    <w:lvl w:ilvl="3" w:tplc="AA8AE5E2" w:tentative="1">
      <w:start w:val="1"/>
      <w:numFmt w:val="decimal"/>
      <w:lvlText w:val="%4."/>
      <w:lvlJc w:val="left"/>
      <w:pPr>
        <w:ind w:left="2880" w:hanging="360"/>
      </w:pPr>
    </w:lvl>
    <w:lvl w:ilvl="4" w:tplc="C0A86850" w:tentative="1">
      <w:start w:val="1"/>
      <w:numFmt w:val="lowerLetter"/>
      <w:lvlText w:val="%5."/>
      <w:lvlJc w:val="left"/>
      <w:pPr>
        <w:ind w:left="3600" w:hanging="360"/>
      </w:pPr>
    </w:lvl>
    <w:lvl w:ilvl="5" w:tplc="5B543C5C" w:tentative="1">
      <w:start w:val="1"/>
      <w:numFmt w:val="lowerRoman"/>
      <w:lvlText w:val="%6."/>
      <w:lvlJc w:val="right"/>
      <w:pPr>
        <w:ind w:left="4320" w:hanging="180"/>
      </w:pPr>
    </w:lvl>
    <w:lvl w:ilvl="6" w:tplc="E166A54E" w:tentative="1">
      <w:start w:val="1"/>
      <w:numFmt w:val="decimal"/>
      <w:lvlText w:val="%7."/>
      <w:lvlJc w:val="left"/>
      <w:pPr>
        <w:ind w:left="5040" w:hanging="360"/>
      </w:pPr>
    </w:lvl>
    <w:lvl w:ilvl="7" w:tplc="3DE4E12E" w:tentative="1">
      <w:start w:val="1"/>
      <w:numFmt w:val="lowerLetter"/>
      <w:lvlText w:val="%8."/>
      <w:lvlJc w:val="left"/>
      <w:pPr>
        <w:ind w:left="5760" w:hanging="360"/>
      </w:pPr>
    </w:lvl>
    <w:lvl w:ilvl="8" w:tplc="46DCB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E084E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2411B8" w:tentative="1">
      <w:start w:val="1"/>
      <w:numFmt w:val="lowerLetter"/>
      <w:lvlText w:val="%2."/>
      <w:lvlJc w:val="left"/>
      <w:pPr>
        <w:ind w:left="1440" w:hanging="360"/>
      </w:pPr>
    </w:lvl>
    <w:lvl w:ilvl="2" w:tplc="045C8CD4" w:tentative="1">
      <w:start w:val="1"/>
      <w:numFmt w:val="lowerRoman"/>
      <w:lvlText w:val="%3."/>
      <w:lvlJc w:val="right"/>
      <w:pPr>
        <w:ind w:left="2160" w:hanging="180"/>
      </w:pPr>
    </w:lvl>
    <w:lvl w:ilvl="3" w:tplc="03C87E16" w:tentative="1">
      <w:start w:val="1"/>
      <w:numFmt w:val="decimal"/>
      <w:lvlText w:val="%4."/>
      <w:lvlJc w:val="left"/>
      <w:pPr>
        <w:ind w:left="2880" w:hanging="360"/>
      </w:pPr>
    </w:lvl>
    <w:lvl w:ilvl="4" w:tplc="7B84FC0E" w:tentative="1">
      <w:start w:val="1"/>
      <w:numFmt w:val="lowerLetter"/>
      <w:lvlText w:val="%5."/>
      <w:lvlJc w:val="left"/>
      <w:pPr>
        <w:ind w:left="3600" w:hanging="360"/>
      </w:pPr>
    </w:lvl>
    <w:lvl w:ilvl="5" w:tplc="2BB07B06" w:tentative="1">
      <w:start w:val="1"/>
      <w:numFmt w:val="lowerRoman"/>
      <w:lvlText w:val="%6."/>
      <w:lvlJc w:val="right"/>
      <w:pPr>
        <w:ind w:left="4320" w:hanging="180"/>
      </w:pPr>
    </w:lvl>
    <w:lvl w:ilvl="6" w:tplc="0F06BF10" w:tentative="1">
      <w:start w:val="1"/>
      <w:numFmt w:val="decimal"/>
      <w:lvlText w:val="%7."/>
      <w:lvlJc w:val="left"/>
      <w:pPr>
        <w:ind w:left="5040" w:hanging="360"/>
      </w:pPr>
    </w:lvl>
    <w:lvl w:ilvl="7" w:tplc="500C2D56" w:tentative="1">
      <w:start w:val="1"/>
      <w:numFmt w:val="lowerLetter"/>
      <w:lvlText w:val="%8."/>
      <w:lvlJc w:val="left"/>
      <w:pPr>
        <w:ind w:left="5760" w:hanging="360"/>
      </w:pPr>
    </w:lvl>
    <w:lvl w:ilvl="8" w:tplc="B9102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37C200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7160C68" w:tentative="1">
      <w:start w:val="1"/>
      <w:numFmt w:val="lowerLetter"/>
      <w:lvlText w:val="%2."/>
      <w:lvlJc w:val="left"/>
      <w:pPr>
        <w:ind w:left="1364" w:hanging="360"/>
      </w:pPr>
    </w:lvl>
    <w:lvl w:ilvl="2" w:tplc="3BFCB11C" w:tentative="1">
      <w:start w:val="1"/>
      <w:numFmt w:val="lowerRoman"/>
      <w:lvlText w:val="%3."/>
      <w:lvlJc w:val="right"/>
      <w:pPr>
        <w:ind w:left="2084" w:hanging="180"/>
      </w:pPr>
    </w:lvl>
    <w:lvl w:ilvl="3" w:tplc="F826731E" w:tentative="1">
      <w:start w:val="1"/>
      <w:numFmt w:val="decimal"/>
      <w:lvlText w:val="%4."/>
      <w:lvlJc w:val="left"/>
      <w:pPr>
        <w:ind w:left="2804" w:hanging="360"/>
      </w:pPr>
    </w:lvl>
    <w:lvl w:ilvl="4" w:tplc="D264D5EE" w:tentative="1">
      <w:start w:val="1"/>
      <w:numFmt w:val="lowerLetter"/>
      <w:lvlText w:val="%5."/>
      <w:lvlJc w:val="left"/>
      <w:pPr>
        <w:ind w:left="3524" w:hanging="360"/>
      </w:pPr>
    </w:lvl>
    <w:lvl w:ilvl="5" w:tplc="CB202B6E" w:tentative="1">
      <w:start w:val="1"/>
      <w:numFmt w:val="lowerRoman"/>
      <w:lvlText w:val="%6."/>
      <w:lvlJc w:val="right"/>
      <w:pPr>
        <w:ind w:left="4244" w:hanging="180"/>
      </w:pPr>
    </w:lvl>
    <w:lvl w:ilvl="6" w:tplc="95206AA8" w:tentative="1">
      <w:start w:val="1"/>
      <w:numFmt w:val="decimal"/>
      <w:lvlText w:val="%7."/>
      <w:lvlJc w:val="left"/>
      <w:pPr>
        <w:ind w:left="4964" w:hanging="360"/>
      </w:pPr>
    </w:lvl>
    <w:lvl w:ilvl="7" w:tplc="44EA1F1C" w:tentative="1">
      <w:start w:val="1"/>
      <w:numFmt w:val="lowerLetter"/>
      <w:lvlText w:val="%8."/>
      <w:lvlJc w:val="left"/>
      <w:pPr>
        <w:ind w:left="5684" w:hanging="360"/>
      </w:pPr>
    </w:lvl>
    <w:lvl w:ilvl="8" w:tplc="F618A33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106B3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9089C4" w:tentative="1">
      <w:start w:val="1"/>
      <w:numFmt w:val="lowerLetter"/>
      <w:lvlText w:val="%2."/>
      <w:lvlJc w:val="left"/>
      <w:pPr>
        <w:ind w:left="1440" w:hanging="360"/>
      </w:pPr>
    </w:lvl>
    <w:lvl w:ilvl="2" w:tplc="CDFCB9C4" w:tentative="1">
      <w:start w:val="1"/>
      <w:numFmt w:val="lowerRoman"/>
      <w:lvlText w:val="%3."/>
      <w:lvlJc w:val="right"/>
      <w:pPr>
        <w:ind w:left="2160" w:hanging="180"/>
      </w:pPr>
    </w:lvl>
    <w:lvl w:ilvl="3" w:tplc="3992DF46" w:tentative="1">
      <w:start w:val="1"/>
      <w:numFmt w:val="decimal"/>
      <w:lvlText w:val="%4."/>
      <w:lvlJc w:val="left"/>
      <w:pPr>
        <w:ind w:left="2880" w:hanging="360"/>
      </w:pPr>
    </w:lvl>
    <w:lvl w:ilvl="4" w:tplc="2DFC7FC4" w:tentative="1">
      <w:start w:val="1"/>
      <w:numFmt w:val="lowerLetter"/>
      <w:lvlText w:val="%5."/>
      <w:lvlJc w:val="left"/>
      <w:pPr>
        <w:ind w:left="3600" w:hanging="360"/>
      </w:pPr>
    </w:lvl>
    <w:lvl w:ilvl="5" w:tplc="FBCA2E92" w:tentative="1">
      <w:start w:val="1"/>
      <w:numFmt w:val="lowerRoman"/>
      <w:lvlText w:val="%6."/>
      <w:lvlJc w:val="right"/>
      <w:pPr>
        <w:ind w:left="4320" w:hanging="180"/>
      </w:pPr>
    </w:lvl>
    <w:lvl w:ilvl="6" w:tplc="E9701C84" w:tentative="1">
      <w:start w:val="1"/>
      <w:numFmt w:val="decimal"/>
      <w:lvlText w:val="%7."/>
      <w:lvlJc w:val="left"/>
      <w:pPr>
        <w:ind w:left="5040" w:hanging="360"/>
      </w:pPr>
    </w:lvl>
    <w:lvl w:ilvl="7" w:tplc="6AA6BD34" w:tentative="1">
      <w:start w:val="1"/>
      <w:numFmt w:val="lowerLetter"/>
      <w:lvlText w:val="%8."/>
      <w:lvlJc w:val="left"/>
      <w:pPr>
        <w:ind w:left="5760" w:hanging="360"/>
      </w:pPr>
    </w:lvl>
    <w:lvl w:ilvl="8" w:tplc="0A549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46344950">
    <w:abstractNumId w:val="19"/>
  </w:num>
  <w:num w:numId="2" w16cid:durableId="66996924">
    <w:abstractNumId w:val="6"/>
  </w:num>
  <w:num w:numId="3" w16cid:durableId="984965952">
    <w:abstractNumId w:val="10"/>
  </w:num>
  <w:num w:numId="4" w16cid:durableId="86928965">
    <w:abstractNumId w:val="27"/>
  </w:num>
  <w:num w:numId="5" w16cid:durableId="171068144">
    <w:abstractNumId w:val="0"/>
  </w:num>
  <w:num w:numId="6" w16cid:durableId="1863081380">
    <w:abstractNumId w:val="11"/>
  </w:num>
  <w:num w:numId="7" w16cid:durableId="1095633078">
    <w:abstractNumId w:val="28"/>
  </w:num>
  <w:num w:numId="8" w16cid:durableId="12625694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2976122">
    <w:abstractNumId w:val="1"/>
  </w:num>
  <w:num w:numId="10" w16cid:durableId="950286817">
    <w:abstractNumId w:val="0"/>
    <w:lvlOverride w:ilvl="0">
      <w:startOverride w:val="1"/>
    </w:lvlOverride>
  </w:num>
  <w:num w:numId="11" w16cid:durableId="2026707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0110760">
    <w:abstractNumId w:val="6"/>
  </w:num>
  <w:num w:numId="13" w16cid:durableId="173810705">
    <w:abstractNumId w:val="27"/>
  </w:num>
  <w:num w:numId="14" w16cid:durableId="7302309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7872762">
    <w:abstractNumId w:val="20"/>
  </w:num>
  <w:num w:numId="16" w16cid:durableId="21029454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3509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7176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09180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5576913">
    <w:abstractNumId w:val="24"/>
  </w:num>
  <w:num w:numId="21" w16cid:durableId="784468642">
    <w:abstractNumId w:val="8"/>
  </w:num>
  <w:num w:numId="22" w16cid:durableId="1497303033">
    <w:abstractNumId w:val="31"/>
  </w:num>
  <w:num w:numId="23" w16cid:durableId="1161888992">
    <w:abstractNumId w:val="34"/>
  </w:num>
  <w:num w:numId="24" w16cid:durableId="356204302">
    <w:abstractNumId w:val="32"/>
  </w:num>
  <w:num w:numId="25" w16cid:durableId="543754108">
    <w:abstractNumId w:val="12"/>
  </w:num>
  <w:num w:numId="26" w16cid:durableId="1520512129">
    <w:abstractNumId w:val="33"/>
  </w:num>
  <w:num w:numId="27" w16cid:durableId="471796148">
    <w:abstractNumId w:val="7"/>
  </w:num>
  <w:num w:numId="28" w16cid:durableId="851991605">
    <w:abstractNumId w:val="30"/>
  </w:num>
  <w:num w:numId="29" w16cid:durableId="626162282">
    <w:abstractNumId w:val="16"/>
  </w:num>
  <w:num w:numId="30" w16cid:durableId="2004628740">
    <w:abstractNumId w:val="2"/>
  </w:num>
  <w:num w:numId="31" w16cid:durableId="26762708">
    <w:abstractNumId w:val="25"/>
  </w:num>
  <w:num w:numId="32" w16cid:durableId="1356617537">
    <w:abstractNumId w:val="17"/>
  </w:num>
  <w:num w:numId="33" w16cid:durableId="723338127">
    <w:abstractNumId w:val="15"/>
  </w:num>
  <w:num w:numId="34" w16cid:durableId="2092778210">
    <w:abstractNumId w:val="3"/>
  </w:num>
  <w:num w:numId="35" w16cid:durableId="1750081675">
    <w:abstractNumId w:val="4"/>
  </w:num>
  <w:num w:numId="36" w16cid:durableId="765808089">
    <w:abstractNumId w:val="14"/>
  </w:num>
  <w:num w:numId="37" w16cid:durableId="1560437129">
    <w:abstractNumId w:val="9"/>
  </w:num>
  <w:num w:numId="38" w16cid:durableId="653415583">
    <w:abstractNumId w:val="13"/>
  </w:num>
  <w:num w:numId="39" w16cid:durableId="652678883">
    <w:abstractNumId w:val="22"/>
  </w:num>
  <w:num w:numId="40" w16cid:durableId="1703936956">
    <w:abstractNumId w:val="29"/>
  </w:num>
  <w:num w:numId="41" w16cid:durableId="1472095793">
    <w:abstractNumId w:val="18"/>
  </w:num>
  <w:num w:numId="42" w16cid:durableId="60542454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958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959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112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01DE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1A3A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371E6"/>
    <w:rsid w:val="00640D23"/>
    <w:rsid w:val="00643765"/>
    <w:rsid w:val="00644696"/>
    <w:rsid w:val="006475B9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5F4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479D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540D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64CE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98D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7C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0C23"/>
    <w:rsid w:val="00ED2160"/>
    <w:rsid w:val="00ED5C38"/>
    <w:rsid w:val="00EE37FE"/>
    <w:rsid w:val="00EE5206"/>
    <w:rsid w:val="00EE5710"/>
    <w:rsid w:val="00EF2FF1"/>
    <w:rsid w:val="00EF318F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3E7"/>
    <w:rsid w:val="00FC3E92"/>
    <w:rsid w:val="00FC5807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D4CB7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409</Characters>
  <Application>Microsoft Office Word</Application>
  <DocSecurity>0</DocSecurity>
  <Lines>24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17</cp:revision>
  <cp:lastPrinted>2023-04-12T14:04:00Z</cp:lastPrinted>
  <dcterms:created xsi:type="dcterms:W3CDTF">2024-02-15T14:56:00Z</dcterms:created>
  <dcterms:modified xsi:type="dcterms:W3CDTF">2026-04-14T12:55:00Z</dcterms:modified>
</cp:coreProperties>
</file>