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1E703688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8D3CCB">
        <w:rPr>
          <w:rFonts w:eastAsia="Arial Unicode MS"/>
          <w:b/>
        </w:rPr>
        <w:t>40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6EF6909E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8D3CCB">
        <w:rPr>
          <w:rFonts w:eastAsia="Arial Unicode MS"/>
        </w:rPr>
        <w:t>13</w:t>
      </w:r>
      <w:r>
        <w:rPr>
          <w:rFonts w:eastAsia="Arial Unicode MS"/>
        </w:rPr>
        <w:t xml:space="preserve"> de </w:t>
      </w:r>
      <w:r w:rsidR="008D3CCB">
        <w:rPr>
          <w:rFonts w:eastAsia="Arial Unicode MS"/>
        </w:rPr>
        <w:t>abril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78A57B02" w:rsidR="0042721F" w:rsidRDefault="008D3CCB" w:rsidP="004057E0">
      <w:pPr>
        <w:ind w:left="3402"/>
        <w:jc w:val="both"/>
        <w:rPr>
          <w:rFonts w:eastAsia="Arial"/>
          <w:color w:val="000000"/>
        </w:rPr>
      </w:pPr>
      <w:r>
        <w:rPr>
          <w:iCs/>
          <w:shd w:val="clear" w:color="auto" w:fill="FFFFFF"/>
        </w:rPr>
        <w:t xml:space="preserve">Autoriza o Poder Executivo Municipal a celebrar parceria com o Serviço Nacional de Aprendizagem Comercial – SENAC/MT para a realização do projeto "SENAC </w:t>
      </w:r>
      <w:r>
        <w:t>TURISMO – Encantos da Gastronomia",</w:t>
      </w:r>
      <w:r>
        <w:rPr>
          <w:iCs/>
          <w:shd w:val="clear" w:color="auto" w:fill="FFFFFF"/>
        </w:rPr>
        <w:t xml:space="preserve">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7694347" w14:textId="77777777" w:rsidR="008D3CCB" w:rsidRPr="008D3CCB" w:rsidRDefault="008D3CCB" w:rsidP="008D3CCB">
      <w:pPr>
        <w:ind w:firstLine="1418"/>
        <w:jc w:val="both"/>
      </w:pPr>
      <w:r w:rsidRPr="008D3CCB">
        <w:rPr>
          <w:b/>
        </w:rPr>
        <w:t>Art. 1º</w:t>
      </w:r>
      <w:r w:rsidRPr="008D3CCB">
        <w:t xml:space="preserve"> Fica o Poder Executivo Municipal autorizado a celebrar Convênio, Termo de Colaboração ou instrumento congênere com o Serviço Nacional de Aprendizagem Comercial – SENAC, Administração Regional de Mato Grosso, inscrito no CNPJ sob o nº 65.828.634/0001-82, para a execução do projeto "SENAC TURISMO – Encantos da Gastronomia" no Município de Sorriso.</w:t>
      </w:r>
    </w:p>
    <w:p w14:paraId="4C46E544" w14:textId="77777777" w:rsidR="008D3CCB" w:rsidRPr="008D3CCB" w:rsidRDefault="008D3CCB" w:rsidP="008D3CCB">
      <w:pPr>
        <w:ind w:firstLine="1418"/>
        <w:jc w:val="both"/>
      </w:pPr>
    </w:p>
    <w:p w14:paraId="56D63FD0" w14:textId="77777777" w:rsidR="008D3CCB" w:rsidRPr="008D3CCB" w:rsidRDefault="008D3CCB" w:rsidP="008D3CCB">
      <w:pPr>
        <w:ind w:firstLine="1418"/>
        <w:jc w:val="both"/>
      </w:pPr>
      <w:r w:rsidRPr="008D3CCB">
        <w:rPr>
          <w:b/>
          <w:bCs/>
        </w:rPr>
        <w:t>Art. 2º</w:t>
      </w:r>
      <w:r w:rsidRPr="008D3CCB">
        <w:t xml:space="preserve"> O projeto "SENAC TURISMO – Encantos da Gastronomia" tem por objetivos: </w:t>
      </w:r>
    </w:p>
    <w:p w14:paraId="745AEDCB" w14:textId="77777777" w:rsidR="008D3CCB" w:rsidRPr="008D3CCB" w:rsidRDefault="008D3CCB" w:rsidP="008D3CCB">
      <w:pPr>
        <w:ind w:firstLine="1418"/>
        <w:jc w:val="both"/>
      </w:pPr>
      <w:r w:rsidRPr="008D3CCB">
        <w:t xml:space="preserve">I - </w:t>
      </w:r>
      <w:proofErr w:type="gramStart"/>
      <w:r w:rsidRPr="008D3CCB">
        <w:t>promover</w:t>
      </w:r>
      <w:proofErr w:type="gramEnd"/>
      <w:r w:rsidRPr="008D3CCB">
        <w:t xml:space="preserve"> a identidade local por meio da valorização da história, cultura e culinária da região; </w:t>
      </w:r>
    </w:p>
    <w:p w14:paraId="5F617FC7" w14:textId="77777777" w:rsidR="008D3CCB" w:rsidRPr="008D3CCB" w:rsidRDefault="008D3CCB" w:rsidP="008D3CCB">
      <w:pPr>
        <w:ind w:firstLine="1418"/>
        <w:jc w:val="both"/>
      </w:pPr>
      <w:r w:rsidRPr="008D3CCB">
        <w:t xml:space="preserve">II - </w:t>
      </w:r>
      <w:proofErr w:type="gramStart"/>
      <w:r w:rsidRPr="008D3CCB">
        <w:t>fortalecer</w:t>
      </w:r>
      <w:proofErr w:type="gramEnd"/>
      <w:r w:rsidRPr="008D3CCB">
        <w:t xml:space="preserve"> o turismo e a economia local, destacando as tradições gastronômicas de Sorriso; </w:t>
      </w:r>
    </w:p>
    <w:p w14:paraId="3A6FD906" w14:textId="77777777" w:rsidR="008D3CCB" w:rsidRPr="008D3CCB" w:rsidRDefault="008D3CCB" w:rsidP="008D3CCB">
      <w:pPr>
        <w:ind w:firstLine="1418"/>
        <w:jc w:val="both"/>
      </w:pPr>
      <w:r w:rsidRPr="008D3CCB">
        <w:t>III - criar e oficializar um prato representativo da culinária local como símbolo gastronômico da cidade.</w:t>
      </w:r>
    </w:p>
    <w:p w14:paraId="6FE58BF3" w14:textId="77777777" w:rsidR="008D3CCB" w:rsidRPr="008D3CCB" w:rsidRDefault="008D3CCB" w:rsidP="008D3CCB">
      <w:pPr>
        <w:ind w:firstLine="1134"/>
        <w:jc w:val="both"/>
        <w:rPr>
          <w:shd w:val="clear" w:color="auto" w:fill="FFFFFF"/>
        </w:rPr>
      </w:pPr>
    </w:p>
    <w:p w14:paraId="5436E223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/>
        </w:rPr>
        <w:t>Art. 3º</w:t>
      </w:r>
      <w:r w:rsidRPr="008D3CCB">
        <w:t xml:space="preserve"> </w:t>
      </w:r>
      <w:r w:rsidRPr="008D3CCB">
        <w:rPr>
          <w:bCs/>
        </w:rPr>
        <w:t xml:space="preserve">Para a consecução do objeto da parceria, fica o Poder Executivo autorizado a arcar com as seguintes contrapartidas, a serem oferecidas pelo Município: </w:t>
      </w:r>
    </w:p>
    <w:p w14:paraId="588E321A" w14:textId="77777777" w:rsidR="008D3CCB" w:rsidRPr="008D3CCB" w:rsidRDefault="008D3CCB" w:rsidP="008D3CCB">
      <w:pPr>
        <w:ind w:firstLine="1418"/>
        <w:jc w:val="both"/>
        <w:rPr>
          <w:bCs/>
        </w:rPr>
      </w:pPr>
    </w:p>
    <w:p w14:paraId="62250408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I - </w:t>
      </w:r>
      <w:proofErr w:type="gramStart"/>
      <w:r w:rsidRPr="008D3CCB">
        <w:rPr>
          <w:bCs/>
        </w:rPr>
        <w:t>disponibilização ou custeio</w:t>
      </w:r>
      <w:proofErr w:type="gramEnd"/>
      <w:r w:rsidRPr="008D3CCB">
        <w:rPr>
          <w:bCs/>
        </w:rPr>
        <w:t xml:space="preserve"> de locação de espaço público adequado para a realização do evento final de premiação do projeto, com a infraestrutura necessária; </w:t>
      </w:r>
    </w:p>
    <w:p w14:paraId="41189906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II - </w:t>
      </w:r>
      <w:proofErr w:type="gramStart"/>
      <w:r w:rsidRPr="008D3CCB">
        <w:rPr>
          <w:bCs/>
        </w:rPr>
        <w:t>custeio</w:t>
      </w:r>
      <w:proofErr w:type="gramEnd"/>
      <w:r w:rsidRPr="008D3CCB">
        <w:rPr>
          <w:bCs/>
        </w:rPr>
        <w:t xml:space="preserve"> de serviços de decoração, ornamentação e cenografia para o evento; </w:t>
      </w:r>
    </w:p>
    <w:p w14:paraId="67B34728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III - disponibilização de atração artística local ou regional para o evento; </w:t>
      </w:r>
    </w:p>
    <w:p w14:paraId="63BDAA69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IV - </w:t>
      </w:r>
      <w:proofErr w:type="gramStart"/>
      <w:r w:rsidRPr="008D3CCB">
        <w:rPr>
          <w:bCs/>
        </w:rPr>
        <w:t>apoio</w:t>
      </w:r>
      <w:proofErr w:type="gramEnd"/>
      <w:r w:rsidRPr="008D3CCB">
        <w:rPr>
          <w:bCs/>
        </w:rPr>
        <w:t xml:space="preserve"> institucional na comunicação e divulgação do projeto em todas as suas etapas; </w:t>
      </w:r>
    </w:p>
    <w:p w14:paraId="7E3F7906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V - </w:t>
      </w:r>
      <w:proofErr w:type="gramStart"/>
      <w:r w:rsidRPr="008D3CCB">
        <w:rPr>
          <w:bCs/>
        </w:rPr>
        <w:t>instituição e pagamento</w:t>
      </w:r>
      <w:proofErr w:type="gramEnd"/>
      <w:r w:rsidRPr="008D3CCB">
        <w:rPr>
          <w:bCs/>
        </w:rPr>
        <w:t xml:space="preserve"> de premiação em dinheiro aos vencedores do "Concurso do Prato Típico de Sorriso", nos seguintes valores:</w:t>
      </w:r>
    </w:p>
    <w:p w14:paraId="6412D72F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a) R$ 10.000,00 (dez mil reais) para o 1º colocado; </w:t>
      </w:r>
    </w:p>
    <w:p w14:paraId="41D61797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 xml:space="preserve">b) R$ 5.000,00 (cinco mil reais) para o 2º colocado; </w:t>
      </w:r>
    </w:p>
    <w:p w14:paraId="4D53DCD0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Cs/>
        </w:rPr>
        <w:t>c) R$ 3.000,00 (três mil reais) para o 3º colocado.</w:t>
      </w:r>
    </w:p>
    <w:p w14:paraId="254AF30D" w14:textId="77777777" w:rsidR="008D3CCB" w:rsidRPr="008D3CCB" w:rsidRDefault="008D3CCB" w:rsidP="008D3CCB">
      <w:pPr>
        <w:ind w:firstLine="1418"/>
        <w:jc w:val="both"/>
        <w:rPr>
          <w:bCs/>
        </w:rPr>
      </w:pPr>
    </w:p>
    <w:p w14:paraId="475B0B3F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/>
        </w:rPr>
        <w:t>§ 1º</w:t>
      </w:r>
      <w:r w:rsidRPr="008D3CCB">
        <w:rPr>
          <w:bCs/>
        </w:rPr>
        <w:t xml:space="preserve"> </w:t>
      </w:r>
      <w:proofErr w:type="gramStart"/>
      <w:r w:rsidRPr="008D3CCB">
        <w:rPr>
          <w:bCs/>
        </w:rPr>
        <w:t>Os pagamentos das premiações que se refere o inciso “V” será</w:t>
      </w:r>
      <w:proofErr w:type="gramEnd"/>
      <w:r w:rsidRPr="008D3CCB">
        <w:rPr>
          <w:bCs/>
        </w:rPr>
        <w:t xml:space="preserve"> efetuado diretamente na conta corrente dos vencedores e deverão ser líquidos do imposto de renda.</w:t>
      </w:r>
    </w:p>
    <w:p w14:paraId="0ACB3B58" w14:textId="77777777" w:rsidR="008D3CCB" w:rsidRPr="008D3CCB" w:rsidRDefault="008D3CCB" w:rsidP="008D3CCB">
      <w:pPr>
        <w:ind w:firstLine="1418"/>
        <w:jc w:val="both"/>
        <w:rPr>
          <w:bCs/>
        </w:rPr>
      </w:pPr>
    </w:p>
    <w:p w14:paraId="31B04F13" w14:textId="77777777" w:rsidR="008D3CCB" w:rsidRPr="008D3CCB" w:rsidRDefault="008D3CCB" w:rsidP="008D3CCB">
      <w:pPr>
        <w:ind w:firstLine="1418"/>
        <w:jc w:val="both"/>
        <w:rPr>
          <w:bCs/>
        </w:rPr>
      </w:pPr>
      <w:r w:rsidRPr="008D3CCB">
        <w:rPr>
          <w:b/>
        </w:rPr>
        <w:t>§ 2º</w:t>
      </w:r>
      <w:r w:rsidRPr="008D3CCB">
        <w:rPr>
          <w:bCs/>
        </w:rPr>
        <w:t xml:space="preserve"> O valor total das premiações bruto com o imposto de renda será de R$ 25.714,28 (vinte e cinco mil, setecentos e quatorze reais e vinte e oito centavos).</w:t>
      </w:r>
    </w:p>
    <w:p w14:paraId="53D656E8" w14:textId="77777777" w:rsidR="008D3CCB" w:rsidRPr="008D3CCB" w:rsidRDefault="008D3CCB" w:rsidP="008D3CCB">
      <w:pPr>
        <w:ind w:firstLine="1418"/>
        <w:jc w:val="both"/>
        <w:rPr>
          <w:bCs/>
        </w:rPr>
      </w:pPr>
    </w:p>
    <w:p w14:paraId="60D0D54D" w14:textId="77777777" w:rsidR="008D3CCB" w:rsidRPr="008D3CCB" w:rsidRDefault="008D3CCB" w:rsidP="008D3CCB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Calibri"/>
          <w:shd w:val="clear" w:color="auto" w:fill="FFFFFF"/>
        </w:rPr>
      </w:pPr>
      <w:r w:rsidRPr="008D3CCB">
        <w:rPr>
          <w:b/>
        </w:rPr>
        <w:t xml:space="preserve">Art. 4º </w:t>
      </w:r>
      <w:r w:rsidRPr="008D3CCB">
        <w:rPr>
          <w:rFonts w:eastAsia="Calibri"/>
          <w:shd w:val="clear" w:color="auto" w:fill="FFFFFF"/>
        </w:rPr>
        <w:t xml:space="preserve">Para atender as despesas citadas no artigo </w:t>
      </w:r>
      <w:r w:rsidRPr="008D3CCB">
        <w:rPr>
          <w:rFonts w:eastAsia="Calibri"/>
          <w:b/>
          <w:shd w:val="clear" w:color="auto" w:fill="FFFFFF"/>
        </w:rPr>
        <w:t>Art. 1º</w:t>
      </w:r>
      <w:r w:rsidRPr="008D3CCB">
        <w:rPr>
          <w:rFonts w:eastAsia="Calibri"/>
          <w:shd w:val="clear" w:color="auto" w:fill="FFFFFF"/>
        </w:rPr>
        <w:t xml:space="preserve">, fica autorizado a abertura de crédito adicional especial, nos termos do Art. 41, II da Lei 4.320/64, no valor de </w:t>
      </w:r>
      <w:r w:rsidRPr="008D3CCB">
        <w:rPr>
          <w:rFonts w:eastAsia="Calibri"/>
        </w:rPr>
        <w:t xml:space="preserve">até </w:t>
      </w:r>
      <w:r w:rsidRPr="008D3CCB">
        <w:rPr>
          <w:rFonts w:eastAsia="Calibri"/>
          <w:b/>
          <w:bCs/>
        </w:rPr>
        <w:t>R$ 25.714,28 (</w:t>
      </w:r>
      <w:r w:rsidRPr="008D3CCB">
        <w:rPr>
          <w:b/>
          <w:bCs/>
        </w:rPr>
        <w:t>vinte e cinco mil, setecentos e quatorze reais e vinte e oito centavos)</w:t>
      </w:r>
      <w:r w:rsidRPr="008D3CCB">
        <w:rPr>
          <w:rFonts w:eastAsia="Calibri"/>
          <w:b/>
          <w:bCs/>
        </w:rPr>
        <w:t>,</w:t>
      </w:r>
      <w:r w:rsidRPr="008D3CCB">
        <w:rPr>
          <w:rFonts w:eastAsia="Calibri"/>
        </w:rPr>
        <w:t xml:space="preserve"> às segu</w:t>
      </w:r>
      <w:r w:rsidRPr="008D3CCB">
        <w:rPr>
          <w:rFonts w:eastAsia="Calibri"/>
          <w:shd w:val="clear" w:color="auto" w:fill="FFFFFF"/>
        </w:rPr>
        <w:t xml:space="preserve">intes dotações orçamentárias: </w:t>
      </w:r>
    </w:p>
    <w:p w14:paraId="4693CEB4" w14:textId="77777777" w:rsidR="008D3CCB" w:rsidRPr="008D3CCB" w:rsidRDefault="008D3CCB" w:rsidP="008D3CCB">
      <w:pPr>
        <w:ind w:firstLine="1417"/>
        <w:jc w:val="both"/>
      </w:pPr>
    </w:p>
    <w:p w14:paraId="2F6DA02A" w14:textId="77777777" w:rsidR="008D3CCB" w:rsidRPr="008D3CCB" w:rsidRDefault="008D3CCB" w:rsidP="008D3CCB">
      <w:pPr>
        <w:jc w:val="both"/>
        <w:rPr>
          <w:b/>
        </w:rPr>
      </w:pPr>
      <w:r w:rsidRPr="008D3CCB">
        <w:rPr>
          <w:b/>
        </w:rPr>
        <w:t>25 – SECRETARIA MUNICIPAL DA MULHER E DA FAMILIA - SEMFA</w:t>
      </w:r>
    </w:p>
    <w:p w14:paraId="1BA63DC2" w14:textId="77777777" w:rsidR="008D3CCB" w:rsidRPr="008D3CCB" w:rsidRDefault="008D3CCB" w:rsidP="008D3CCB">
      <w:pPr>
        <w:jc w:val="both"/>
      </w:pPr>
      <w:r w:rsidRPr="008D3CCB">
        <w:t>25.001 – GABINETE DO SECRETARIO</w:t>
      </w:r>
    </w:p>
    <w:p w14:paraId="539BEE6D" w14:textId="77777777" w:rsidR="008D3CCB" w:rsidRPr="008D3CCB" w:rsidRDefault="008D3CCB" w:rsidP="008D3CCB">
      <w:pPr>
        <w:jc w:val="both"/>
      </w:pPr>
      <w:r w:rsidRPr="008D3CCB">
        <w:t>25.001.08 – Assistência Social</w:t>
      </w:r>
    </w:p>
    <w:p w14:paraId="2016B938" w14:textId="77777777" w:rsidR="008D3CCB" w:rsidRPr="008D3CCB" w:rsidRDefault="008D3CCB" w:rsidP="008D3CCB">
      <w:pPr>
        <w:jc w:val="both"/>
      </w:pPr>
      <w:r w:rsidRPr="008D3CCB">
        <w:t>25.001.08.245 – Serviços Socioassistenciais</w:t>
      </w:r>
    </w:p>
    <w:p w14:paraId="22CC6938" w14:textId="77777777" w:rsidR="008D3CCB" w:rsidRPr="008D3CCB" w:rsidRDefault="008D3CCB" w:rsidP="008D3CCB">
      <w:pPr>
        <w:jc w:val="both"/>
      </w:pPr>
      <w:r w:rsidRPr="008D3CCB">
        <w:t>25.001.08.245.0040 – Programa Empreendedorismo e Empregabilidade</w:t>
      </w:r>
    </w:p>
    <w:p w14:paraId="16ED54F3" w14:textId="01031DFE" w:rsidR="008D3CCB" w:rsidRPr="008D3CCB" w:rsidRDefault="008D3CCB" w:rsidP="008D3CCB">
      <w:pPr>
        <w:jc w:val="both"/>
      </w:pPr>
      <w:r w:rsidRPr="008D3CCB">
        <w:t xml:space="preserve">25.001.08.245.0040.1.646 – Projeto “SENAC TURISMO – </w:t>
      </w:r>
      <w:r w:rsidRPr="008D3CCB">
        <w:t>Enc</w:t>
      </w:r>
      <w:r>
        <w:t>a</w:t>
      </w:r>
      <w:r w:rsidRPr="008D3CCB">
        <w:t>ntos</w:t>
      </w:r>
      <w:r w:rsidRPr="008D3CCB">
        <w:t xml:space="preserve"> da Gastronomia”.</w:t>
      </w:r>
    </w:p>
    <w:p w14:paraId="29E0AC52" w14:textId="77777777" w:rsidR="008D3CCB" w:rsidRPr="008D3CCB" w:rsidRDefault="008D3CCB" w:rsidP="008D3CCB">
      <w:pPr>
        <w:jc w:val="both"/>
      </w:pPr>
      <w:r w:rsidRPr="008D3CCB">
        <w:t>339031.00 – Premiações Culturais, Artísticas, Cientificas, Desportivas e Outras</w:t>
      </w:r>
      <w:proofErr w:type="gramStart"/>
      <w:r w:rsidRPr="008D3CCB">
        <w:t>.....</w:t>
      </w:r>
      <w:proofErr w:type="gramEnd"/>
      <w:r w:rsidRPr="008D3CCB">
        <w:t>R$ 25.714,28</w:t>
      </w:r>
    </w:p>
    <w:p w14:paraId="2B3F888D" w14:textId="77777777" w:rsidR="008D3CCB" w:rsidRPr="008D3CCB" w:rsidRDefault="008D3CCB" w:rsidP="008D3CCB">
      <w:pPr>
        <w:ind w:firstLine="708"/>
        <w:jc w:val="both"/>
      </w:pPr>
    </w:p>
    <w:p w14:paraId="3F665CFE" w14:textId="77777777" w:rsidR="008D3CCB" w:rsidRPr="008D3CCB" w:rsidRDefault="008D3CCB" w:rsidP="008D3CCB">
      <w:pPr>
        <w:ind w:firstLine="1418"/>
        <w:jc w:val="both"/>
        <w:rPr>
          <w:color w:val="000000"/>
          <w:shd w:val="clear" w:color="auto" w:fill="FFFFFF"/>
        </w:rPr>
      </w:pPr>
      <w:r w:rsidRPr="008D3CCB">
        <w:rPr>
          <w:b/>
        </w:rPr>
        <w:t xml:space="preserve">Art. 5º </w:t>
      </w:r>
      <w:r w:rsidRPr="008D3CCB">
        <w:t xml:space="preserve">Para fazer face as dotações criadas no artigo anterior, fica autorizada a redução de dotações abaixo citadas no valor de </w:t>
      </w:r>
      <w:r w:rsidRPr="008D3CCB">
        <w:rPr>
          <w:b/>
        </w:rPr>
        <w:t xml:space="preserve">até </w:t>
      </w:r>
      <w:r w:rsidRPr="008D3CCB">
        <w:rPr>
          <w:rFonts w:eastAsia="Calibri"/>
          <w:b/>
        </w:rPr>
        <w:t>R$ 25.714,28 (</w:t>
      </w:r>
      <w:r w:rsidRPr="008D3CCB">
        <w:rPr>
          <w:b/>
        </w:rPr>
        <w:t>vinte e cinco mil, setecentos e quatorze reais e vinte e oito centavos</w:t>
      </w:r>
      <w:r w:rsidRPr="008D3CCB">
        <w:t>), nos termos do art. 43, §1º, III da lei 4.320/64, às</w:t>
      </w:r>
      <w:r w:rsidRPr="008D3CCB">
        <w:rPr>
          <w:color w:val="000000"/>
          <w:shd w:val="clear" w:color="auto" w:fill="FFFFFF"/>
        </w:rPr>
        <w:t xml:space="preserve"> seguintes dotações:</w:t>
      </w:r>
    </w:p>
    <w:p w14:paraId="550A58F5" w14:textId="77777777" w:rsidR="008D3CCB" w:rsidRPr="008D3CCB" w:rsidRDefault="008D3CCB" w:rsidP="008D3CCB">
      <w:pPr>
        <w:jc w:val="both"/>
        <w:rPr>
          <w:b/>
        </w:rPr>
      </w:pPr>
    </w:p>
    <w:p w14:paraId="0903A34C" w14:textId="77777777" w:rsidR="008D3CCB" w:rsidRPr="008D3CCB" w:rsidRDefault="008D3CCB" w:rsidP="008D3CCB">
      <w:pPr>
        <w:ind w:firstLine="708"/>
        <w:jc w:val="both"/>
        <w:rPr>
          <w:b/>
        </w:rPr>
      </w:pPr>
      <w:r w:rsidRPr="008D3CCB">
        <w:rPr>
          <w:b/>
        </w:rPr>
        <w:t>11 – SECRETARIA MUNICIPAL DE GOVERNO</w:t>
      </w:r>
    </w:p>
    <w:p w14:paraId="6B9C4A7C" w14:textId="77777777" w:rsidR="008D3CCB" w:rsidRPr="008D3CCB" w:rsidRDefault="008D3CCB" w:rsidP="008D3CCB">
      <w:pPr>
        <w:ind w:firstLine="708"/>
        <w:jc w:val="both"/>
      </w:pPr>
      <w:r w:rsidRPr="008D3CCB">
        <w:t>11.001.04.122.0002.2081</w:t>
      </w:r>
      <w:r w:rsidRPr="008D3CCB">
        <w:rPr>
          <w:color w:val="FF0000"/>
        </w:rPr>
        <w:t xml:space="preserve"> –</w:t>
      </w:r>
      <w:r w:rsidRPr="008D3CCB">
        <w:t xml:space="preserve"> Manut. de Atividades da Secretaria de Governo</w:t>
      </w:r>
    </w:p>
    <w:p w14:paraId="65E279DF" w14:textId="77777777" w:rsidR="008D3CCB" w:rsidRPr="008D3CCB" w:rsidRDefault="008D3CCB" w:rsidP="008D3CCB">
      <w:pPr>
        <w:ind w:firstLine="708"/>
        <w:jc w:val="both"/>
      </w:pPr>
      <w:r w:rsidRPr="008D3CCB">
        <w:t>339039.00 (632) – Outros Serviços de Terceiros – Pessoa Jurídica...............R$ 25.714,28</w:t>
      </w:r>
    </w:p>
    <w:p w14:paraId="3C6A3F8C" w14:textId="77777777" w:rsidR="008D3CCB" w:rsidRPr="008D3CCB" w:rsidRDefault="008D3CCB" w:rsidP="008D3CCB">
      <w:pPr>
        <w:ind w:firstLine="708"/>
        <w:jc w:val="both"/>
      </w:pPr>
    </w:p>
    <w:p w14:paraId="5314A80A" w14:textId="77777777" w:rsidR="008D3CCB" w:rsidRPr="008D3CCB" w:rsidRDefault="008D3CCB" w:rsidP="008D3CCB">
      <w:pPr>
        <w:ind w:firstLine="1418"/>
        <w:jc w:val="both"/>
      </w:pPr>
      <w:r w:rsidRPr="008D3CCB">
        <w:rPr>
          <w:b/>
        </w:rPr>
        <w:t xml:space="preserve">Art. 6º </w:t>
      </w:r>
      <w:r w:rsidRPr="008D3CCB">
        <w:t xml:space="preserve">Para atender as Ação/meta do projeto: </w:t>
      </w:r>
      <w:r w:rsidRPr="008D3CCB">
        <w:rPr>
          <w:b/>
        </w:rPr>
        <w:t>1.646 – Projeto “SENAC TURISMO – Encontros da Gastronomia”</w:t>
      </w:r>
      <w:r w:rsidRPr="008D3CCB">
        <w:rPr>
          <w:b/>
          <w:bCs/>
        </w:rPr>
        <w:t xml:space="preserve">, </w:t>
      </w:r>
      <w:r w:rsidRPr="008D3CCB">
        <w:rPr>
          <w:bCs/>
        </w:rPr>
        <w:t>f</w:t>
      </w:r>
      <w:r w:rsidRPr="008D3CCB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5A7F5ABA" w14:textId="77777777" w:rsidR="008D3CCB" w:rsidRPr="008D3CCB" w:rsidRDefault="008D3CCB" w:rsidP="008D3CCB">
      <w:pPr>
        <w:ind w:firstLine="1134"/>
        <w:jc w:val="both"/>
        <w:rPr>
          <w:shd w:val="clear" w:color="auto" w:fill="FFFFFF"/>
        </w:rPr>
      </w:pPr>
    </w:p>
    <w:p w14:paraId="3EB88B1D" w14:textId="62C87C44" w:rsidR="0042721F" w:rsidRPr="008D3CCB" w:rsidRDefault="008D3CCB" w:rsidP="008D3CCB">
      <w:pPr>
        <w:ind w:firstLine="1418"/>
        <w:jc w:val="both"/>
        <w:rPr>
          <w:bCs/>
        </w:rPr>
      </w:pPr>
      <w:r w:rsidRPr="008D3CCB">
        <w:rPr>
          <w:b/>
        </w:rPr>
        <w:t>Art. 7º</w:t>
      </w:r>
      <w:r w:rsidRPr="008D3CCB">
        <w:t xml:space="preserve"> Esta Lei entra em vigor na data da sua publicação.</w:t>
      </w:r>
      <w:r w:rsidR="00000000" w:rsidRPr="008D3CCB">
        <w:rPr>
          <w:bCs/>
        </w:rPr>
        <w:t xml:space="preserve"> </w:t>
      </w:r>
    </w:p>
    <w:p w14:paraId="48BDA7C8" w14:textId="77777777" w:rsidR="0042721F" w:rsidRPr="008D3CC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D3CCB" w:rsidRDefault="0042721F" w:rsidP="0042721F">
      <w:pPr>
        <w:ind w:firstLine="1418"/>
        <w:jc w:val="both"/>
        <w:rPr>
          <w:iCs/>
        </w:rPr>
      </w:pPr>
    </w:p>
    <w:p w14:paraId="1223BF3F" w14:textId="727CF826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8D3CCB">
        <w:rPr>
          <w:iCs/>
        </w:rPr>
        <w:t>13</w:t>
      </w:r>
      <w:r>
        <w:rPr>
          <w:iCs/>
        </w:rPr>
        <w:t xml:space="preserve"> de </w:t>
      </w:r>
      <w:r w:rsidR="008D3CCB">
        <w:rPr>
          <w:iCs/>
        </w:rPr>
        <w:t>abril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EE10" w14:textId="77777777" w:rsidR="00FC67E2" w:rsidRDefault="00FC67E2">
      <w:r>
        <w:separator/>
      </w:r>
    </w:p>
  </w:endnote>
  <w:endnote w:type="continuationSeparator" w:id="0">
    <w:p w14:paraId="5E85D8AD" w14:textId="77777777" w:rsidR="00FC67E2" w:rsidRDefault="00FC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DDEE" w14:textId="77777777" w:rsidR="00FC67E2" w:rsidRDefault="00FC67E2">
      <w:r>
        <w:separator/>
      </w:r>
    </w:p>
  </w:footnote>
  <w:footnote w:type="continuationSeparator" w:id="0">
    <w:p w14:paraId="44372135" w14:textId="77777777" w:rsidR="00FC67E2" w:rsidRDefault="00FC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B4C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6640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C646EF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E6C6E3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6848A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3256D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EC8AF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86835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C0E225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407D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402D7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3B60D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BA3D4E" w:tentative="1">
      <w:start w:val="1"/>
      <w:numFmt w:val="lowerLetter"/>
      <w:lvlText w:val="%2."/>
      <w:lvlJc w:val="left"/>
      <w:pPr>
        <w:ind w:left="1440" w:hanging="360"/>
      </w:pPr>
    </w:lvl>
    <w:lvl w:ilvl="2" w:tplc="4BE4CEBA" w:tentative="1">
      <w:start w:val="1"/>
      <w:numFmt w:val="lowerRoman"/>
      <w:lvlText w:val="%3."/>
      <w:lvlJc w:val="right"/>
      <w:pPr>
        <w:ind w:left="2160" w:hanging="180"/>
      </w:pPr>
    </w:lvl>
    <w:lvl w:ilvl="3" w:tplc="334663F8" w:tentative="1">
      <w:start w:val="1"/>
      <w:numFmt w:val="decimal"/>
      <w:lvlText w:val="%4."/>
      <w:lvlJc w:val="left"/>
      <w:pPr>
        <w:ind w:left="2880" w:hanging="360"/>
      </w:pPr>
    </w:lvl>
    <w:lvl w:ilvl="4" w:tplc="95383176" w:tentative="1">
      <w:start w:val="1"/>
      <w:numFmt w:val="lowerLetter"/>
      <w:lvlText w:val="%5."/>
      <w:lvlJc w:val="left"/>
      <w:pPr>
        <w:ind w:left="3600" w:hanging="360"/>
      </w:pPr>
    </w:lvl>
    <w:lvl w:ilvl="5" w:tplc="F77ACC3E" w:tentative="1">
      <w:start w:val="1"/>
      <w:numFmt w:val="lowerRoman"/>
      <w:lvlText w:val="%6."/>
      <w:lvlJc w:val="right"/>
      <w:pPr>
        <w:ind w:left="4320" w:hanging="180"/>
      </w:pPr>
    </w:lvl>
    <w:lvl w:ilvl="6" w:tplc="100E6332" w:tentative="1">
      <w:start w:val="1"/>
      <w:numFmt w:val="decimal"/>
      <w:lvlText w:val="%7."/>
      <w:lvlJc w:val="left"/>
      <w:pPr>
        <w:ind w:left="5040" w:hanging="360"/>
      </w:pPr>
    </w:lvl>
    <w:lvl w:ilvl="7" w:tplc="D1C89520" w:tentative="1">
      <w:start w:val="1"/>
      <w:numFmt w:val="lowerLetter"/>
      <w:lvlText w:val="%8."/>
      <w:lvlJc w:val="left"/>
      <w:pPr>
        <w:ind w:left="5760" w:hanging="360"/>
      </w:pPr>
    </w:lvl>
    <w:lvl w:ilvl="8" w:tplc="93EE9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8A087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6F09B58" w:tentative="1">
      <w:start w:val="1"/>
      <w:numFmt w:val="lowerLetter"/>
      <w:lvlText w:val="%2."/>
      <w:lvlJc w:val="left"/>
      <w:pPr>
        <w:ind w:left="1440" w:hanging="360"/>
      </w:pPr>
    </w:lvl>
    <w:lvl w:ilvl="2" w:tplc="11820836" w:tentative="1">
      <w:start w:val="1"/>
      <w:numFmt w:val="lowerRoman"/>
      <w:lvlText w:val="%3."/>
      <w:lvlJc w:val="right"/>
      <w:pPr>
        <w:ind w:left="2160" w:hanging="180"/>
      </w:pPr>
    </w:lvl>
    <w:lvl w:ilvl="3" w:tplc="7E249E60" w:tentative="1">
      <w:start w:val="1"/>
      <w:numFmt w:val="decimal"/>
      <w:lvlText w:val="%4."/>
      <w:lvlJc w:val="left"/>
      <w:pPr>
        <w:ind w:left="2880" w:hanging="360"/>
      </w:pPr>
    </w:lvl>
    <w:lvl w:ilvl="4" w:tplc="5F9A3410" w:tentative="1">
      <w:start w:val="1"/>
      <w:numFmt w:val="lowerLetter"/>
      <w:lvlText w:val="%5."/>
      <w:lvlJc w:val="left"/>
      <w:pPr>
        <w:ind w:left="3600" w:hanging="360"/>
      </w:pPr>
    </w:lvl>
    <w:lvl w:ilvl="5" w:tplc="C7AA6638" w:tentative="1">
      <w:start w:val="1"/>
      <w:numFmt w:val="lowerRoman"/>
      <w:lvlText w:val="%6."/>
      <w:lvlJc w:val="right"/>
      <w:pPr>
        <w:ind w:left="4320" w:hanging="180"/>
      </w:pPr>
    </w:lvl>
    <w:lvl w:ilvl="6" w:tplc="0130CD46" w:tentative="1">
      <w:start w:val="1"/>
      <w:numFmt w:val="decimal"/>
      <w:lvlText w:val="%7."/>
      <w:lvlJc w:val="left"/>
      <w:pPr>
        <w:ind w:left="5040" w:hanging="360"/>
      </w:pPr>
    </w:lvl>
    <w:lvl w:ilvl="7" w:tplc="7FCE80F4" w:tentative="1">
      <w:start w:val="1"/>
      <w:numFmt w:val="lowerLetter"/>
      <w:lvlText w:val="%8."/>
      <w:lvlJc w:val="left"/>
      <w:pPr>
        <w:ind w:left="5760" w:hanging="360"/>
      </w:pPr>
    </w:lvl>
    <w:lvl w:ilvl="8" w:tplc="77266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30006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58D608" w:tentative="1">
      <w:start w:val="1"/>
      <w:numFmt w:val="lowerLetter"/>
      <w:lvlText w:val="%2."/>
      <w:lvlJc w:val="left"/>
      <w:pPr>
        <w:ind w:left="1440" w:hanging="360"/>
      </w:pPr>
    </w:lvl>
    <w:lvl w:ilvl="2" w:tplc="AE103E3A" w:tentative="1">
      <w:start w:val="1"/>
      <w:numFmt w:val="lowerRoman"/>
      <w:lvlText w:val="%3."/>
      <w:lvlJc w:val="right"/>
      <w:pPr>
        <w:ind w:left="2160" w:hanging="180"/>
      </w:pPr>
    </w:lvl>
    <w:lvl w:ilvl="3" w:tplc="BB7AEC2A" w:tentative="1">
      <w:start w:val="1"/>
      <w:numFmt w:val="decimal"/>
      <w:lvlText w:val="%4."/>
      <w:lvlJc w:val="left"/>
      <w:pPr>
        <w:ind w:left="2880" w:hanging="360"/>
      </w:pPr>
    </w:lvl>
    <w:lvl w:ilvl="4" w:tplc="C280552E" w:tentative="1">
      <w:start w:val="1"/>
      <w:numFmt w:val="lowerLetter"/>
      <w:lvlText w:val="%5."/>
      <w:lvlJc w:val="left"/>
      <w:pPr>
        <w:ind w:left="3600" w:hanging="360"/>
      </w:pPr>
    </w:lvl>
    <w:lvl w:ilvl="5" w:tplc="417C85F6" w:tentative="1">
      <w:start w:val="1"/>
      <w:numFmt w:val="lowerRoman"/>
      <w:lvlText w:val="%6."/>
      <w:lvlJc w:val="right"/>
      <w:pPr>
        <w:ind w:left="4320" w:hanging="180"/>
      </w:pPr>
    </w:lvl>
    <w:lvl w:ilvl="6" w:tplc="95A20630" w:tentative="1">
      <w:start w:val="1"/>
      <w:numFmt w:val="decimal"/>
      <w:lvlText w:val="%7."/>
      <w:lvlJc w:val="left"/>
      <w:pPr>
        <w:ind w:left="5040" w:hanging="360"/>
      </w:pPr>
    </w:lvl>
    <w:lvl w:ilvl="7" w:tplc="B866D1D4" w:tentative="1">
      <w:start w:val="1"/>
      <w:numFmt w:val="lowerLetter"/>
      <w:lvlText w:val="%8."/>
      <w:lvlJc w:val="left"/>
      <w:pPr>
        <w:ind w:left="5760" w:hanging="360"/>
      </w:pPr>
    </w:lvl>
    <w:lvl w:ilvl="8" w:tplc="3B84B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42E3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50A420" w:tentative="1">
      <w:start w:val="1"/>
      <w:numFmt w:val="lowerLetter"/>
      <w:lvlText w:val="%2."/>
      <w:lvlJc w:val="left"/>
      <w:pPr>
        <w:ind w:left="1440" w:hanging="360"/>
      </w:pPr>
    </w:lvl>
    <w:lvl w:ilvl="2" w:tplc="C7EA13E8" w:tentative="1">
      <w:start w:val="1"/>
      <w:numFmt w:val="lowerRoman"/>
      <w:lvlText w:val="%3."/>
      <w:lvlJc w:val="right"/>
      <w:pPr>
        <w:ind w:left="2160" w:hanging="180"/>
      </w:pPr>
    </w:lvl>
    <w:lvl w:ilvl="3" w:tplc="132E0FBC" w:tentative="1">
      <w:start w:val="1"/>
      <w:numFmt w:val="decimal"/>
      <w:lvlText w:val="%4."/>
      <w:lvlJc w:val="left"/>
      <w:pPr>
        <w:ind w:left="2880" w:hanging="360"/>
      </w:pPr>
    </w:lvl>
    <w:lvl w:ilvl="4" w:tplc="ECD42932" w:tentative="1">
      <w:start w:val="1"/>
      <w:numFmt w:val="lowerLetter"/>
      <w:lvlText w:val="%5."/>
      <w:lvlJc w:val="left"/>
      <w:pPr>
        <w:ind w:left="3600" w:hanging="360"/>
      </w:pPr>
    </w:lvl>
    <w:lvl w:ilvl="5" w:tplc="E8C8FA5A" w:tentative="1">
      <w:start w:val="1"/>
      <w:numFmt w:val="lowerRoman"/>
      <w:lvlText w:val="%6."/>
      <w:lvlJc w:val="right"/>
      <w:pPr>
        <w:ind w:left="4320" w:hanging="180"/>
      </w:pPr>
    </w:lvl>
    <w:lvl w:ilvl="6" w:tplc="F5BCB29E" w:tentative="1">
      <w:start w:val="1"/>
      <w:numFmt w:val="decimal"/>
      <w:lvlText w:val="%7."/>
      <w:lvlJc w:val="left"/>
      <w:pPr>
        <w:ind w:left="5040" w:hanging="360"/>
      </w:pPr>
    </w:lvl>
    <w:lvl w:ilvl="7" w:tplc="F4808B4A" w:tentative="1">
      <w:start w:val="1"/>
      <w:numFmt w:val="lowerLetter"/>
      <w:lvlText w:val="%8."/>
      <w:lvlJc w:val="left"/>
      <w:pPr>
        <w:ind w:left="5760" w:hanging="360"/>
      </w:pPr>
    </w:lvl>
    <w:lvl w:ilvl="8" w:tplc="FDE6F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AD48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2ABFA" w:tentative="1">
      <w:start w:val="1"/>
      <w:numFmt w:val="lowerLetter"/>
      <w:lvlText w:val="%2."/>
      <w:lvlJc w:val="left"/>
      <w:pPr>
        <w:ind w:left="1440" w:hanging="360"/>
      </w:pPr>
    </w:lvl>
    <w:lvl w:ilvl="2" w:tplc="30EC2798" w:tentative="1">
      <w:start w:val="1"/>
      <w:numFmt w:val="lowerRoman"/>
      <w:lvlText w:val="%3."/>
      <w:lvlJc w:val="right"/>
      <w:pPr>
        <w:ind w:left="2160" w:hanging="180"/>
      </w:pPr>
    </w:lvl>
    <w:lvl w:ilvl="3" w:tplc="3CBA09D0" w:tentative="1">
      <w:start w:val="1"/>
      <w:numFmt w:val="decimal"/>
      <w:lvlText w:val="%4."/>
      <w:lvlJc w:val="left"/>
      <w:pPr>
        <w:ind w:left="2880" w:hanging="360"/>
      </w:pPr>
    </w:lvl>
    <w:lvl w:ilvl="4" w:tplc="BC882CEC" w:tentative="1">
      <w:start w:val="1"/>
      <w:numFmt w:val="lowerLetter"/>
      <w:lvlText w:val="%5."/>
      <w:lvlJc w:val="left"/>
      <w:pPr>
        <w:ind w:left="3600" w:hanging="360"/>
      </w:pPr>
    </w:lvl>
    <w:lvl w:ilvl="5" w:tplc="B824D53A" w:tentative="1">
      <w:start w:val="1"/>
      <w:numFmt w:val="lowerRoman"/>
      <w:lvlText w:val="%6."/>
      <w:lvlJc w:val="right"/>
      <w:pPr>
        <w:ind w:left="4320" w:hanging="180"/>
      </w:pPr>
    </w:lvl>
    <w:lvl w:ilvl="6" w:tplc="B1720BDA" w:tentative="1">
      <w:start w:val="1"/>
      <w:numFmt w:val="decimal"/>
      <w:lvlText w:val="%7."/>
      <w:lvlJc w:val="left"/>
      <w:pPr>
        <w:ind w:left="5040" w:hanging="360"/>
      </w:pPr>
    </w:lvl>
    <w:lvl w:ilvl="7" w:tplc="FBA215BE" w:tentative="1">
      <w:start w:val="1"/>
      <w:numFmt w:val="lowerLetter"/>
      <w:lvlText w:val="%8."/>
      <w:lvlJc w:val="left"/>
      <w:pPr>
        <w:ind w:left="5760" w:hanging="360"/>
      </w:pPr>
    </w:lvl>
    <w:lvl w:ilvl="8" w:tplc="915C1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FAC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50B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21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83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82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07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26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A7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AC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F107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20662" w:tentative="1">
      <w:start w:val="1"/>
      <w:numFmt w:val="lowerLetter"/>
      <w:lvlText w:val="%2."/>
      <w:lvlJc w:val="left"/>
      <w:pPr>
        <w:ind w:left="1440" w:hanging="360"/>
      </w:pPr>
    </w:lvl>
    <w:lvl w:ilvl="2" w:tplc="51103956" w:tentative="1">
      <w:start w:val="1"/>
      <w:numFmt w:val="lowerRoman"/>
      <w:lvlText w:val="%3."/>
      <w:lvlJc w:val="right"/>
      <w:pPr>
        <w:ind w:left="2160" w:hanging="180"/>
      </w:pPr>
    </w:lvl>
    <w:lvl w:ilvl="3" w:tplc="15CA5FBA" w:tentative="1">
      <w:start w:val="1"/>
      <w:numFmt w:val="decimal"/>
      <w:lvlText w:val="%4."/>
      <w:lvlJc w:val="left"/>
      <w:pPr>
        <w:ind w:left="2880" w:hanging="360"/>
      </w:pPr>
    </w:lvl>
    <w:lvl w:ilvl="4" w:tplc="C876EE7A" w:tentative="1">
      <w:start w:val="1"/>
      <w:numFmt w:val="lowerLetter"/>
      <w:lvlText w:val="%5."/>
      <w:lvlJc w:val="left"/>
      <w:pPr>
        <w:ind w:left="3600" w:hanging="360"/>
      </w:pPr>
    </w:lvl>
    <w:lvl w:ilvl="5" w:tplc="4198DBDA" w:tentative="1">
      <w:start w:val="1"/>
      <w:numFmt w:val="lowerRoman"/>
      <w:lvlText w:val="%6."/>
      <w:lvlJc w:val="right"/>
      <w:pPr>
        <w:ind w:left="4320" w:hanging="180"/>
      </w:pPr>
    </w:lvl>
    <w:lvl w:ilvl="6" w:tplc="BD90BE48" w:tentative="1">
      <w:start w:val="1"/>
      <w:numFmt w:val="decimal"/>
      <w:lvlText w:val="%7."/>
      <w:lvlJc w:val="left"/>
      <w:pPr>
        <w:ind w:left="5040" w:hanging="360"/>
      </w:pPr>
    </w:lvl>
    <w:lvl w:ilvl="7" w:tplc="63146AA2" w:tentative="1">
      <w:start w:val="1"/>
      <w:numFmt w:val="lowerLetter"/>
      <w:lvlText w:val="%8."/>
      <w:lvlJc w:val="left"/>
      <w:pPr>
        <w:ind w:left="5760" w:hanging="360"/>
      </w:pPr>
    </w:lvl>
    <w:lvl w:ilvl="8" w:tplc="3B50B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1804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2461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26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61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C9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AA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67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E7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26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0B08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28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BA0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4A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9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F61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2B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6E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12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C16E89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040F3C">
      <w:start w:val="1"/>
      <w:numFmt w:val="lowerLetter"/>
      <w:lvlText w:val="%2."/>
      <w:lvlJc w:val="left"/>
      <w:pPr>
        <w:ind w:left="1364" w:hanging="360"/>
      </w:pPr>
    </w:lvl>
    <w:lvl w:ilvl="2" w:tplc="D318E8D2">
      <w:start w:val="1"/>
      <w:numFmt w:val="lowerRoman"/>
      <w:lvlText w:val="%3."/>
      <w:lvlJc w:val="right"/>
      <w:pPr>
        <w:ind w:left="2084" w:hanging="180"/>
      </w:pPr>
    </w:lvl>
    <w:lvl w:ilvl="3" w:tplc="78721FD2">
      <w:start w:val="1"/>
      <w:numFmt w:val="decimal"/>
      <w:lvlText w:val="%4."/>
      <w:lvlJc w:val="left"/>
      <w:pPr>
        <w:ind w:left="2804" w:hanging="360"/>
      </w:pPr>
    </w:lvl>
    <w:lvl w:ilvl="4" w:tplc="3D204D58">
      <w:start w:val="1"/>
      <w:numFmt w:val="lowerLetter"/>
      <w:lvlText w:val="%5."/>
      <w:lvlJc w:val="left"/>
      <w:pPr>
        <w:ind w:left="3524" w:hanging="360"/>
      </w:pPr>
    </w:lvl>
    <w:lvl w:ilvl="5" w:tplc="B818F19C">
      <w:start w:val="1"/>
      <w:numFmt w:val="lowerRoman"/>
      <w:lvlText w:val="%6."/>
      <w:lvlJc w:val="right"/>
      <w:pPr>
        <w:ind w:left="4244" w:hanging="180"/>
      </w:pPr>
    </w:lvl>
    <w:lvl w:ilvl="6" w:tplc="774C109C">
      <w:start w:val="1"/>
      <w:numFmt w:val="decimal"/>
      <w:lvlText w:val="%7."/>
      <w:lvlJc w:val="left"/>
      <w:pPr>
        <w:ind w:left="4964" w:hanging="360"/>
      </w:pPr>
    </w:lvl>
    <w:lvl w:ilvl="7" w:tplc="7BDE979E">
      <w:start w:val="1"/>
      <w:numFmt w:val="lowerLetter"/>
      <w:lvlText w:val="%8."/>
      <w:lvlJc w:val="left"/>
      <w:pPr>
        <w:ind w:left="5684" w:hanging="360"/>
      </w:pPr>
    </w:lvl>
    <w:lvl w:ilvl="8" w:tplc="1146F9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1A6B0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488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D4C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2F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A4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4B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DC8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0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CD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5C83D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E4D0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A0CF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542B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1EFC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E6D8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F42B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88DC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4898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E920B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1A6EEE" w:tentative="1">
      <w:start w:val="1"/>
      <w:numFmt w:val="lowerLetter"/>
      <w:lvlText w:val="%2."/>
      <w:lvlJc w:val="left"/>
      <w:pPr>
        <w:ind w:left="1440" w:hanging="360"/>
      </w:pPr>
    </w:lvl>
    <w:lvl w:ilvl="2" w:tplc="03F634EE" w:tentative="1">
      <w:start w:val="1"/>
      <w:numFmt w:val="lowerRoman"/>
      <w:lvlText w:val="%3."/>
      <w:lvlJc w:val="right"/>
      <w:pPr>
        <w:ind w:left="2160" w:hanging="180"/>
      </w:pPr>
    </w:lvl>
    <w:lvl w:ilvl="3" w:tplc="F40611CA" w:tentative="1">
      <w:start w:val="1"/>
      <w:numFmt w:val="decimal"/>
      <w:lvlText w:val="%4."/>
      <w:lvlJc w:val="left"/>
      <w:pPr>
        <w:ind w:left="2880" w:hanging="360"/>
      </w:pPr>
    </w:lvl>
    <w:lvl w:ilvl="4" w:tplc="B7A48E8E" w:tentative="1">
      <w:start w:val="1"/>
      <w:numFmt w:val="lowerLetter"/>
      <w:lvlText w:val="%5."/>
      <w:lvlJc w:val="left"/>
      <w:pPr>
        <w:ind w:left="3600" w:hanging="360"/>
      </w:pPr>
    </w:lvl>
    <w:lvl w:ilvl="5" w:tplc="61F0B460" w:tentative="1">
      <w:start w:val="1"/>
      <w:numFmt w:val="lowerRoman"/>
      <w:lvlText w:val="%6."/>
      <w:lvlJc w:val="right"/>
      <w:pPr>
        <w:ind w:left="4320" w:hanging="180"/>
      </w:pPr>
    </w:lvl>
    <w:lvl w:ilvl="6" w:tplc="79CC0F04" w:tentative="1">
      <w:start w:val="1"/>
      <w:numFmt w:val="decimal"/>
      <w:lvlText w:val="%7."/>
      <w:lvlJc w:val="left"/>
      <w:pPr>
        <w:ind w:left="5040" w:hanging="360"/>
      </w:pPr>
    </w:lvl>
    <w:lvl w:ilvl="7" w:tplc="6C64D9CE" w:tentative="1">
      <w:start w:val="1"/>
      <w:numFmt w:val="lowerLetter"/>
      <w:lvlText w:val="%8."/>
      <w:lvlJc w:val="left"/>
      <w:pPr>
        <w:ind w:left="5760" w:hanging="360"/>
      </w:pPr>
    </w:lvl>
    <w:lvl w:ilvl="8" w:tplc="49408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26C0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CE708A" w:tentative="1">
      <w:start w:val="1"/>
      <w:numFmt w:val="lowerLetter"/>
      <w:lvlText w:val="%2."/>
      <w:lvlJc w:val="left"/>
      <w:pPr>
        <w:ind w:left="1440" w:hanging="360"/>
      </w:pPr>
    </w:lvl>
    <w:lvl w:ilvl="2" w:tplc="E5A8F572" w:tentative="1">
      <w:start w:val="1"/>
      <w:numFmt w:val="lowerRoman"/>
      <w:lvlText w:val="%3."/>
      <w:lvlJc w:val="right"/>
      <w:pPr>
        <w:ind w:left="2160" w:hanging="180"/>
      </w:pPr>
    </w:lvl>
    <w:lvl w:ilvl="3" w:tplc="C74C2FCA" w:tentative="1">
      <w:start w:val="1"/>
      <w:numFmt w:val="decimal"/>
      <w:lvlText w:val="%4."/>
      <w:lvlJc w:val="left"/>
      <w:pPr>
        <w:ind w:left="2880" w:hanging="360"/>
      </w:pPr>
    </w:lvl>
    <w:lvl w:ilvl="4" w:tplc="E924A0B8" w:tentative="1">
      <w:start w:val="1"/>
      <w:numFmt w:val="lowerLetter"/>
      <w:lvlText w:val="%5."/>
      <w:lvlJc w:val="left"/>
      <w:pPr>
        <w:ind w:left="3600" w:hanging="360"/>
      </w:pPr>
    </w:lvl>
    <w:lvl w:ilvl="5" w:tplc="3E98C1A2" w:tentative="1">
      <w:start w:val="1"/>
      <w:numFmt w:val="lowerRoman"/>
      <w:lvlText w:val="%6."/>
      <w:lvlJc w:val="right"/>
      <w:pPr>
        <w:ind w:left="4320" w:hanging="180"/>
      </w:pPr>
    </w:lvl>
    <w:lvl w:ilvl="6" w:tplc="DD08FA22" w:tentative="1">
      <w:start w:val="1"/>
      <w:numFmt w:val="decimal"/>
      <w:lvlText w:val="%7."/>
      <w:lvlJc w:val="left"/>
      <w:pPr>
        <w:ind w:left="5040" w:hanging="360"/>
      </w:pPr>
    </w:lvl>
    <w:lvl w:ilvl="7" w:tplc="746CACAE" w:tentative="1">
      <w:start w:val="1"/>
      <w:numFmt w:val="lowerLetter"/>
      <w:lvlText w:val="%8."/>
      <w:lvlJc w:val="left"/>
      <w:pPr>
        <w:ind w:left="5760" w:hanging="360"/>
      </w:pPr>
    </w:lvl>
    <w:lvl w:ilvl="8" w:tplc="04405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A0688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1C82C2" w:tentative="1">
      <w:start w:val="1"/>
      <w:numFmt w:val="lowerLetter"/>
      <w:lvlText w:val="%2."/>
      <w:lvlJc w:val="left"/>
      <w:pPr>
        <w:ind w:left="1440" w:hanging="360"/>
      </w:pPr>
    </w:lvl>
    <w:lvl w:ilvl="2" w:tplc="C30634E2" w:tentative="1">
      <w:start w:val="1"/>
      <w:numFmt w:val="lowerRoman"/>
      <w:lvlText w:val="%3."/>
      <w:lvlJc w:val="right"/>
      <w:pPr>
        <w:ind w:left="2160" w:hanging="180"/>
      </w:pPr>
    </w:lvl>
    <w:lvl w:ilvl="3" w:tplc="209C71EE" w:tentative="1">
      <w:start w:val="1"/>
      <w:numFmt w:val="decimal"/>
      <w:lvlText w:val="%4."/>
      <w:lvlJc w:val="left"/>
      <w:pPr>
        <w:ind w:left="2880" w:hanging="360"/>
      </w:pPr>
    </w:lvl>
    <w:lvl w:ilvl="4" w:tplc="520055C8" w:tentative="1">
      <w:start w:val="1"/>
      <w:numFmt w:val="lowerLetter"/>
      <w:lvlText w:val="%5."/>
      <w:lvlJc w:val="left"/>
      <w:pPr>
        <w:ind w:left="3600" w:hanging="360"/>
      </w:pPr>
    </w:lvl>
    <w:lvl w:ilvl="5" w:tplc="55ECB1BA" w:tentative="1">
      <w:start w:val="1"/>
      <w:numFmt w:val="lowerRoman"/>
      <w:lvlText w:val="%6."/>
      <w:lvlJc w:val="right"/>
      <w:pPr>
        <w:ind w:left="4320" w:hanging="180"/>
      </w:pPr>
    </w:lvl>
    <w:lvl w:ilvl="6" w:tplc="D2384032" w:tentative="1">
      <w:start w:val="1"/>
      <w:numFmt w:val="decimal"/>
      <w:lvlText w:val="%7."/>
      <w:lvlJc w:val="left"/>
      <w:pPr>
        <w:ind w:left="5040" w:hanging="360"/>
      </w:pPr>
    </w:lvl>
    <w:lvl w:ilvl="7" w:tplc="3A486E38" w:tentative="1">
      <w:start w:val="1"/>
      <w:numFmt w:val="lowerLetter"/>
      <w:lvlText w:val="%8."/>
      <w:lvlJc w:val="left"/>
      <w:pPr>
        <w:ind w:left="5760" w:hanging="360"/>
      </w:pPr>
    </w:lvl>
    <w:lvl w:ilvl="8" w:tplc="E0EC4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3B292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D98C316" w:tentative="1">
      <w:start w:val="1"/>
      <w:numFmt w:val="lowerLetter"/>
      <w:lvlText w:val="%2."/>
      <w:lvlJc w:val="left"/>
      <w:pPr>
        <w:ind w:left="1364" w:hanging="360"/>
      </w:pPr>
    </w:lvl>
    <w:lvl w:ilvl="2" w:tplc="D578D4CE" w:tentative="1">
      <w:start w:val="1"/>
      <w:numFmt w:val="lowerRoman"/>
      <w:lvlText w:val="%3."/>
      <w:lvlJc w:val="right"/>
      <w:pPr>
        <w:ind w:left="2084" w:hanging="180"/>
      </w:pPr>
    </w:lvl>
    <w:lvl w:ilvl="3" w:tplc="5E622C8E" w:tentative="1">
      <w:start w:val="1"/>
      <w:numFmt w:val="decimal"/>
      <w:lvlText w:val="%4."/>
      <w:lvlJc w:val="left"/>
      <w:pPr>
        <w:ind w:left="2804" w:hanging="360"/>
      </w:pPr>
    </w:lvl>
    <w:lvl w:ilvl="4" w:tplc="BCEC1C72" w:tentative="1">
      <w:start w:val="1"/>
      <w:numFmt w:val="lowerLetter"/>
      <w:lvlText w:val="%5."/>
      <w:lvlJc w:val="left"/>
      <w:pPr>
        <w:ind w:left="3524" w:hanging="360"/>
      </w:pPr>
    </w:lvl>
    <w:lvl w:ilvl="5" w:tplc="9AB45ED4" w:tentative="1">
      <w:start w:val="1"/>
      <w:numFmt w:val="lowerRoman"/>
      <w:lvlText w:val="%6."/>
      <w:lvlJc w:val="right"/>
      <w:pPr>
        <w:ind w:left="4244" w:hanging="180"/>
      </w:pPr>
    </w:lvl>
    <w:lvl w:ilvl="6" w:tplc="7F1A74F6" w:tentative="1">
      <w:start w:val="1"/>
      <w:numFmt w:val="decimal"/>
      <w:lvlText w:val="%7."/>
      <w:lvlJc w:val="left"/>
      <w:pPr>
        <w:ind w:left="4964" w:hanging="360"/>
      </w:pPr>
    </w:lvl>
    <w:lvl w:ilvl="7" w:tplc="9A6E1D36" w:tentative="1">
      <w:start w:val="1"/>
      <w:numFmt w:val="lowerLetter"/>
      <w:lvlText w:val="%8."/>
      <w:lvlJc w:val="left"/>
      <w:pPr>
        <w:ind w:left="5684" w:hanging="360"/>
      </w:pPr>
    </w:lvl>
    <w:lvl w:ilvl="8" w:tplc="2990C1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9EA0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CCC31E" w:tentative="1">
      <w:start w:val="1"/>
      <w:numFmt w:val="lowerLetter"/>
      <w:lvlText w:val="%2."/>
      <w:lvlJc w:val="left"/>
      <w:pPr>
        <w:ind w:left="1440" w:hanging="360"/>
      </w:pPr>
    </w:lvl>
    <w:lvl w:ilvl="2" w:tplc="D8364FA0" w:tentative="1">
      <w:start w:val="1"/>
      <w:numFmt w:val="lowerRoman"/>
      <w:lvlText w:val="%3."/>
      <w:lvlJc w:val="right"/>
      <w:pPr>
        <w:ind w:left="2160" w:hanging="180"/>
      </w:pPr>
    </w:lvl>
    <w:lvl w:ilvl="3" w:tplc="33E063EC" w:tentative="1">
      <w:start w:val="1"/>
      <w:numFmt w:val="decimal"/>
      <w:lvlText w:val="%4."/>
      <w:lvlJc w:val="left"/>
      <w:pPr>
        <w:ind w:left="2880" w:hanging="360"/>
      </w:pPr>
    </w:lvl>
    <w:lvl w:ilvl="4" w:tplc="D23CCC7E" w:tentative="1">
      <w:start w:val="1"/>
      <w:numFmt w:val="lowerLetter"/>
      <w:lvlText w:val="%5."/>
      <w:lvlJc w:val="left"/>
      <w:pPr>
        <w:ind w:left="3600" w:hanging="360"/>
      </w:pPr>
    </w:lvl>
    <w:lvl w:ilvl="5" w:tplc="7E90E090" w:tentative="1">
      <w:start w:val="1"/>
      <w:numFmt w:val="lowerRoman"/>
      <w:lvlText w:val="%6."/>
      <w:lvlJc w:val="right"/>
      <w:pPr>
        <w:ind w:left="4320" w:hanging="180"/>
      </w:pPr>
    </w:lvl>
    <w:lvl w:ilvl="6" w:tplc="7A8CDEF4" w:tentative="1">
      <w:start w:val="1"/>
      <w:numFmt w:val="decimal"/>
      <w:lvlText w:val="%7."/>
      <w:lvlJc w:val="left"/>
      <w:pPr>
        <w:ind w:left="5040" w:hanging="360"/>
      </w:pPr>
    </w:lvl>
    <w:lvl w:ilvl="7" w:tplc="E08E4A10" w:tentative="1">
      <w:start w:val="1"/>
      <w:numFmt w:val="lowerLetter"/>
      <w:lvlText w:val="%8."/>
      <w:lvlJc w:val="left"/>
      <w:pPr>
        <w:ind w:left="5760" w:hanging="360"/>
      </w:pPr>
    </w:lvl>
    <w:lvl w:ilvl="8" w:tplc="AF76C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5408563">
    <w:abstractNumId w:val="20"/>
  </w:num>
  <w:num w:numId="2" w16cid:durableId="1028606991">
    <w:abstractNumId w:val="7"/>
  </w:num>
  <w:num w:numId="3" w16cid:durableId="721558844">
    <w:abstractNumId w:val="11"/>
  </w:num>
  <w:num w:numId="4" w16cid:durableId="1552420992">
    <w:abstractNumId w:val="28"/>
  </w:num>
  <w:num w:numId="5" w16cid:durableId="1099639834">
    <w:abstractNumId w:val="0"/>
  </w:num>
  <w:num w:numId="6" w16cid:durableId="2101173549">
    <w:abstractNumId w:val="12"/>
  </w:num>
  <w:num w:numId="7" w16cid:durableId="1136294164">
    <w:abstractNumId w:val="29"/>
  </w:num>
  <w:num w:numId="8" w16cid:durableId="386538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552817">
    <w:abstractNumId w:val="1"/>
  </w:num>
  <w:num w:numId="10" w16cid:durableId="1313868068">
    <w:abstractNumId w:val="0"/>
    <w:lvlOverride w:ilvl="0">
      <w:startOverride w:val="1"/>
    </w:lvlOverride>
  </w:num>
  <w:num w:numId="11" w16cid:durableId="822893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3087251">
    <w:abstractNumId w:val="7"/>
  </w:num>
  <w:num w:numId="13" w16cid:durableId="572201311">
    <w:abstractNumId w:val="28"/>
  </w:num>
  <w:num w:numId="14" w16cid:durableId="1201360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638323">
    <w:abstractNumId w:val="21"/>
  </w:num>
  <w:num w:numId="16" w16cid:durableId="20492560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937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1039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5916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3967">
    <w:abstractNumId w:val="25"/>
  </w:num>
  <w:num w:numId="21" w16cid:durableId="672802750">
    <w:abstractNumId w:val="9"/>
  </w:num>
  <w:num w:numId="22" w16cid:durableId="656232513">
    <w:abstractNumId w:val="32"/>
  </w:num>
  <w:num w:numId="23" w16cid:durableId="1901792008">
    <w:abstractNumId w:val="35"/>
  </w:num>
  <w:num w:numId="24" w16cid:durableId="1804107319">
    <w:abstractNumId w:val="33"/>
  </w:num>
  <w:num w:numId="25" w16cid:durableId="1200507680">
    <w:abstractNumId w:val="13"/>
  </w:num>
  <w:num w:numId="26" w16cid:durableId="381441380">
    <w:abstractNumId w:val="34"/>
  </w:num>
  <w:num w:numId="27" w16cid:durableId="1961571600">
    <w:abstractNumId w:val="8"/>
  </w:num>
  <w:num w:numId="28" w16cid:durableId="1806853263">
    <w:abstractNumId w:val="31"/>
  </w:num>
  <w:num w:numId="29" w16cid:durableId="822509010">
    <w:abstractNumId w:val="17"/>
  </w:num>
  <w:num w:numId="30" w16cid:durableId="553858693">
    <w:abstractNumId w:val="2"/>
  </w:num>
  <w:num w:numId="31" w16cid:durableId="1213731008">
    <w:abstractNumId w:val="26"/>
  </w:num>
  <w:num w:numId="32" w16cid:durableId="78453395">
    <w:abstractNumId w:val="18"/>
  </w:num>
  <w:num w:numId="33" w16cid:durableId="893780311">
    <w:abstractNumId w:val="16"/>
  </w:num>
  <w:num w:numId="34" w16cid:durableId="380830885">
    <w:abstractNumId w:val="3"/>
  </w:num>
  <w:num w:numId="35" w16cid:durableId="906113115">
    <w:abstractNumId w:val="4"/>
  </w:num>
  <w:num w:numId="36" w16cid:durableId="1241672604">
    <w:abstractNumId w:val="15"/>
  </w:num>
  <w:num w:numId="37" w16cid:durableId="1988583452">
    <w:abstractNumId w:val="10"/>
  </w:num>
  <w:num w:numId="38" w16cid:durableId="1539972547">
    <w:abstractNumId w:val="14"/>
  </w:num>
  <w:num w:numId="39" w16cid:durableId="670185887">
    <w:abstractNumId w:val="23"/>
  </w:num>
  <w:num w:numId="40" w16cid:durableId="1905600300">
    <w:abstractNumId w:val="30"/>
  </w:num>
  <w:num w:numId="41" w16cid:durableId="1307126904">
    <w:abstractNumId w:val="19"/>
  </w:num>
  <w:num w:numId="42" w16cid:durableId="922299948">
    <w:abstractNumId w:val="24"/>
  </w:num>
  <w:num w:numId="43" w16cid:durableId="104505863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3CCB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355E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67E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1BCD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2026-04-14T13:27:00Z</dcterms:modified>
</cp:coreProperties>
</file>