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78162F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C2B7F">
        <w:rPr>
          <w:rFonts w:ascii="Times New Roman" w:hAnsi="Times New Roman"/>
          <w:szCs w:val="24"/>
        </w:rPr>
        <w:t>73</w:t>
      </w:r>
      <w:r w:rsidRPr="002A1E6C">
        <w:rPr>
          <w:rFonts w:ascii="Times New Roman" w:hAnsi="Times New Roman"/>
          <w:szCs w:val="24"/>
        </w:rPr>
        <w:t xml:space="preserve">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D34AB5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</w:t>
      </w:r>
      <w:r w:rsidR="002C2B7F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 de abril de 2026</w:t>
      </w:r>
      <w:r w:rsidR="007D7F20">
        <w:rPr>
          <w:rFonts w:ascii="Times New Roman" w:hAnsi="Times New Roman"/>
          <w:szCs w:val="24"/>
        </w:rPr>
        <w:t>.</w:t>
      </w:r>
    </w:p>
    <w:p w14:paraId="52347CBC" w14:textId="77777777" w:rsidR="006558CD" w:rsidRPr="006558CD" w:rsidRDefault="006558CD" w:rsidP="006558CD">
      <w:pPr>
        <w:tabs>
          <w:tab w:val="left" w:pos="4820"/>
        </w:tabs>
        <w:jc w:val="both"/>
        <w:rPr>
          <w:iCs/>
        </w:rPr>
      </w:pPr>
    </w:p>
    <w:p w14:paraId="42A21A01" w14:textId="77777777" w:rsidR="006558CD" w:rsidRPr="006558CD" w:rsidRDefault="00000000" w:rsidP="006558CD">
      <w:pPr>
        <w:tabs>
          <w:tab w:val="left" w:pos="4820"/>
        </w:tabs>
        <w:jc w:val="both"/>
        <w:rPr>
          <w:iCs/>
        </w:rPr>
      </w:pPr>
      <w:r w:rsidRPr="006558CD">
        <w:rPr>
          <w:iCs/>
        </w:rPr>
        <w:t>À Senhora</w:t>
      </w:r>
    </w:p>
    <w:p w14:paraId="5FCC6CCE" w14:textId="77777777" w:rsidR="006558CD" w:rsidRPr="006558CD" w:rsidRDefault="00000000" w:rsidP="006558CD">
      <w:pPr>
        <w:tabs>
          <w:tab w:val="left" w:pos="4820"/>
        </w:tabs>
        <w:jc w:val="both"/>
        <w:rPr>
          <w:b/>
          <w:bCs/>
          <w:iCs/>
        </w:rPr>
      </w:pPr>
      <w:r w:rsidRPr="006558CD">
        <w:rPr>
          <w:b/>
          <w:bCs/>
          <w:iCs/>
        </w:rPr>
        <w:t>MARISA DE FATIMA DOS SANTOS NETTO</w:t>
      </w:r>
    </w:p>
    <w:p w14:paraId="40770FE0" w14:textId="77777777" w:rsidR="006558CD" w:rsidRPr="006558CD" w:rsidRDefault="00000000" w:rsidP="006558CD">
      <w:pPr>
        <w:tabs>
          <w:tab w:val="left" w:pos="4820"/>
        </w:tabs>
        <w:jc w:val="both"/>
        <w:rPr>
          <w:iCs/>
        </w:rPr>
      </w:pPr>
      <w:r w:rsidRPr="006558CD">
        <w:rPr>
          <w:iCs/>
        </w:rPr>
        <w:t>Presidente do Conselho de Políticas Culturais</w:t>
      </w:r>
    </w:p>
    <w:p w14:paraId="32A8D393" w14:textId="77777777" w:rsidR="006558CD" w:rsidRPr="006558CD" w:rsidRDefault="00000000" w:rsidP="006558CD">
      <w:pPr>
        <w:tabs>
          <w:tab w:val="left" w:pos="4820"/>
        </w:tabs>
        <w:jc w:val="both"/>
        <w:rPr>
          <w:iCs/>
        </w:rPr>
      </w:pPr>
      <w:r w:rsidRPr="006558CD">
        <w:rPr>
          <w:iCs/>
        </w:rPr>
        <w:t>Nesta.</w:t>
      </w:r>
    </w:p>
    <w:p w14:paraId="11C98805" w14:textId="77777777" w:rsidR="006558CD" w:rsidRPr="006558CD" w:rsidRDefault="006558CD" w:rsidP="006558CD">
      <w:pPr>
        <w:tabs>
          <w:tab w:val="left" w:pos="4820"/>
        </w:tabs>
        <w:jc w:val="both"/>
        <w:rPr>
          <w:iCs/>
        </w:rPr>
      </w:pPr>
    </w:p>
    <w:p w14:paraId="7B73E494" w14:textId="77777777" w:rsidR="006558CD" w:rsidRPr="006558CD" w:rsidRDefault="006558CD" w:rsidP="006558CD">
      <w:pPr>
        <w:tabs>
          <w:tab w:val="left" w:pos="4820"/>
        </w:tabs>
        <w:jc w:val="both"/>
        <w:rPr>
          <w:iCs/>
        </w:rPr>
      </w:pPr>
    </w:p>
    <w:p w14:paraId="39A22F6E" w14:textId="390F5330" w:rsidR="00105BC7" w:rsidRPr="00105BC7" w:rsidRDefault="00000000" w:rsidP="00105BC7">
      <w:pPr>
        <w:tabs>
          <w:tab w:val="left" w:pos="4820"/>
        </w:tabs>
        <w:jc w:val="both"/>
        <w:rPr>
          <w:iCs/>
        </w:rPr>
      </w:pPr>
      <w:r w:rsidRPr="00105BC7">
        <w:rPr>
          <w:b/>
          <w:bCs/>
          <w:iCs/>
        </w:rPr>
        <w:t xml:space="preserve">Assunto: </w:t>
      </w:r>
      <w:r w:rsidRPr="00105BC7">
        <w:rPr>
          <w:iCs/>
        </w:rPr>
        <w:t xml:space="preserve">Substitui membro </w:t>
      </w:r>
      <w:r w:rsidR="002C2B7F">
        <w:rPr>
          <w:iCs/>
        </w:rPr>
        <w:t>suplente</w:t>
      </w:r>
      <w:r w:rsidRPr="00105BC7">
        <w:rPr>
          <w:iCs/>
        </w:rPr>
        <w:t xml:space="preserve"> </w:t>
      </w:r>
      <w:r w:rsidR="002C2B7F">
        <w:rPr>
          <w:iCs/>
        </w:rPr>
        <w:t xml:space="preserve">do </w:t>
      </w:r>
      <w:r w:rsidR="00E053B1" w:rsidRPr="00E7101D">
        <w:rPr>
          <w:iCs/>
        </w:rPr>
        <w:t>Conselho Municipal de Políticas Culturais</w:t>
      </w:r>
      <w:r w:rsidR="002C2B7F">
        <w:rPr>
          <w:iCs/>
        </w:rPr>
        <w:t>.</w:t>
      </w:r>
    </w:p>
    <w:p w14:paraId="1E026D5F" w14:textId="77777777" w:rsidR="00105BC7" w:rsidRPr="00105BC7" w:rsidRDefault="00105BC7" w:rsidP="00105BC7">
      <w:pPr>
        <w:tabs>
          <w:tab w:val="left" w:pos="4820"/>
        </w:tabs>
        <w:jc w:val="both"/>
        <w:rPr>
          <w:b/>
          <w:bCs/>
          <w:iCs/>
        </w:rPr>
      </w:pPr>
    </w:p>
    <w:p w14:paraId="3927F6D6" w14:textId="77777777" w:rsidR="00E053B1" w:rsidRDefault="00E053B1" w:rsidP="00105BC7">
      <w:pPr>
        <w:tabs>
          <w:tab w:val="left" w:pos="4820"/>
        </w:tabs>
        <w:jc w:val="both"/>
        <w:rPr>
          <w:iCs/>
        </w:rPr>
      </w:pPr>
    </w:p>
    <w:p w14:paraId="5E2AAA41" w14:textId="5A681BDF" w:rsidR="00105BC7" w:rsidRPr="00105BC7" w:rsidRDefault="00000000" w:rsidP="00E053B1">
      <w:pPr>
        <w:tabs>
          <w:tab w:val="left" w:pos="1418"/>
        </w:tabs>
        <w:jc w:val="both"/>
        <w:rPr>
          <w:iCs/>
        </w:rPr>
      </w:pPr>
      <w:r>
        <w:rPr>
          <w:iCs/>
        </w:rPr>
        <w:tab/>
      </w:r>
      <w:r w:rsidRPr="00105BC7">
        <w:rPr>
          <w:iCs/>
        </w:rPr>
        <w:t>Senhor</w:t>
      </w:r>
      <w:r>
        <w:rPr>
          <w:iCs/>
        </w:rPr>
        <w:t>a</w:t>
      </w:r>
      <w:r w:rsidRPr="00105BC7">
        <w:rPr>
          <w:iCs/>
        </w:rPr>
        <w:t xml:space="preserve"> </w:t>
      </w:r>
      <w:r w:rsidR="008420AD">
        <w:rPr>
          <w:iCs/>
        </w:rPr>
        <w:t>Presidente</w:t>
      </w:r>
      <w:r w:rsidRPr="00105BC7">
        <w:rPr>
          <w:iCs/>
        </w:rPr>
        <w:t>,</w:t>
      </w:r>
    </w:p>
    <w:p w14:paraId="25D26A2A" w14:textId="77777777" w:rsidR="00105BC7" w:rsidRPr="00105BC7" w:rsidRDefault="00105BC7" w:rsidP="00105BC7">
      <w:pPr>
        <w:tabs>
          <w:tab w:val="left" w:pos="4820"/>
        </w:tabs>
        <w:jc w:val="both"/>
        <w:rPr>
          <w:iCs/>
        </w:rPr>
      </w:pPr>
    </w:p>
    <w:p w14:paraId="64E9AA91" w14:textId="59B8A0D4" w:rsidR="00105BC7" w:rsidRPr="00105BC7" w:rsidRDefault="00000000" w:rsidP="00E053B1">
      <w:pPr>
        <w:tabs>
          <w:tab w:val="left" w:pos="1418"/>
        </w:tabs>
        <w:jc w:val="both"/>
        <w:rPr>
          <w:iCs/>
        </w:rPr>
      </w:pPr>
      <w:r>
        <w:rPr>
          <w:iCs/>
        </w:rPr>
        <w:tab/>
      </w:r>
      <w:r w:rsidRPr="00105BC7">
        <w:rPr>
          <w:iCs/>
        </w:rPr>
        <w:t>Ao cumprimentá-l</w:t>
      </w:r>
      <w:r w:rsidR="00E7101D">
        <w:rPr>
          <w:iCs/>
        </w:rPr>
        <w:t>a</w:t>
      </w:r>
      <w:r w:rsidRPr="00105BC7">
        <w:rPr>
          <w:iCs/>
        </w:rPr>
        <w:t xml:space="preserve"> cordialmente, solicitamos a substituição do membro </w:t>
      </w:r>
      <w:r w:rsidR="002C2B7F">
        <w:rPr>
          <w:iCs/>
        </w:rPr>
        <w:t>suplente, representante desta Casa de Leis,</w:t>
      </w:r>
      <w:r w:rsidRPr="00105BC7">
        <w:rPr>
          <w:iCs/>
        </w:rPr>
        <w:t xml:space="preserve"> </w:t>
      </w:r>
      <w:r w:rsidR="002C2B7F">
        <w:rPr>
          <w:iCs/>
        </w:rPr>
        <w:t>que</w:t>
      </w:r>
      <w:r w:rsidRPr="00105BC7">
        <w:rPr>
          <w:iCs/>
        </w:rPr>
        <w:t xml:space="preserve"> </w:t>
      </w:r>
      <w:r w:rsidRPr="002C2B7F">
        <w:rPr>
          <w:iCs/>
        </w:rPr>
        <w:t>comp</w:t>
      </w:r>
      <w:r w:rsidR="002C2B7F">
        <w:rPr>
          <w:iCs/>
        </w:rPr>
        <w:t>õe</w:t>
      </w:r>
      <w:r w:rsidRPr="002C2B7F">
        <w:rPr>
          <w:iCs/>
        </w:rPr>
        <w:t xml:space="preserve"> o </w:t>
      </w:r>
      <w:r w:rsidR="008420AD" w:rsidRPr="002C2B7F">
        <w:rPr>
          <w:iCs/>
        </w:rPr>
        <w:t>Conselho Municipal de Políticas Culturais</w:t>
      </w:r>
      <w:r w:rsidRPr="002C2B7F">
        <w:rPr>
          <w:iCs/>
        </w:rPr>
        <w:t xml:space="preserve">, </w:t>
      </w:r>
      <w:r w:rsidR="002C2B7F">
        <w:rPr>
          <w:iCs/>
        </w:rPr>
        <w:t>pela</w:t>
      </w:r>
      <w:r w:rsidR="005E3480">
        <w:rPr>
          <w:iCs/>
        </w:rPr>
        <w:t xml:space="preserve"> </w:t>
      </w:r>
      <w:r w:rsidRPr="00105BC7">
        <w:rPr>
          <w:iCs/>
        </w:rPr>
        <w:t>servidor</w:t>
      </w:r>
      <w:r w:rsidR="005E3480">
        <w:rPr>
          <w:iCs/>
        </w:rPr>
        <w:t>a</w:t>
      </w:r>
      <w:r w:rsidRPr="00105BC7">
        <w:rPr>
          <w:iCs/>
        </w:rPr>
        <w:t>:</w:t>
      </w:r>
    </w:p>
    <w:p w14:paraId="7ABDA628" w14:textId="77777777" w:rsidR="006558CD" w:rsidRPr="006558CD" w:rsidRDefault="006558CD" w:rsidP="006558CD">
      <w:pPr>
        <w:tabs>
          <w:tab w:val="left" w:pos="4820"/>
        </w:tabs>
        <w:jc w:val="both"/>
        <w:rPr>
          <w:iCs/>
        </w:rPr>
      </w:pPr>
    </w:p>
    <w:p w14:paraId="589C39DA" w14:textId="64CA3FF4" w:rsidR="006558CD" w:rsidRPr="006558CD" w:rsidRDefault="002C2B7F" w:rsidP="008420AD">
      <w:pPr>
        <w:tabs>
          <w:tab w:val="left" w:pos="4820"/>
        </w:tabs>
        <w:ind w:firstLine="1418"/>
        <w:jc w:val="both"/>
        <w:rPr>
          <w:b/>
          <w:bCs/>
          <w:iCs/>
        </w:rPr>
      </w:pPr>
      <w:r>
        <w:rPr>
          <w:b/>
          <w:bCs/>
          <w:iCs/>
        </w:rPr>
        <w:t>Suplente</w:t>
      </w:r>
      <w:r w:rsidR="00000000" w:rsidRPr="006558CD">
        <w:rPr>
          <w:b/>
          <w:bCs/>
          <w:iCs/>
        </w:rPr>
        <w:t>:</w:t>
      </w:r>
    </w:p>
    <w:p w14:paraId="7C643AA1" w14:textId="28271B40" w:rsidR="006558CD" w:rsidRPr="006558CD" w:rsidRDefault="00000000" w:rsidP="009F4822">
      <w:pPr>
        <w:tabs>
          <w:tab w:val="left" w:pos="4820"/>
        </w:tabs>
        <w:ind w:firstLine="1418"/>
        <w:jc w:val="both"/>
        <w:rPr>
          <w:iCs/>
        </w:rPr>
      </w:pPr>
      <w:r w:rsidRPr="006558CD">
        <w:rPr>
          <w:bCs/>
          <w:iCs/>
        </w:rPr>
        <w:t>Nome:</w:t>
      </w:r>
      <w:r w:rsidRPr="009F4822">
        <w:rPr>
          <w:bCs/>
          <w:iCs/>
        </w:rPr>
        <w:t xml:space="preserve"> </w:t>
      </w:r>
      <w:r w:rsidR="002C2B7F">
        <w:rPr>
          <w:bCs/>
          <w:iCs/>
        </w:rPr>
        <w:t>Carine Maria Strieder</w:t>
      </w:r>
      <w:r w:rsidRPr="009F4822">
        <w:rPr>
          <w:bCs/>
          <w:iCs/>
        </w:rPr>
        <w:t xml:space="preserve"> </w:t>
      </w:r>
      <w:r>
        <w:rPr>
          <w:bCs/>
          <w:iCs/>
        </w:rPr>
        <w:t xml:space="preserve"> </w:t>
      </w:r>
    </w:p>
    <w:p w14:paraId="2C2A3BE9" w14:textId="58592098" w:rsidR="006558CD" w:rsidRPr="006558CD" w:rsidRDefault="00000000" w:rsidP="008420AD">
      <w:pPr>
        <w:tabs>
          <w:tab w:val="left" w:pos="4820"/>
        </w:tabs>
        <w:ind w:firstLine="1418"/>
        <w:jc w:val="both"/>
        <w:rPr>
          <w:bCs/>
          <w:iCs/>
        </w:rPr>
      </w:pPr>
      <w:r w:rsidRPr="006558CD">
        <w:rPr>
          <w:bCs/>
          <w:iCs/>
        </w:rPr>
        <w:t xml:space="preserve">Telefone: (66) </w:t>
      </w:r>
      <w:r w:rsidR="001C2072">
        <w:rPr>
          <w:bCs/>
          <w:iCs/>
        </w:rPr>
        <w:t>99</w:t>
      </w:r>
      <w:r w:rsidR="002C2B7F">
        <w:rPr>
          <w:bCs/>
          <w:iCs/>
        </w:rPr>
        <w:t>602-7906</w:t>
      </w:r>
    </w:p>
    <w:p w14:paraId="6B491237" w14:textId="1C3AD0CD" w:rsidR="006558CD" w:rsidRPr="006558CD" w:rsidRDefault="00000000" w:rsidP="008420AD">
      <w:pPr>
        <w:tabs>
          <w:tab w:val="left" w:pos="4820"/>
        </w:tabs>
        <w:ind w:firstLine="1418"/>
        <w:jc w:val="both"/>
        <w:rPr>
          <w:bCs/>
          <w:iCs/>
        </w:rPr>
      </w:pPr>
      <w:r w:rsidRPr="006558CD">
        <w:rPr>
          <w:bCs/>
          <w:iCs/>
        </w:rPr>
        <w:t xml:space="preserve">E-mail: </w:t>
      </w:r>
      <w:r w:rsidR="002C2B7F">
        <w:rPr>
          <w:bCs/>
          <w:iCs/>
        </w:rPr>
        <w:t>carine@sorriso.mt.leg.br</w:t>
      </w:r>
    </w:p>
    <w:p w14:paraId="6D4CA723" w14:textId="77777777" w:rsidR="006558CD" w:rsidRPr="006558CD" w:rsidRDefault="006558CD" w:rsidP="008420AD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2C1575F3" w14:textId="77777777" w:rsidR="008420AD" w:rsidRDefault="008420AD" w:rsidP="008420AD">
      <w:pPr>
        <w:tabs>
          <w:tab w:val="left" w:pos="4820"/>
        </w:tabs>
        <w:ind w:firstLine="1418"/>
        <w:jc w:val="both"/>
        <w:rPr>
          <w:iCs/>
        </w:rPr>
      </w:pPr>
    </w:p>
    <w:p w14:paraId="0A1CEA44" w14:textId="77777777" w:rsidR="005E3480" w:rsidRPr="006558CD" w:rsidRDefault="005E3480" w:rsidP="008420AD">
      <w:pPr>
        <w:tabs>
          <w:tab w:val="left" w:pos="4820"/>
        </w:tabs>
        <w:ind w:firstLine="1418"/>
        <w:jc w:val="both"/>
        <w:rPr>
          <w:iCs/>
        </w:rPr>
      </w:pPr>
    </w:p>
    <w:p w14:paraId="40121DE7" w14:textId="7DFAA1A7" w:rsidR="006558CD" w:rsidRPr="006558CD" w:rsidRDefault="00000000" w:rsidP="008420AD">
      <w:pPr>
        <w:tabs>
          <w:tab w:val="left" w:pos="4820"/>
        </w:tabs>
        <w:ind w:firstLine="1418"/>
        <w:jc w:val="both"/>
        <w:rPr>
          <w:iCs/>
        </w:rPr>
      </w:pPr>
      <w:r w:rsidRPr="006558CD">
        <w:rPr>
          <w:iCs/>
        </w:rPr>
        <w:t>Atenciosamente,</w:t>
      </w:r>
    </w:p>
    <w:p w14:paraId="1211FA64" w14:textId="77777777" w:rsidR="006558CD" w:rsidRPr="006558CD" w:rsidRDefault="006558CD" w:rsidP="006558CD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0B4601B4" w14:textId="77777777" w:rsidR="008420AD" w:rsidRDefault="008420AD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D3C85" w14:textId="77777777" w:rsidR="002935EA" w:rsidRDefault="002935EA">
      <w:r>
        <w:separator/>
      </w:r>
    </w:p>
  </w:endnote>
  <w:endnote w:type="continuationSeparator" w:id="0">
    <w:p w14:paraId="30F94144" w14:textId="77777777" w:rsidR="002935EA" w:rsidRDefault="0029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58285" w14:textId="77777777" w:rsidR="002935EA" w:rsidRDefault="002935EA">
      <w:r>
        <w:separator/>
      </w:r>
    </w:p>
  </w:footnote>
  <w:footnote w:type="continuationSeparator" w:id="0">
    <w:p w14:paraId="0438F7EF" w14:textId="77777777" w:rsidR="002935EA" w:rsidRDefault="00293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6EAB1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791666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0EEC8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F4E6DDC" w:tentative="1">
      <w:start w:val="1"/>
      <w:numFmt w:val="lowerLetter"/>
      <w:lvlText w:val="%2."/>
      <w:lvlJc w:val="left"/>
      <w:pPr>
        <w:ind w:left="1440" w:hanging="360"/>
      </w:pPr>
    </w:lvl>
    <w:lvl w:ilvl="2" w:tplc="05085DC4" w:tentative="1">
      <w:start w:val="1"/>
      <w:numFmt w:val="lowerRoman"/>
      <w:lvlText w:val="%3."/>
      <w:lvlJc w:val="right"/>
      <w:pPr>
        <w:ind w:left="2160" w:hanging="180"/>
      </w:pPr>
    </w:lvl>
    <w:lvl w:ilvl="3" w:tplc="BB0429B4" w:tentative="1">
      <w:start w:val="1"/>
      <w:numFmt w:val="decimal"/>
      <w:lvlText w:val="%4."/>
      <w:lvlJc w:val="left"/>
      <w:pPr>
        <w:ind w:left="2880" w:hanging="360"/>
      </w:pPr>
    </w:lvl>
    <w:lvl w:ilvl="4" w:tplc="2A0C55E4" w:tentative="1">
      <w:start w:val="1"/>
      <w:numFmt w:val="lowerLetter"/>
      <w:lvlText w:val="%5."/>
      <w:lvlJc w:val="left"/>
      <w:pPr>
        <w:ind w:left="3600" w:hanging="360"/>
      </w:pPr>
    </w:lvl>
    <w:lvl w:ilvl="5" w:tplc="646C074E" w:tentative="1">
      <w:start w:val="1"/>
      <w:numFmt w:val="lowerRoman"/>
      <w:lvlText w:val="%6."/>
      <w:lvlJc w:val="right"/>
      <w:pPr>
        <w:ind w:left="4320" w:hanging="180"/>
      </w:pPr>
    </w:lvl>
    <w:lvl w:ilvl="6" w:tplc="9EAA523E" w:tentative="1">
      <w:start w:val="1"/>
      <w:numFmt w:val="decimal"/>
      <w:lvlText w:val="%7."/>
      <w:lvlJc w:val="left"/>
      <w:pPr>
        <w:ind w:left="5040" w:hanging="360"/>
      </w:pPr>
    </w:lvl>
    <w:lvl w:ilvl="7" w:tplc="A808A450" w:tentative="1">
      <w:start w:val="1"/>
      <w:numFmt w:val="lowerLetter"/>
      <w:lvlText w:val="%8."/>
      <w:lvlJc w:val="left"/>
      <w:pPr>
        <w:ind w:left="5760" w:hanging="360"/>
      </w:pPr>
    </w:lvl>
    <w:lvl w:ilvl="8" w:tplc="10B67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CA89E0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80A77EA" w:tentative="1">
      <w:start w:val="1"/>
      <w:numFmt w:val="lowerLetter"/>
      <w:lvlText w:val="%2."/>
      <w:lvlJc w:val="left"/>
      <w:pPr>
        <w:ind w:left="1440" w:hanging="360"/>
      </w:pPr>
    </w:lvl>
    <w:lvl w:ilvl="2" w:tplc="D758D9C8" w:tentative="1">
      <w:start w:val="1"/>
      <w:numFmt w:val="lowerRoman"/>
      <w:lvlText w:val="%3."/>
      <w:lvlJc w:val="right"/>
      <w:pPr>
        <w:ind w:left="2160" w:hanging="180"/>
      </w:pPr>
    </w:lvl>
    <w:lvl w:ilvl="3" w:tplc="8AA44DA0" w:tentative="1">
      <w:start w:val="1"/>
      <w:numFmt w:val="decimal"/>
      <w:lvlText w:val="%4."/>
      <w:lvlJc w:val="left"/>
      <w:pPr>
        <w:ind w:left="2880" w:hanging="360"/>
      </w:pPr>
    </w:lvl>
    <w:lvl w:ilvl="4" w:tplc="574EBCBC" w:tentative="1">
      <w:start w:val="1"/>
      <w:numFmt w:val="lowerLetter"/>
      <w:lvlText w:val="%5."/>
      <w:lvlJc w:val="left"/>
      <w:pPr>
        <w:ind w:left="3600" w:hanging="360"/>
      </w:pPr>
    </w:lvl>
    <w:lvl w:ilvl="5" w:tplc="F9D871FE" w:tentative="1">
      <w:start w:val="1"/>
      <w:numFmt w:val="lowerRoman"/>
      <w:lvlText w:val="%6."/>
      <w:lvlJc w:val="right"/>
      <w:pPr>
        <w:ind w:left="4320" w:hanging="180"/>
      </w:pPr>
    </w:lvl>
    <w:lvl w:ilvl="6" w:tplc="893A0BF0" w:tentative="1">
      <w:start w:val="1"/>
      <w:numFmt w:val="decimal"/>
      <w:lvlText w:val="%7."/>
      <w:lvlJc w:val="left"/>
      <w:pPr>
        <w:ind w:left="5040" w:hanging="360"/>
      </w:pPr>
    </w:lvl>
    <w:lvl w:ilvl="7" w:tplc="398C1AD2" w:tentative="1">
      <w:start w:val="1"/>
      <w:numFmt w:val="lowerLetter"/>
      <w:lvlText w:val="%8."/>
      <w:lvlJc w:val="left"/>
      <w:pPr>
        <w:ind w:left="5760" w:hanging="360"/>
      </w:pPr>
    </w:lvl>
    <w:lvl w:ilvl="8" w:tplc="2CA4F5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144BD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88022D8" w:tentative="1">
      <w:start w:val="1"/>
      <w:numFmt w:val="lowerLetter"/>
      <w:lvlText w:val="%2."/>
      <w:lvlJc w:val="left"/>
      <w:pPr>
        <w:ind w:left="1440" w:hanging="360"/>
      </w:pPr>
    </w:lvl>
    <w:lvl w:ilvl="2" w:tplc="0F7A0916" w:tentative="1">
      <w:start w:val="1"/>
      <w:numFmt w:val="lowerRoman"/>
      <w:lvlText w:val="%3."/>
      <w:lvlJc w:val="right"/>
      <w:pPr>
        <w:ind w:left="2160" w:hanging="180"/>
      </w:pPr>
    </w:lvl>
    <w:lvl w:ilvl="3" w:tplc="FBE2B712" w:tentative="1">
      <w:start w:val="1"/>
      <w:numFmt w:val="decimal"/>
      <w:lvlText w:val="%4."/>
      <w:lvlJc w:val="left"/>
      <w:pPr>
        <w:ind w:left="2880" w:hanging="360"/>
      </w:pPr>
    </w:lvl>
    <w:lvl w:ilvl="4" w:tplc="E682A39E" w:tentative="1">
      <w:start w:val="1"/>
      <w:numFmt w:val="lowerLetter"/>
      <w:lvlText w:val="%5."/>
      <w:lvlJc w:val="left"/>
      <w:pPr>
        <w:ind w:left="3600" w:hanging="360"/>
      </w:pPr>
    </w:lvl>
    <w:lvl w:ilvl="5" w:tplc="7744CBF8" w:tentative="1">
      <w:start w:val="1"/>
      <w:numFmt w:val="lowerRoman"/>
      <w:lvlText w:val="%6."/>
      <w:lvlJc w:val="right"/>
      <w:pPr>
        <w:ind w:left="4320" w:hanging="180"/>
      </w:pPr>
    </w:lvl>
    <w:lvl w:ilvl="6" w:tplc="A14A45D8" w:tentative="1">
      <w:start w:val="1"/>
      <w:numFmt w:val="decimal"/>
      <w:lvlText w:val="%7."/>
      <w:lvlJc w:val="left"/>
      <w:pPr>
        <w:ind w:left="5040" w:hanging="360"/>
      </w:pPr>
    </w:lvl>
    <w:lvl w:ilvl="7" w:tplc="E3221F74" w:tentative="1">
      <w:start w:val="1"/>
      <w:numFmt w:val="lowerLetter"/>
      <w:lvlText w:val="%8."/>
      <w:lvlJc w:val="left"/>
      <w:pPr>
        <w:ind w:left="5760" w:hanging="360"/>
      </w:pPr>
    </w:lvl>
    <w:lvl w:ilvl="8" w:tplc="14683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91078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1002EBE" w:tentative="1">
      <w:start w:val="1"/>
      <w:numFmt w:val="lowerLetter"/>
      <w:lvlText w:val="%2."/>
      <w:lvlJc w:val="left"/>
      <w:pPr>
        <w:ind w:left="1440" w:hanging="360"/>
      </w:pPr>
    </w:lvl>
    <w:lvl w:ilvl="2" w:tplc="BC4C3380" w:tentative="1">
      <w:start w:val="1"/>
      <w:numFmt w:val="lowerRoman"/>
      <w:lvlText w:val="%3."/>
      <w:lvlJc w:val="right"/>
      <w:pPr>
        <w:ind w:left="2160" w:hanging="180"/>
      </w:pPr>
    </w:lvl>
    <w:lvl w:ilvl="3" w:tplc="FB7E9EB6" w:tentative="1">
      <w:start w:val="1"/>
      <w:numFmt w:val="decimal"/>
      <w:lvlText w:val="%4."/>
      <w:lvlJc w:val="left"/>
      <w:pPr>
        <w:ind w:left="2880" w:hanging="360"/>
      </w:pPr>
    </w:lvl>
    <w:lvl w:ilvl="4" w:tplc="18E09D9E" w:tentative="1">
      <w:start w:val="1"/>
      <w:numFmt w:val="lowerLetter"/>
      <w:lvlText w:val="%5."/>
      <w:lvlJc w:val="left"/>
      <w:pPr>
        <w:ind w:left="3600" w:hanging="360"/>
      </w:pPr>
    </w:lvl>
    <w:lvl w:ilvl="5" w:tplc="55B8CED6" w:tentative="1">
      <w:start w:val="1"/>
      <w:numFmt w:val="lowerRoman"/>
      <w:lvlText w:val="%6."/>
      <w:lvlJc w:val="right"/>
      <w:pPr>
        <w:ind w:left="4320" w:hanging="180"/>
      </w:pPr>
    </w:lvl>
    <w:lvl w:ilvl="6" w:tplc="83B8B034" w:tentative="1">
      <w:start w:val="1"/>
      <w:numFmt w:val="decimal"/>
      <w:lvlText w:val="%7."/>
      <w:lvlJc w:val="left"/>
      <w:pPr>
        <w:ind w:left="5040" w:hanging="360"/>
      </w:pPr>
    </w:lvl>
    <w:lvl w:ilvl="7" w:tplc="308CD374" w:tentative="1">
      <w:start w:val="1"/>
      <w:numFmt w:val="lowerLetter"/>
      <w:lvlText w:val="%8."/>
      <w:lvlJc w:val="left"/>
      <w:pPr>
        <w:ind w:left="5760" w:hanging="360"/>
      </w:pPr>
    </w:lvl>
    <w:lvl w:ilvl="8" w:tplc="9F864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9D20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2CCCF4" w:tentative="1">
      <w:start w:val="1"/>
      <w:numFmt w:val="lowerLetter"/>
      <w:lvlText w:val="%2."/>
      <w:lvlJc w:val="left"/>
      <w:pPr>
        <w:ind w:left="1440" w:hanging="360"/>
      </w:pPr>
    </w:lvl>
    <w:lvl w:ilvl="2" w:tplc="364A478E" w:tentative="1">
      <w:start w:val="1"/>
      <w:numFmt w:val="lowerRoman"/>
      <w:lvlText w:val="%3."/>
      <w:lvlJc w:val="right"/>
      <w:pPr>
        <w:ind w:left="2160" w:hanging="180"/>
      </w:pPr>
    </w:lvl>
    <w:lvl w:ilvl="3" w:tplc="A78AF1DA" w:tentative="1">
      <w:start w:val="1"/>
      <w:numFmt w:val="decimal"/>
      <w:lvlText w:val="%4."/>
      <w:lvlJc w:val="left"/>
      <w:pPr>
        <w:ind w:left="2880" w:hanging="360"/>
      </w:pPr>
    </w:lvl>
    <w:lvl w:ilvl="4" w:tplc="D4BA6226" w:tentative="1">
      <w:start w:val="1"/>
      <w:numFmt w:val="lowerLetter"/>
      <w:lvlText w:val="%5."/>
      <w:lvlJc w:val="left"/>
      <w:pPr>
        <w:ind w:left="3600" w:hanging="360"/>
      </w:pPr>
    </w:lvl>
    <w:lvl w:ilvl="5" w:tplc="A50C5468" w:tentative="1">
      <w:start w:val="1"/>
      <w:numFmt w:val="lowerRoman"/>
      <w:lvlText w:val="%6."/>
      <w:lvlJc w:val="right"/>
      <w:pPr>
        <w:ind w:left="4320" w:hanging="180"/>
      </w:pPr>
    </w:lvl>
    <w:lvl w:ilvl="6" w:tplc="9EE67070" w:tentative="1">
      <w:start w:val="1"/>
      <w:numFmt w:val="decimal"/>
      <w:lvlText w:val="%7."/>
      <w:lvlJc w:val="left"/>
      <w:pPr>
        <w:ind w:left="5040" w:hanging="360"/>
      </w:pPr>
    </w:lvl>
    <w:lvl w:ilvl="7" w:tplc="E3420514" w:tentative="1">
      <w:start w:val="1"/>
      <w:numFmt w:val="lowerLetter"/>
      <w:lvlText w:val="%8."/>
      <w:lvlJc w:val="left"/>
      <w:pPr>
        <w:ind w:left="5760" w:hanging="360"/>
      </w:pPr>
    </w:lvl>
    <w:lvl w:ilvl="8" w:tplc="471AFF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6B74C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92C9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F6DF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D43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9865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9845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20EE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C269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DC83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0DAB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D20992" w:tentative="1">
      <w:start w:val="1"/>
      <w:numFmt w:val="lowerLetter"/>
      <w:lvlText w:val="%2."/>
      <w:lvlJc w:val="left"/>
      <w:pPr>
        <w:ind w:left="1440" w:hanging="360"/>
      </w:pPr>
    </w:lvl>
    <w:lvl w:ilvl="2" w:tplc="7FDEE254" w:tentative="1">
      <w:start w:val="1"/>
      <w:numFmt w:val="lowerRoman"/>
      <w:lvlText w:val="%3."/>
      <w:lvlJc w:val="right"/>
      <w:pPr>
        <w:ind w:left="2160" w:hanging="180"/>
      </w:pPr>
    </w:lvl>
    <w:lvl w:ilvl="3" w:tplc="57468B42" w:tentative="1">
      <w:start w:val="1"/>
      <w:numFmt w:val="decimal"/>
      <w:lvlText w:val="%4."/>
      <w:lvlJc w:val="left"/>
      <w:pPr>
        <w:ind w:left="2880" w:hanging="360"/>
      </w:pPr>
    </w:lvl>
    <w:lvl w:ilvl="4" w:tplc="0DACF522" w:tentative="1">
      <w:start w:val="1"/>
      <w:numFmt w:val="lowerLetter"/>
      <w:lvlText w:val="%5."/>
      <w:lvlJc w:val="left"/>
      <w:pPr>
        <w:ind w:left="3600" w:hanging="360"/>
      </w:pPr>
    </w:lvl>
    <w:lvl w:ilvl="5" w:tplc="A0520372" w:tentative="1">
      <w:start w:val="1"/>
      <w:numFmt w:val="lowerRoman"/>
      <w:lvlText w:val="%6."/>
      <w:lvlJc w:val="right"/>
      <w:pPr>
        <w:ind w:left="4320" w:hanging="180"/>
      </w:pPr>
    </w:lvl>
    <w:lvl w:ilvl="6" w:tplc="ACFCC870" w:tentative="1">
      <w:start w:val="1"/>
      <w:numFmt w:val="decimal"/>
      <w:lvlText w:val="%7."/>
      <w:lvlJc w:val="left"/>
      <w:pPr>
        <w:ind w:left="5040" w:hanging="360"/>
      </w:pPr>
    </w:lvl>
    <w:lvl w:ilvl="7" w:tplc="284A082A" w:tentative="1">
      <w:start w:val="1"/>
      <w:numFmt w:val="lowerLetter"/>
      <w:lvlText w:val="%8."/>
      <w:lvlJc w:val="left"/>
      <w:pPr>
        <w:ind w:left="5760" w:hanging="360"/>
      </w:pPr>
    </w:lvl>
    <w:lvl w:ilvl="8" w:tplc="AB9296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EE7A79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9019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4077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883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9099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7C25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5E9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A50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30D8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5BC9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DADD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4EE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6E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025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BD62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FE0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1CB9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A280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D8C707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1CAF836">
      <w:start w:val="1"/>
      <w:numFmt w:val="lowerLetter"/>
      <w:lvlText w:val="%2."/>
      <w:lvlJc w:val="left"/>
      <w:pPr>
        <w:ind w:left="1364" w:hanging="360"/>
      </w:pPr>
    </w:lvl>
    <w:lvl w:ilvl="2" w:tplc="E66AF7F6">
      <w:start w:val="1"/>
      <w:numFmt w:val="lowerRoman"/>
      <w:lvlText w:val="%3."/>
      <w:lvlJc w:val="right"/>
      <w:pPr>
        <w:ind w:left="2084" w:hanging="180"/>
      </w:pPr>
    </w:lvl>
    <w:lvl w:ilvl="3" w:tplc="51D24AE2">
      <w:start w:val="1"/>
      <w:numFmt w:val="decimal"/>
      <w:lvlText w:val="%4."/>
      <w:lvlJc w:val="left"/>
      <w:pPr>
        <w:ind w:left="2804" w:hanging="360"/>
      </w:pPr>
    </w:lvl>
    <w:lvl w:ilvl="4" w:tplc="26F4DCE6">
      <w:start w:val="1"/>
      <w:numFmt w:val="lowerLetter"/>
      <w:lvlText w:val="%5."/>
      <w:lvlJc w:val="left"/>
      <w:pPr>
        <w:ind w:left="3524" w:hanging="360"/>
      </w:pPr>
    </w:lvl>
    <w:lvl w:ilvl="5" w:tplc="F22AF7AA">
      <w:start w:val="1"/>
      <w:numFmt w:val="lowerRoman"/>
      <w:lvlText w:val="%6."/>
      <w:lvlJc w:val="right"/>
      <w:pPr>
        <w:ind w:left="4244" w:hanging="180"/>
      </w:pPr>
    </w:lvl>
    <w:lvl w:ilvl="6" w:tplc="F3801630">
      <w:start w:val="1"/>
      <w:numFmt w:val="decimal"/>
      <w:lvlText w:val="%7."/>
      <w:lvlJc w:val="left"/>
      <w:pPr>
        <w:ind w:left="4964" w:hanging="360"/>
      </w:pPr>
    </w:lvl>
    <w:lvl w:ilvl="7" w:tplc="B6A683C2">
      <w:start w:val="1"/>
      <w:numFmt w:val="lowerLetter"/>
      <w:lvlText w:val="%8."/>
      <w:lvlJc w:val="left"/>
      <w:pPr>
        <w:ind w:left="5684" w:hanging="360"/>
      </w:pPr>
    </w:lvl>
    <w:lvl w:ilvl="8" w:tplc="2FB2429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8FE4B7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FDE3D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F049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A65B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D21F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C848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380D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E87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68AC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B508E7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086AC4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E800C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334945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F5AB64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3AC8D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31A21F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2FC605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6587FE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11347CE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37033D4" w:tentative="1">
      <w:start w:val="1"/>
      <w:numFmt w:val="lowerLetter"/>
      <w:lvlText w:val="%2."/>
      <w:lvlJc w:val="left"/>
      <w:pPr>
        <w:ind w:left="1440" w:hanging="360"/>
      </w:pPr>
    </w:lvl>
    <w:lvl w:ilvl="2" w:tplc="AFF87030" w:tentative="1">
      <w:start w:val="1"/>
      <w:numFmt w:val="lowerRoman"/>
      <w:lvlText w:val="%3."/>
      <w:lvlJc w:val="right"/>
      <w:pPr>
        <w:ind w:left="2160" w:hanging="180"/>
      </w:pPr>
    </w:lvl>
    <w:lvl w:ilvl="3" w:tplc="6FB6335A" w:tentative="1">
      <w:start w:val="1"/>
      <w:numFmt w:val="decimal"/>
      <w:lvlText w:val="%4."/>
      <w:lvlJc w:val="left"/>
      <w:pPr>
        <w:ind w:left="2880" w:hanging="360"/>
      </w:pPr>
    </w:lvl>
    <w:lvl w:ilvl="4" w:tplc="756AD81C" w:tentative="1">
      <w:start w:val="1"/>
      <w:numFmt w:val="lowerLetter"/>
      <w:lvlText w:val="%5."/>
      <w:lvlJc w:val="left"/>
      <w:pPr>
        <w:ind w:left="3600" w:hanging="360"/>
      </w:pPr>
    </w:lvl>
    <w:lvl w:ilvl="5" w:tplc="244A86FA" w:tentative="1">
      <w:start w:val="1"/>
      <w:numFmt w:val="lowerRoman"/>
      <w:lvlText w:val="%6."/>
      <w:lvlJc w:val="right"/>
      <w:pPr>
        <w:ind w:left="4320" w:hanging="180"/>
      </w:pPr>
    </w:lvl>
    <w:lvl w:ilvl="6" w:tplc="93F0D2CE" w:tentative="1">
      <w:start w:val="1"/>
      <w:numFmt w:val="decimal"/>
      <w:lvlText w:val="%7."/>
      <w:lvlJc w:val="left"/>
      <w:pPr>
        <w:ind w:left="5040" w:hanging="360"/>
      </w:pPr>
    </w:lvl>
    <w:lvl w:ilvl="7" w:tplc="D35C0C80" w:tentative="1">
      <w:start w:val="1"/>
      <w:numFmt w:val="lowerLetter"/>
      <w:lvlText w:val="%8."/>
      <w:lvlJc w:val="left"/>
      <w:pPr>
        <w:ind w:left="5760" w:hanging="360"/>
      </w:pPr>
    </w:lvl>
    <w:lvl w:ilvl="8" w:tplc="068A1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FCA82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E82B686" w:tentative="1">
      <w:start w:val="1"/>
      <w:numFmt w:val="lowerLetter"/>
      <w:lvlText w:val="%2."/>
      <w:lvlJc w:val="left"/>
      <w:pPr>
        <w:ind w:left="1440" w:hanging="360"/>
      </w:pPr>
    </w:lvl>
    <w:lvl w:ilvl="2" w:tplc="C9F69610" w:tentative="1">
      <w:start w:val="1"/>
      <w:numFmt w:val="lowerRoman"/>
      <w:lvlText w:val="%3."/>
      <w:lvlJc w:val="right"/>
      <w:pPr>
        <w:ind w:left="2160" w:hanging="180"/>
      </w:pPr>
    </w:lvl>
    <w:lvl w:ilvl="3" w:tplc="5D8EAF70" w:tentative="1">
      <w:start w:val="1"/>
      <w:numFmt w:val="decimal"/>
      <w:lvlText w:val="%4."/>
      <w:lvlJc w:val="left"/>
      <w:pPr>
        <w:ind w:left="2880" w:hanging="360"/>
      </w:pPr>
    </w:lvl>
    <w:lvl w:ilvl="4" w:tplc="E5523458" w:tentative="1">
      <w:start w:val="1"/>
      <w:numFmt w:val="lowerLetter"/>
      <w:lvlText w:val="%5."/>
      <w:lvlJc w:val="left"/>
      <w:pPr>
        <w:ind w:left="3600" w:hanging="360"/>
      </w:pPr>
    </w:lvl>
    <w:lvl w:ilvl="5" w:tplc="7552474A" w:tentative="1">
      <w:start w:val="1"/>
      <w:numFmt w:val="lowerRoman"/>
      <w:lvlText w:val="%6."/>
      <w:lvlJc w:val="right"/>
      <w:pPr>
        <w:ind w:left="4320" w:hanging="180"/>
      </w:pPr>
    </w:lvl>
    <w:lvl w:ilvl="6" w:tplc="5E7E742E" w:tentative="1">
      <w:start w:val="1"/>
      <w:numFmt w:val="decimal"/>
      <w:lvlText w:val="%7."/>
      <w:lvlJc w:val="left"/>
      <w:pPr>
        <w:ind w:left="5040" w:hanging="360"/>
      </w:pPr>
    </w:lvl>
    <w:lvl w:ilvl="7" w:tplc="8E18A306" w:tentative="1">
      <w:start w:val="1"/>
      <w:numFmt w:val="lowerLetter"/>
      <w:lvlText w:val="%8."/>
      <w:lvlJc w:val="left"/>
      <w:pPr>
        <w:ind w:left="5760" w:hanging="360"/>
      </w:pPr>
    </w:lvl>
    <w:lvl w:ilvl="8" w:tplc="B802AF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7005B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CB6E510" w:tentative="1">
      <w:start w:val="1"/>
      <w:numFmt w:val="lowerLetter"/>
      <w:lvlText w:val="%2."/>
      <w:lvlJc w:val="left"/>
      <w:pPr>
        <w:ind w:left="1440" w:hanging="360"/>
      </w:pPr>
    </w:lvl>
    <w:lvl w:ilvl="2" w:tplc="3E90ACB0" w:tentative="1">
      <w:start w:val="1"/>
      <w:numFmt w:val="lowerRoman"/>
      <w:lvlText w:val="%3."/>
      <w:lvlJc w:val="right"/>
      <w:pPr>
        <w:ind w:left="2160" w:hanging="180"/>
      </w:pPr>
    </w:lvl>
    <w:lvl w:ilvl="3" w:tplc="83D86AA2" w:tentative="1">
      <w:start w:val="1"/>
      <w:numFmt w:val="decimal"/>
      <w:lvlText w:val="%4."/>
      <w:lvlJc w:val="left"/>
      <w:pPr>
        <w:ind w:left="2880" w:hanging="360"/>
      </w:pPr>
    </w:lvl>
    <w:lvl w:ilvl="4" w:tplc="38240D6E" w:tentative="1">
      <w:start w:val="1"/>
      <w:numFmt w:val="lowerLetter"/>
      <w:lvlText w:val="%5."/>
      <w:lvlJc w:val="left"/>
      <w:pPr>
        <w:ind w:left="3600" w:hanging="360"/>
      </w:pPr>
    </w:lvl>
    <w:lvl w:ilvl="5" w:tplc="99FA9EFC" w:tentative="1">
      <w:start w:val="1"/>
      <w:numFmt w:val="lowerRoman"/>
      <w:lvlText w:val="%6."/>
      <w:lvlJc w:val="right"/>
      <w:pPr>
        <w:ind w:left="4320" w:hanging="180"/>
      </w:pPr>
    </w:lvl>
    <w:lvl w:ilvl="6" w:tplc="D5F83F62" w:tentative="1">
      <w:start w:val="1"/>
      <w:numFmt w:val="decimal"/>
      <w:lvlText w:val="%7."/>
      <w:lvlJc w:val="left"/>
      <w:pPr>
        <w:ind w:left="5040" w:hanging="360"/>
      </w:pPr>
    </w:lvl>
    <w:lvl w:ilvl="7" w:tplc="11983970" w:tentative="1">
      <w:start w:val="1"/>
      <w:numFmt w:val="lowerLetter"/>
      <w:lvlText w:val="%8."/>
      <w:lvlJc w:val="left"/>
      <w:pPr>
        <w:ind w:left="5760" w:hanging="360"/>
      </w:pPr>
    </w:lvl>
    <w:lvl w:ilvl="8" w:tplc="EC481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9888D7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B6A14D0" w:tentative="1">
      <w:start w:val="1"/>
      <w:numFmt w:val="lowerLetter"/>
      <w:lvlText w:val="%2."/>
      <w:lvlJc w:val="left"/>
      <w:pPr>
        <w:ind w:left="1364" w:hanging="360"/>
      </w:pPr>
    </w:lvl>
    <w:lvl w:ilvl="2" w:tplc="D8561C5E" w:tentative="1">
      <w:start w:val="1"/>
      <w:numFmt w:val="lowerRoman"/>
      <w:lvlText w:val="%3."/>
      <w:lvlJc w:val="right"/>
      <w:pPr>
        <w:ind w:left="2084" w:hanging="180"/>
      </w:pPr>
    </w:lvl>
    <w:lvl w:ilvl="3" w:tplc="99388864" w:tentative="1">
      <w:start w:val="1"/>
      <w:numFmt w:val="decimal"/>
      <w:lvlText w:val="%4."/>
      <w:lvlJc w:val="left"/>
      <w:pPr>
        <w:ind w:left="2804" w:hanging="360"/>
      </w:pPr>
    </w:lvl>
    <w:lvl w:ilvl="4" w:tplc="06BA847E" w:tentative="1">
      <w:start w:val="1"/>
      <w:numFmt w:val="lowerLetter"/>
      <w:lvlText w:val="%5."/>
      <w:lvlJc w:val="left"/>
      <w:pPr>
        <w:ind w:left="3524" w:hanging="360"/>
      </w:pPr>
    </w:lvl>
    <w:lvl w:ilvl="5" w:tplc="3E5240F4" w:tentative="1">
      <w:start w:val="1"/>
      <w:numFmt w:val="lowerRoman"/>
      <w:lvlText w:val="%6."/>
      <w:lvlJc w:val="right"/>
      <w:pPr>
        <w:ind w:left="4244" w:hanging="180"/>
      </w:pPr>
    </w:lvl>
    <w:lvl w:ilvl="6" w:tplc="2F96008A" w:tentative="1">
      <w:start w:val="1"/>
      <w:numFmt w:val="decimal"/>
      <w:lvlText w:val="%7."/>
      <w:lvlJc w:val="left"/>
      <w:pPr>
        <w:ind w:left="4964" w:hanging="360"/>
      </w:pPr>
    </w:lvl>
    <w:lvl w:ilvl="7" w:tplc="09B25A10" w:tentative="1">
      <w:start w:val="1"/>
      <w:numFmt w:val="lowerLetter"/>
      <w:lvlText w:val="%8."/>
      <w:lvlJc w:val="left"/>
      <w:pPr>
        <w:ind w:left="5684" w:hanging="360"/>
      </w:pPr>
    </w:lvl>
    <w:lvl w:ilvl="8" w:tplc="8DE06BA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F10A4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9E66C2" w:tentative="1">
      <w:start w:val="1"/>
      <w:numFmt w:val="lowerLetter"/>
      <w:lvlText w:val="%2."/>
      <w:lvlJc w:val="left"/>
      <w:pPr>
        <w:ind w:left="1440" w:hanging="360"/>
      </w:pPr>
    </w:lvl>
    <w:lvl w:ilvl="2" w:tplc="86D6504E" w:tentative="1">
      <w:start w:val="1"/>
      <w:numFmt w:val="lowerRoman"/>
      <w:lvlText w:val="%3."/>
      <w:lvlJc w:val="right"/>
      <w:pPr>
        <w:ind w:left="2160" w:hanging="180"/>
      </w:pPr>
    </w:lvl>
    <w:lvl w:ilvl="3" w:tplc="11A8BC4C" w:tentative="1">
      <w:start w:val="1"/>
      <w:numFmt w:val="decimal"/>
      <w:lvlText w:val="%4."/>
      <w:lvlJc w:val="left"/>
      <w:pPr>
        <w:ind w:left="2880" w:hanging="360"/>
      </w:pPr>
    </w:lvl>
    <w:lvl w:ilvl="4" w:tplc="45BA7568" w:tentative="1">
      <w:start w:val="1"/>
      <w:numFmt w:val="lowerLetter"/>
      <w:lvlText w:val="%5."/>
      <w:lvlJc w:val="left"/>
      <w:pPr>
        <w:ind w:left="3600" w:hanging="360"/>
      </w:pPr>
    </w:lvl>
    <w:lvl w:ilvl="5" w:tplc="A1F84FBA" w:tentative="1">
      <w:start w:val="1"/>
      <w:numFmt w:val="lowerRoman"/>
      <w:lvlText w:val="%6."/>
      <w:lvlJc w:val="right"/>
      <w:pPr>
        <w:ind w:left="4320" w:hanging="180"/>
      </w:pPr>
    </w:lvl>
    <w:lvl w:ilvl="6" w:tplc="0004EE5A" w:tentative="1">
      <w:start w:val="1"/>
      <w:numFmt w:val="decimal"/>
      <w:lvlText w:val="%7."/>
      <w:lvlJc w:val="left"/>
      <w:pPr>
        <w:ind w:left="5040" w:hanging="360"/>
      </w:pPr>
    </w:lvl>
    <w:lvl w:ilvl="7" w:tplc="8652A1C2" w:tentative="1">
      <w:start w:val="1"/>
      <w:numFmt w:val="lowerLetter"/>
      <w:lvlText w:val="%8."/>
      <w:lvlJc w:val="left"/>
      <w:pPr>
        <w:ind w:left="5760" w:hanging="360"/>
      </w:pPr>
    </w:lvl>
    <w:lvl w:ilvl="8" w:tplc="1F601D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03508882">
    <w:abstractNumId w:val="19"/>
  </w:num>
  <w:num w:numId="2" w16cid:durableId="594443686">
    <w:abstractNumId w:val="6"/>
  </w:num>
  <w:num w:numId="3" w16cid:durableId="506097926">
    <w:abstractNumId w:val="10"/>
  </w:num>
  <w:num w:numId="4" w16cid:durableId="1842969002">
    <w:abstractNumId w:val="27"/>
  </w:num>
  <w:num w:numId="5" w16cid:durableId="1914510986">
    <w:abstractNumId w:val="0"/>
  </w:num>
  <w:num w:numId="6" w16cid:durableId="886603142">
    <w:abstractNumId w:val="11"/>
  </w:num>
  <w:num w:numId="7" w16cid:durableId="1714497864">
    <w:abstractNumId w:val="28"/>
  </w:num>
  <w:num w:numId="8" w16cid:durableId="8738968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64825883">
    <w:abstractNumId w:val="1"/>
  </w:num>
  <w:num w:numId="10" w16cid:durableId="1495606000">
    <w:abstractNumId w:val="0"/>
    <w:lvlOverride w:ilvl="0">
      <w:startOverride w:val="1"/>
    </w:lvlOverride>
  </w:num>
  <w:num w:numId="11" w16cid:durableId="16607663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3462563">
    <w:abstractNumId w:val="6"/>
  </w:num>
  <w:num w:numId="13" w16cid:durableId="805899455">
    <w:abstractNumId w:val="27"/>
  </w:num>
  <w:num w:numId="14" w16cid:durableId="6176855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8092145">
    <w:abstractNumId w:val="20"/>
  </w:num>
  <w:num w:numId="16" w16cid:durableId="9705547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0300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39652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13049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206135">
    <w:abstractNumId w:val="24"/>
  </w:num>
  <w:num w:numId="21" w16cid:durableId="774980024">
    <w:abstractNumId w:val="8"/>
  </w:num>
  <w:num w:numId="22" w16cid:durableId="208341905">
    <w:abstractNumId w:val="31"/>
  </w:num>
  <w:num w:numId="23" w16cid:durableId="841432936">
    <w:abstractNumId w:val="34"/>
  </w:num>
  <w:num w:numId="24" w16cid:durableId="961349298">
    <w:abstractNumId w:val="32"/>
  </w:num>
  <w:num w:numId="25" w16cid:durableId="936134971">
    <w:abstractNumId w:val="12"/>
  </w:num>
  <w:num w:numId="26" w16cid:durableId="1307010176">
    <w:abstractNumId w:val="33"/>
  </w:num>
  <w:num w:numId="27" w16cid:durableId="1315642681">
    <w:abstractNumId w:val="7"/>
  </w:num>
  <w:num w:numId="28" w16cid:durableId="663750995">
    <w:abstractNumId w:val="30"/>
  </w:num>
  <w:num w:numId="29" w16cid:durableId="663556420">
    <w:abstractNumId w:val="16"/>
  </w:num>
  <w:num w:numId="30" w16cid:durableId="2143766656">
    <w:abstractNumId w:val="2"/>
  </w:num>
  <w:num w:numId="31" w16cid:durableId="1368992335">
    <w:abstractNumId w:val="25"/>
  </w:num>
  <w:num w:numId="32" w16cid:durableId="1985966522">
    <w:abstractNumId w:val="17"/>
  </w:num>
  <w:num w:numId="33" w16cid:durableId="1351683810">
    <w:abstractNumId w:val="15"/>
  </w:num>
  <w:num w:numId="34" w16cid:durableId="1337883235">
    <w:abstractNumId w:val="3"/>
  </w:num>
  <w:num w:numId="35" w16cid:durableId="1159467372">
    <w:abstractNumId w:val="4"/>
  </w:num>
  <w:num w:numId="36" w16cid:durableId="363604443">
    <w:abstractNumId w:val="14"/>
  </w:num>
  <w:num w:numId="37" w16cid:durableId="2081252263">
    <w:abstractNumId w:val="9"/>
  </w:num>
  <w:num w:numId="38" w16cid:durableId="1321150838">
    <w:abstractNumId w:val="13"/>
  </w:num>
  <w:num w:numId="39" w16cid:durableId="1869100094">
    <w:abstractNumId w:val="22"/>
  </w:num>
  <w:num w:numId="40" w16cid:durableId="329989326">
    <w:abstractNumId w:val="29"/>
  </w:num>
  <w:num w:numId="41" w16cid:durableId="2053340510">
    <w:abstractNumId w:val="18"/>
  </w:num>
  <w:num w:numId="42" w16cid:durableId="174044474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5BC7"/>
    <w:rsid w:val="00110A36"/>
    <w:rsid w:val="0011165B"/>
    <w:rsid w:val="0011555E"/>
    <w:rsid w:val="00116321"/>
    <w:rsid w:val="00123A91"/>
    <w:rsid w:val="0012641E"/>
    <w:rsid w:val="001275B4"/>
    <w:rsid w:val="00137282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2072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35EA"/>
    <w:rsid w:val="002A1E6C"/>
    <w:rsid w:val="002A489A"/>
    <w:rsid w:val="002A6B61"/>
    <w:rsid w:val="002A6E2B"/>
    <w:rsid w:val="002C0F95"/>
    <w:rsid w:val="002C2B7F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4DE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3480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58CD"/>
    <w:rsid w:val="00666CA3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20AD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6519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22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C684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7D35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3B1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101D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239067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11</cp:revision>
  <cp:lastPrinted>2023-04-12T14:04:00Z</cp:lastPrinted>
  <dcterms:created xsi:type="dcterms:W3CDTF">2024-02-15T14:56:00Z</dcterms:created>
  <dcterms:modified xsi:type="dcterms:W3CDTF">2026-04-17T11:38:00Z</dcterms:modified>
</cp:coreProperties>
</file>