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020EEB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74/2026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20EEB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20EEB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23 de abril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D40A3F" w14:textId="77777777" w:rsidR="001255D2" w:rsidRDefault="001255D2" w:rsidP="001255D2">
      <w:pPr>
        <w:tabs>
          <w:tab w:val="left" w:pos="4820"/>
        </w:tabs>
        <w:rPr>
          <w:iCs/>
        </w:rPr>
      </w:pPr>
    </w:p>
    <w:p w14:paraId="5C99F51E" w14:textId="77777777" w:rsidR="001255D2" w:rsidRDefault="001255D2" w:rsidP="001255D2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95D5EC3" w14:textId="77777777" w:rsidR="001255D2" w:rsidRDefault="001255D2" w:rsidP="001255D2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2E0910AB" w14:textId="77777777" w:rsidR="001255D2" w:rsidRDefault="001255D2" w:rsidP="001255D2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2CD141F2" w14:textId="77777777" w:rsidR="001255D2" w:rsidRDefault="001255D2" w:rsidP="001255D2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2DBA1E0" w14:textId="77777777" w:rsidR="001255D2" w:rsidRDefault="001255D2" w:rsidP="001255D2">
      <w:pPr>
        <w:tabs>
          <w:tab w:val="left" w:pos="4820"/>
        </w:tabs>
        <w:jc w:val="both"/>
        <w:rPr>
          <w:iCs/>
        </w:rPr>
      </w:pPr>
    </w:p>
    <w:p w14:paraId="6EDDFAB8" w14:textId="77777777" w:rsidR="001255D2" w:rsidRDefault="001255D2" w:rsidP="001255D2">
      <w:pPr>
        <w:tabs>
          <w:tab w:val="left" w:pos="4820"/>
        </w:tabs>
        <w:jc w:val="both"/>
        <w:rPr>
          <w:iCs/>
        </w:rPr>
      </w:pPr>
    </w:p>
    <w:p w14:paraId="54E857DC" w14:textId="77777777" w:rsidR="001255D2" w:rsidRDefault="001255D2" w:rsidP="001255D2">
      <w:pPr>
        <w:tabs>
          <w:tab w:val="left" w:pos="4820"/>
        </w:tabs>
        <w:jc w:val="both"/>
        <w:rPr>
          <w:iCs/>
        </w:rPr>
      </w:pPr>
    </w:p>
    <w:p w14:paraId="707F65DD" w14:textId="544D2871" w:rsidR="001255D2" w:rsidRDefault="001255D2" w:rsidP="001255D2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 xml:space="preserve">Assunto: Encaminha Autógrafos de Lei e </w:t>
      </w:r>
      <w:r>
        <w:rPr>
          <w:b/>
          <w:bCs/>
          <w:iCs/>
        </w:rPr>
        <w:t>Emenda</w:t>
      </w:r>
      <w:r>
        <w:rPr>
          <w:b/>
          <w:bCs/>
          <w:iCs/>
        </w:rPr>
        <w:t>.</w:t>
      </w:r>
    </w:p>
    <w:p w14:paraId="6273D268" w14:textId="77777777" w:rsidR="001255D2" w:rsidRDefault="001255D2" w:rsidP="001255D2">
      <w:pPr>
        <w:tabs>
          <w:tab w:val="left" w:pos="4820"/>
        </w:tabs>
        <w:rPr>
          <w:iCs/>
        </w:rPr>
      </w:pPr>
    </w:p>
    <w:p w14:paraId="105BDB31" w14:textId="77777777" w:rsidR="001255D2" w:rsidRDefault="001255D2" w:rsidP="001255D2">
      <w:pPr>
        <w:tabs>
          <w:tab w:val="left" w:pos="4820"/>
        </w:tabs>
        <w:rPr>
          <w:iCs/>
        </w:rPr>
      </w:pPr>
    </w:p>
    <w:p w14:paraId="2EF4A07F" w14:textId="77777777" w:rsidR="001255D2" w:rsidRDefault="001255D2" w:rsidP="001255D2">
      <w:pPr>
        <w:tabs>
          <w:tab w:val="left" w:pos="4820"/>
        </w:tabs>
        <w:rPr>
          <w:iCs/>
        </w:rPr>
      </w:pPr>
    </w:p>
    <w:p w14:paraId="79BDFCBA" w14:textId="77777777" w:rsidR="001255D2" w:rsidRDefault="001255D2" w:rsidP="001255D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08956E8C" w14:textId="77777777" w:rsidR="001255D2" w:rsidRDefault="001255D2" w:rsidP="001255D2">
      <w:pPr>
        <w:tabs>
          <w:tab w:val="left" w:pos="4820"/>
        </w:tabs>
        <w:ind w:firstLine="1418"/>
        <w:jc w:val="both"/>
        <w:rPr>
          <w:iCs/>
        </w:rPr>
      </w:pPr>
    </w:p>
    <w:p w14:paraId="67BEB7D0" w14:textId="77777777" w:rsidR="001255D2" w:rsidRDefault="001255D2" w:rsidP="001255D2">
      <w:pPr>
        <w:tabs>
          <w:tab w:val="left" w:pos="4820"/>
        </w:tabs>
        <w:ind w:firstLine="1418"/>
        <w:jc w:val="both"/>
        <w:rPr>
          <w:iCs/>
        </w:rPr>
      </w:pPr>
    </w:p>
    <w:p w14:paraId="1A9EA74B" w14:textId="77777777" w:rsidR="001255D2" w:rsidRDefault="001255D2" w:rsidP="001255D2">
      <w:pPr>
        <w:tabs>
          <w:tab w:val="left" w:pos="4820"/>
        </w:tabs>
        <w:ind w:firstLine="1418"/>
        <w:jc w:val="both"/>
        <w:rPr>
          <w:iCs/>
        </w:rPr>
      </w:pPr>
    </w:p>
    <w:p w14:paraId="53849DF8" w14:textId="496A52DC" w:rsidR="001255D2" w:rsidRDefault="001255D2" w:rsidP="001255D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</w:t>
      </w:r>
      <w:r>
        <w:rPr>
          <w:iCs/>
        </w:rPr>
        <w:t>ncia, os Autógrafos de Leis nº 41</w:t>
      </w:r>
      <w:r>
        <w:rPr>
          <w:iCs/>
        </w:rPr>
        <w:t>/2026 a 4</w:t>
      </w:r>
      <w:r>
        <w:rPr>
          <w:iCs/>
        </w:rPr>
        <w:t>8</w:t>
      </w:r>
      <w:r>
        <w:rPr>
          <w:iCs/>
        </w:rPr>
        <w:t xml:space="preserve">/2026 e </w:t>
      </w:r>
      <w:r>
        <w:rPr>
          <w:iCs/>
        </w:rPr>
        <w:t>cópia da Emenda nº 01 ao Projeto de Lei nº 42/2026</w:t>
      </w:r>
      <w:r>
        <w:rPr>
          <w:iCs/>
        </w:rPr>
        <w:t>, cujos projetos tramitaram e foram aprovados na 1</w:t>
      </w:r>
      <w:r>
        <w:rPr>
          <w:iCs/>
        </w:rPr>
        <w:t>1</w:t>
      </w:r>
      <w:r>
        <w:rPr>
          <w:iCs/>
        </w:rPr>
        <w:t xml:space="preserve">ª Sessão Ordinária de 2026, da Câmara Municipal de Sorriso, realizada em </w:t>
      </w:r>
      <w:r>
        <w:rPr>
          <w:iCs/>
        </w:rPr>
        <w:t>22</w:t>
      </w:r>
      <w:r>
        <w:rPr>
          <w:iCs/>
        </w:rPr>
        <w:t xml:space="preserve"> de abril de 2026.</w:t>
      </w:r>
    </w:p>
    <w:p w14:paraId="21AD1600" w14:textId="77777777" w:rsidR="001255D2" w:rsidRDefault="001255D2" w:rsidP="001255D2">
      <w:pPr>
        <w:tabs>
          <w:tab w:val="left" w:pos="4820"/>
        </w:tabs>
        <w:ind w:firstLine="1418"/>
        <w:jc w:val="both"/>
        <w:rPr>
          <w:iCs/>
        </w:rPr>
      </w:pPr>
    </w:p>
    <w:p w14:paraId="0831CEDA" w14:textId="77777777" w:rsidR="001255D2" w:rsidRDefault="001255D2" w:rsidP="001255D2">
      <w:pPr>
        <w:tabs>
          <w:tab w:val="left" w:pos="4820"/>
        </w:tabs>
        <w:ind w:firstLine="1418"/>
        <w:jc w:val="both"/>
        <w:rPr>
          <w:bCs/>
          <w:iCs/>
        </w:rPr>
      </w:pPr>
      <w:r>
        <w:t>Sendo que tínhamos para o momento, reiteramos votos de apreço e consideração.</w:t>
      </w:r>
    </w:p>
    <w:p w14:paraId="79D9344B" w14:textId="77777777" w:rsidR="001255D2" w:rsidRDefault="001255D2" w:rsidP="001255D2">
      <w:pPr>
        <w:tabs>
          <w:tab w:val="left" w:pos="4820"/>
        </w:tabs>
        <w:jc w:val="both"/>
        <w:rPr>
          <w:iCs/>
        </w:rPr>
      </w:pPr>
    </w:p>
    <w:p w14:paraId="1CB81CCE" w14:textId="77777777" w:rsidR="001255D2" w:rsidRDefault="001255D2" w:rsidP="001255D2">
      <w:pPr>
        <w:tabs>
          <w:tab w:val="left" w:pos="1418"/>
        </w:tabs>
        <w:jc w:val="both"/>
        <w:rPr>
          <w:iCs/>
        </w:rPr>
      </w:pPr>
    </w:p>
    <w:p w14:paraId="5E35D28A" w14:textId="77777777" w:rsidR="001255D2" w:rsidRDefault="001255D2" w:rsidP="001255D2">
      <w:pPr>
        <w:tabs>
          <w:tab w:val="left" w:pos="1418"/>
        </w:tabs>
        <w:jc w:val="both"/>
        <w:rPr>
          <w:iCs/>
        </w:rPr>
      </w:pPr>
    </w:p>
    <w:p w14:paraId="51DAF1D1" w14:textId="77777777" w:rsidR="001255D2" w:rsidRDefault="001255D2" w:rsidP="001255D2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577BB82A" w14:textId="77777777" w:rsidR="001255D2" w:rsidRDefault="001255D2" w:rsidP="001255D2">
      <w:pPr>
        <w:tabs>
          <w:tab w:val="left" w:pos="4820"/>
        </w:tabs>
        <w:jc w:val="both"/>
        <w:rPr>
          <w:iCs/>
        </w:rPr>
      </w:pPr>
    </w:p>
    <w:p w14:paraId="405509E9" w14:textId="77777777" w:rsidR="001255D2" w:rsidRDefault="001255D2" w:rsidP="001255D2">
      <w:pPr>
        <w:tabs>
          <w:tab w:val="left" w:pos="4820"/>
        </w:tabs>
        <w:jc w:val="both"/>
        <w:rPr>
          <w:iCs/>
        </w:rPr>
      </w:pPr>
    </w:p>
    <w:p w14:paraId="196A03A4" w14:textId="77777777" w:rsidR="001255D2" w:rsidRDefault="001255D2" w:rsidP="001255D2">
      <w:pPr>
        <w:tabs>
          <w:tab w:val="left" w:pos="4820"/>
        </w:tabs>
        <w:jc w:val="both"/>
        <w:rPr>
          <w:iCs/>
        </w:rPr>
      </w:pPr>
    </w:p>
    <w:p w14:paraId="131A75CF" w14:textId="77777777" w:rsidR="001255D2" w:rsidRDefault="001255D2" w:rsidP="001255D2">
      <w:pPr>
        <w:tabs>
          <w:tab w:val="left" w:pos="4820"/>
        </w:tabs>
        <w:jc w:val="both"/>
        <w:rPr>
          <w:iCs/>
        </w:rPr>
      </w:pPr>
    </w:p>
    <w:p w14:paraId="792647C2" w14:textId="77777777" w:rsidR="001255D2" w:rsidRDefault="001255D2" w:rsidP="001255D2">
      <w:pPr>
        <w:tabs>
          <w:tab w:val="left" w:pos="1701"/>
          <w:tab w:val="left" w:pos="4820"/>
        </w:tabs>
        <w:jc w:val="center"/>
        <w:rPr>
          <w:iCs/>
        </w:rPr>
      </w:pPr>
    </w:p>
    <w:p w14:paraId="4C9BDB35" w14:textId="77777777" w:rsidR="001255D2" w:rsidRDefault="001255D2" w:rsidP="001255D2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235524E" w14:textId="77777777" w:rsidR="001255D2" w:rsidRDefault="001255D2" w:rsidP="001255D2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bookmarkStart w:id="0" w:name="_GoBack"/>
      <w:bookmarkEnd w:id="0"/>
    </w:p>
    <w:sectPr w:rsidR="001255D2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7BF49" w14:textId="77777777" w:rsidR="00020EEB" w:rsidRDefault="00020EEB">
      <w:r>
        <w:separator/>
      </w:r>
    </w:p>
  </w:endnote>
  <w:endnote w:type="continuationSeparator" w:id="0">
    <w:p w14:paraId="2BB85891" w14:textId="77777777" w:rsidR="00020EEB" w:rsidRDefault="0002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20EE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020EE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20EE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20EE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8602B" w14:textId="77777777" w:rsidR="00020EEB" w:rsidRDefault="00020EEB">
      <w:r>
        <w:separator/>
      </w:r>
    </w:p>
  </w:footnote>
  <w:footnote w:type="continuationSeparator" w:id="0">
    <w:p w14:paraId="289EE483" w14:textId="77777777" w:rsidR="00020EEB" w:rsidRDefault="00020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20EEB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85FB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844353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20EE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20EE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20EE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20EE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57EEA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4694C0" w:tentative="1">
      <w:start w:val="1"/>
      <w:numFmt w:val="lowerLetter"/>
      <w:lvlText w:val="%2."/>
      <w:lvlJc w:val="left"/>
      <w:pPr>
        <w:ind w:left="1440" w:hanging="360"/>
      </w:pPr>
    </w:lvl>
    <w:lvl w:ilvl="2" w:tplc="1BF855E2" w:tentative="1">
      <w:start w:val="1"/>
      <w:numFmt w:val="lowerRoman"/>
      <w:lvlText w:val="%3."/>
      <w:lvlJc w:val="right"/>
      <w:pPr>
        <w:ind w:left="2160" w:hanging="180"/>
      </w:pPr>
    </w:lvl>
    <w:lvl w:ilvl="3" w:tplc="279609AC" w:tentative="1">
      <w:start w:val="1"/>
      <w:numFmt w:val="decimal"/>
      <w:lvlText w:val="%4."/>
      <w:lvlJc w:val="left"/>
      <w:pPr>
        <w:ind w:left="2880" w:hanging="360"/>
      </w:pPr>
    </w:lvl>
    <w:lvl w:ilvl="4" w:tplc="688404B6" w:tentative="1">
      <w:start w:val="1"/>
      <w:numFmt w:val="lowerLetter"/>
      <w:lvlText w:val="%5."/>
      <w:lvlJc w:val="left"/>
      <w:pPr>
        <w:ind w:left="3600" w:hanging="360"/>
      </w:pPr>
    </w:lvl>
    <w:lvl w:ilvl="5" w:tplc="FF120244" w:tentative="1">
      <w:start w:val="1"/>
      <w:numFmt w:val="lowerRoman"/>
      <w:lvlText w:val="%6."/>
      <w:lvlJc w:val="right"/>
      <w:pPr>
        <w:ind w:left="4320" w:hanging="180"/>
      </w:pPr>
    </w:lvl>
    <w:lvl w:ilvl="6" w:tplc="30520A08" w:tentative="1">
      <w:start w:val="1"/>
      <w:numFmt w:val="decimal"/>
      <w:lvlText w:val="%7."/>
      <w:lvlJc w:val="left"/>
      <w:pPr>
        <w:ind w:left="5040" w:hanging="360"/>
      </w:pPr>
    </w:lvl>
    <w:lvl w:ilvl="7" w:tplc="53BCE6B6" w:tentative="1">
      <w:start w:val="1"/>
      <w:numFmt w:val="lowerLetter"/>
      <w:lvlText w:val="%8."/>
      <w:lvlJc w:val="left"/>
      <w:pPr>
        <w:ind w:left="5760" w:hanging="360"/>
      </w:pPr>
    </w:lvl>
    <w:lvl w:ilvl="8" w:tplc="59AED5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16CBC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484829C" w:tentative="1">
      <w:start w:val="1"/>
      <w:numFmt w:val="lowerLetter"/>
      <w:lvlText w:val="%2."/>
      <w:lvlJc w:val="left"/>
      <w:pPr>
        <w:ind w:left="1440" w:hanging="360"/>
      </w:pPr>
    </w:lvl>
    <w:lvl w:ilvl="2" w:tplc="32D4454A" w:tentative="1">
      <w:start w:val="1"/>
      <w:numFmt w:val="lowerRoman"/>
      <w:lvlText w:val="%3."/>
      <w:lvlJc w:val="right"/>
      <w:pPr>
        <w:ind w:left="2160" w:hanging="180"/>
      </w:pPr>
    </w:lvl>
    <w:lvl w:ilvl="3" w:tplc="74C2B598" w:tentative="1">
      <w:start w:val="1"/>
      <w:numFmt w:val="decimal"/>
      <w:lvlText w:val="%4."/>
      <w:lvlJc w:val="left"/>
      <w:pPr>
        <w:ind w:left="2880" w:hanging="360"/>
      </w:pPr>
    </w:lvl>
    <w:lvl w:ilvl="4" w:tplc="FD24E7B4" w:tentative="1">
      <w:start w:val="1"/>
      <w:numFmt w:val="lowerLetter"/>
      <w:lvlText w:val="%5."/>
      <w:lvlJc w:val="left"/>
      <w:pPr>
        <w:ind w:left="3600" w:hanging="360"/>
      </w:pPr>
    </w:lvl>
    <w:lvl w:ilvl="5" w:tplc="8F2403EA" w:tentative="1">
      <w:start w:val="1"/>
      <w:numFmt w:val="lowerRoman"/>
      <w:lvlText w:val="%6."/>
      <w:lvlJc w:val="right"/>
      <w:pPr>
        <w:ind w:left="4320" w:hanging="180"/>
      </w:pPr>
    </w:lvl>
    <w:lvl w:ilvl="6" w:tplc="8E549E5A" w:tentative="1">
      <w:start w:val="1"/>
      <w:numFmt w:val="decimal"/>
      <w:lvlText w:val="%7."/>
      <w:lvlJc w:val="left"/>
      <w:pPr>
        <w:ind w:left="5040" w:hanging="360"/>
      </w:pPr>
    </w:lvl>
    <w:lvl w:ilvl="7" w:tplc="696CBE68" w:tentative="1">
      <w:start w:val="1"/>
      <w:numFmt w:val="lowerLetter"/>
      <w:lvlText w:val="%8."/>
      <w:lvlJc w:val="left"/>
      <w:pPr>
        <w:ind w:left="5760" w:hanging="360"/>
      </w:pPr>
    </w:lvl>
    <w:lvl w:ilvl="8" w:tplc="2BA0F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7DA82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FE347C" w:tentative="1">
      <w:start w:val="1"/>
      <w:numFmt w:val="lowerLetter"/>
      <w:lvlText w:val="%2."/>
      <w:lvlJc w:val="left"/>
      <w:pPr>
        <w:ind w:left="1440" w:hanging="360"/>
      </w:pPr>
    </w:lvl>
    <w:lvl w:ilvl="2" w:tplc="EE0CCD64" w:tentative="1">
      <w:start w:val="1"/>
      <w:numFmt w:val="lowerRoman"/>
      <w:lvlText w:val="%3."/>
      <w:lvlJc w:val="right"/>
      <w:pPr>
        <w:ind w:left="2160" w:hanging="180"/>
      </w:pPr>
    </w:lvl>
    <w:lvl w:ilvl="3" w:tplc="FEF6EE34" w:tentative="1">
      <w:start w:val="1"/>
      <w:numFmt w:val="decimal"/>
      <w:lvlText w:val="%4."/>
      <w:lvlJc w:val="left"/>
      <w:pPr>
        <w:ind w:left="2880" w:hanging="360"/>
      </w:pPr>
    </w:lvl>
    <w:lvl w:ilvl="4" w:tplc="0AACBE9C" w:tentative="1">
      <w:start w:val="1"/>
      <w:numFmt w:val="lowerLetter"/>
      <w:lvlText w:val="%5."/>
      <w:lvlJc w:val="left"/>
      <w:pPr>
        <w:ind w:left="3600" w:hanging="360"/>
      </w:pPr>
    </w:lvl>
    <w:lvl w:ilvl="5" w:tplc="E21011EC" w:tentative="1">
      <w:start w:val="1"/>
      <w:numFmt w:val="lowerRoman"/>
      <w:lvlText w:val="%6."/>
      <w:lvlJc w:val="right"/>
      <w:pPr>
        <w:ind w:left="4320" w:hanging="180"/>
      </w:pPr>
    </w:lvl>
    <w:lvl w:ilvl="6" w:tplc="D90A12A8" w:tentative="1">
      <w:start w:val="1"/>
      <w:numFmt w:val="decimal"/>
      <w:lvlText w:val="%7."/>
      <w:lvlJc w:val="left"/>
      <w:pPr>
        <w:ind w:left="5040" w:hanging="360"/>
      </w:pPr>
    </w:lvl>
    <w:lvl w:ilvl="7" w:tplc="20AA734E" w:tentative="1">
      <w:start w:val="1"/>
      <w:numFmt w:val="lowerLetter"/>
      <w:lvlText w:val="%8."/>
      <w:lvlJc w:val="left"/>
      <w:pPr>
        <w:ind w:left="5760" w:hanging="360"/>
      </w:pPr>
    </w:lvl>
    <w:lvl w:ilvl="8" w:tplc="05B08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6F46B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6EE042" w:tentative="1">
      <w:start w:val="1"/>
      <w:numFmt w:val="lowerLetter"/>
      <w:lvlText w:val="%2."/>
      <w:lvlJc w:val="left"/>
      <w:pPr>
        <w:ind w:left="1440" w:hanging="360"/>
      </w:pPr>
    </w:lvl>
    <w:lvl w:ilvl="2" w:tplc="DD106494" w:tentative="1">
      <w:start w:val="1"/>
      <w:numFmt w:val="lowerRoman"/>
      <w:lvlText w:val="%3."/>
      <w:lvlJc w:val="right"/>
      <w:pPr>
        <w:ind w:left="2160" w:hanging="180"/>
      </w:pPr>
    </w:lvl>
    <w:lvl w:ilvl="3" w:tplc="182A82CE" w:tentative="1">
      <w:start w:val="1"/>
      <w:numFmt w:val="decimal"/>
      <w:lvlText w:val="%4."/>
      <w:lvlJc w:val="left"/>
      <w:pPr>
        <w:ind w:left="2880" w:hanging="360"/>
      </w:pPr>
    </w:lvl>
    <w:lvl w:ilvl="4" w:tplc="8F8ECCEA" w:tentative="1">
      <w:start w:val="1"/>
      <w:numFmt w:val="lowerLetter"/>
      <w:lvlText w:val="%5."/>
      <w:lvlJc w:val="left"/>
      <w:pPr>
        <w:ind w:left="3600" w:hanging="360"/>
      </w:pPr>
    </w:lvl>
    <w:lvl w:ilvl="5" w:tplc="B6069A02" w:tentative="1">
      <w:start w:val="1"/>
      <w:numFmt w:val="lowerRoman"/>
      <w:lvlText w:val="%6."/>
      <w:lvlJc w:val="right"/>
      <w:pPr>
        <w:ind w:left="4320" w:hanging="180"/>
      </w:pPr>
    </w:lvl>
    <w:lvl w:ilvl="6" w:tplc="E5AECD0C" w:tentative="1">
      <w:start w:val="1"/>
      <w:numFmt w:val="decimal"/>
      <w:lvlText w:val="%7."/>
      <w:lvlJc w:val="left"/>
      <w:pPr>
        <w:ind w:left="5040" w:hanging="360"/>
      </w:pPr>
    </w:lvl>
    <w:lvl w:ilvl="7" w:tplc="EE7A4994" w:tentative="1">
      <w:start w:val="1"/>
      <w:numFmt w:val="lowerLetter"/>
      <w:lvlText w:val="%8."/>
      <w:lvlJc w:val="left"/>
      <w:pPr>
        <w:ind w:left="5760" w:hanging="360"/>
      </w:pPr>
    </w:lvl>
    <w:lvl w:ilvl="8" w:tplc="3CCE0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D680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6A6FDA" w:tentative="1">
      <w:start w:val="1"/>
      <w:numFmt w:val="lowerLetter"/>
      <w:lvlText w:val="%2."/>
      <w:lvlJc w:val="left"/>
      <w:pPr>
        <w:ind w:left="1440" w:hanging="360"/>
      </w:pPr>
    </w:lvl>
    <w:lvl w:ilvl="2" w:tplc="97E80388" w:tentative="1">
      <w:start w:val="1"/>
      <w:numFmt w:val="lowerRoman"/>
      <w:lvlText w:val="%3."/>
      <w:lvlJc w:val="right"/>
      <w:pPr>
        <w:ind w:left="2160" w:hanging="180"/>
      </w:pPr>
    </w:lvl>
    <w:lvl w:ilvl="3" w:tplc="E8C20B2E" w:tentative="1">
      <w:start w:val="1"/>
      <w:numFmt w:val="decimal"/>
      <w:lvlText w:val="%4."/>
      <w:lvlJc w:val="left"/>
      <w:pPr>
        <w:ind w:left="2880" w:hanging="360"/>
      </w:pPr>
    </w:lvl>
    <w:lvl w:ilvl="4" w:tplc="29D41D54" w:tentative="1">
      <w:start w:val="1"/>
      <w:numFmt w:val="lowerLetter"/>
      <w:lvlText w:val="%5."/>
      <w:lvlJc w:val="left"/>
      <w:pPr>
        <w:ind w:left="3600" w:hanging="360"/>
      </w:pPr>
    </w:lvl>
    <w:lvl w:ilvl="5" w:tplc="8AF8B152" w:tentative="1">
      <w:start w:val="1"/>
      <w:numFmt w:val="lowerRoman"/>
      <w:lvlText w:val="%6."/>
      <w:lvlJc w:val="right"/>
      <w:pPr>
        <w:ind w:left="4320" w:hanging="180"/>
      </w:pPr>
    </w:lvl>
    <w:lvl w:ilvl="6" w:tplc="2B4EA4E6" w:tentative="1">
      <w:start w:val="1"/>
      <w:numFmt w:val="decimal"/>
      <w:lvlText w:val="%7."/>
      <w:lvlJc w:val="left"/>
      <w:pPr>
        <w:ind w:left="5040" w:hanging="360"/>
      </w:pPr>
    </w:lvl>
    <w:lvl w:ilvl="7" w:tplc="B4DAAA0A" w:tentative="1">
      <w:start w:val="1"/>
      <w:numFmt w:val="lowerLetter"/>
      <w:lvlText w:val="%8."/>
      <w:lvlJc w:val="left"/>
      <w:pPr>
        <w:ind w:left="5760" w:hanging="360"/>
      </w:pPr>
    </w:lvl>
    <w:lvl w:ilvl="8" w:tplc="EE4C9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0ECA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0F3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EED3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6EF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729F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2470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72A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EBF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6CC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EB6B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EAFC18" w:tentative="1">
      <w:start w:val="1"/>
      <w:numFmt w:val="lowerLetter"/>
      <w:lvlText w:val="%2."/>
      <w:lvlJc w:val="left"/>
      <w:pPr>
        <w:ind w:left="1440" w:hanging="360"/>
      </w:pPr>
    </w:lvl>
    <w:lvl w:ilvl="2" w:tplc="D9320018" w:tentative="1">
      <w:start w:val="1"/>
      <w:numFmt w:val="lowerRoman"/>
      <w:lvlText w:val="%3."/>
      <w:lvlJc w:val="right"/>
      <w:pPr>
        <w:ind w:left="2160" w:hanging="180"/>
      </w:pPr>
    </w:lvl>
    <w:lvl w:ilvl="3" w:tplc="E1366F42" w:tentative="1">
      <w:start w:val="1"/>
      <w:numFmt w:val="decimal"/>
      <w:lvlText w:val="%4."/>
      <w:lvlJc w:val="left"/>
      <w:pPr>
        <w:ind w:left="2880" w:hanging="360"/>
      </w:pPr>
    </w:lvl>
    <w:lvl w:ilvl="4" w:tplc="D5441D48" w:tentative="1">
      <w:start w:val="1"/>
      <w:numFmt w:val="lowerLetter"/>
      <w:lvlText w:val="%5."/>
      <w:lvlJc w:val="left"/>
      <w:pPr>
        <w:ind w:left="3600" w:hanging="360"/>
      </w:pPr>
    </w:lvl>
    <w:lvl w:ilvl="5" w:tplc="B4B624EC" w:tentative="1">
      <w:start w:val="1"/>
      <w:numFmt w:val="lowerRoman"/>
      <w:lvlText w:val="%6."/>
      <w:lvlJc w:val="right"/>
      <w:pPr>
        <w:ind w:left="4320" w:hanging="180"/>
      </w:pPr>
    </w:lvl>
    <w:lvl w:ilvl="6" w:tplc="D46E1C3C" w:tentative="1">
      <w:start w:val="1"/>
      <w:numFmt w:val="decimal"/>
      <w:lvlText w:val="%7."/>
      <w:lvlJc w:val="left"/>
      <w:pPr>
        <w:ind w:left="5040" w:hanging="360"/>
      </w:pPr>
    </w:lvl>
    <w:lvl w:ilvl="7" w:tplc="8CA29F20" w:tentative="1">
      <w:start w:val="1"/>
      <w:numFmt w:val="lowerLetter"/>
      <w:lvlText w:val="%8."/>
      <w:lvlJc w:val="left"/>
      <w:pPr>
        <w:ind w:left="5760" w:hanging="360"/>
      </w:pPr>
    </w:lvl>
    <w:lvl w:ilvl="8" w:tplc="104C9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D183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AAEC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4252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E04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08C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BE9E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42C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D2C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F8AD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12A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84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A7E9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03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060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1E82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05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0E6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82F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BCA4F3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1ADF84">
      <w:start w:val="1"/>
      <w:numFmt w:val="lowerLetter"/>
      <w:lvlText w:val="%2."/>
      <w:lvlJc w:val="left"/>
      <w:pPr>
        <w:ind w:left="1364" w:hanging="360"/>
      </w:pPr>
    </w:lvl>
    <w:lvl w:ilvl="2" w:tplc="885E13C0">
      <w:start w:val="1"/>
      <w:numFmt w:val="lowerRoman"/>
      <w:lvlText w:val="%3."/>
      <w:lvlJc w:val="right"/>
      <w:pPr>
        <w:ind w:left="2084" w:hanging="180"/>
      </w:pPr>
    </w:lvl>
    <w:lvl w:ilvl="3" w:tplc="F42E1784">
      <w:start w:val="1"/>
      <w:numFmt w:val="decimal"/>
      <w:lvlText w:val="%4."/>
      <w:lvlJc w:val="left"/>
      <w:pPr>
        <w:ind w:left="2804" w:hanging="360"/>
      </w:pPr>
    </w:lvl>
    <w:lvl w:ilvl="4" w:tplc="7E3E9926">
      <w:start w:val="1"/>
      <w:numFmt w:val="lowerLetter"/>
      <w:lvlText w:val="%5."/>
      <w:lvlJc w:val="left"/>
      <w:pPr>
        <w:ind w:left="3524" w:hanging="360"/>
      </w:pPr>
    </w:lvl>
    <w:lvl w:ilvl="5" w:tplc="B7E08D1A">
      <w:start w:val="1"/>
      <w:numFmt w:val="lowerRoman"/>
      <w:lvlText w:val="%6."/>
      <w:lvlJc w:val="right"/>
      <w:pPr>
        <w:ind w:left="4244" w:hanging="180"/>
      </w:pPr>
    </w:lvl>
    <w:lvl w:ilvl="6" w:tplc="8438D7F2">
      <w:start w:val="1"/>
      <w:numFmt w:val="decimal"/>
      <w:lvlText w:val="%7."/>
      <w:lvlJc w:val="left"/>
      <w:pPr>
        <w:ind w:left="4964" w:hanging="360"/>
      </w:pPr>
    </w:lvl>
    <w:lvl w:ilvl="7" w:tplc="EFFE7B5C">
      <w:start w:val="1"/>
      <w:numFmt w:val="lowerLetter"/>
      <w:lvlText w:val="%8."/>
      <w:lvlJc w:val="left"/>
      <w:pPr>
        <w:ind w:left="5684" w:hanging="360"/>
      </w:pPr>
    </w:lvl>
    <w:lvl w:ilvl="8" w:tplc="0A1406F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A72574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33C80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C02B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C46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FC7D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40B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D6EE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F62F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836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924C46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71E7A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BAC42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982F91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86C11A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5924C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E0E27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1C83C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F5E57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6A469B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42A0A90" w:tentative="1">
      <w:start w:val="1"/>
      <w:numFmt w:val="lowerLetter"/>
      <w:lvlText w:val="%2."/>
      <w:lvlJc w:val="left"/>
      <w:pPr>
        <w:ind w:left="1440" w:hanging="360"/>
      </w:pPr>
    </w:lvl>
    <w:lvl w:ilvl="2" w:tplc="A1A83CF8" w:tentative="1">
      <w:start w:val="1"/>
      <w:numFmt w:val="lowerRoman"/>
      <w:lvlText w:val="%3."/>
      <w:lvlJc w:val="right"/>
      <w:pPr>
        <w:ind w:left="2160" w:hanging="180"/>
      </w:pPr>
    </w:lvl>
    <w:lvl w:ilvl="3" w:tplc="783E70D4" w:tentative="1">
      <w:start w:val="1"/>
      <w:numFmt w:val="decimal"/>
      <w:lvlText w:val="%4."/>
      <w:lvlJc w:val="left"/>
      <w:pPr>
        <w:ind w:left="2880" w:hanging="360"/>
      </w:pPr>
    </w:lvl>
    <w:lvl w:ilvl="4" w:tplc="DE26D8E8" w:tentative="1">
      <w:start w:val="1"/>
      <w:numFmt w:val="lowerLetter"/>
      <w:lvlText w:val="%5."/>
      <w:lvlJc w:val="left"/>
      <w:pPr>
        <w:ind w:left="3600" w:hanging="360"/>
      </w:pPr>
    </w:lvl>
    <w:lvl w:ilvl="5" w:tplc="D9E25AB8" w:tentative="1">
      <w:start w:val="1"/>
      <w:numFmt w:val="lowerRoman"/>
      <w:lvlText w:val="%6."/>
      <w:lvlJc w:val="right"/>
      <w:pPr>
        <w:ind w:left="4320" w:hanging="180"/>
      </w:pPr>
    </w:lvl>
    <w:lvl w:ilvl="6" w:tplc="E07A474E" w:tentative="1">
      <w:start w:val="1"/>
      <w:numFmt w:val="decimal"/>
      <w:lvlText w:val="%7."/>
      <w:lvlJc w:val="left"/>
      <w:pPr>
        <w:ind w:left="5040" w:hanging="360"/>
      </w:pPr>
    </w:lvl>
    <w:lvl w:ilvl="7" w:tplc="D55CBC02" w:tentative="1">
      <w:start w:val="1"/>
      <w:numFmt w:val="lowerLetter"/>
      <w:lvlText w:val="%8."/>
      <w:lvlJc w:val="left"/>
      <w:pPr>
        <w:ind w:left="5760" w:hanging="360"/>
      </w:pPr>
    </w:lvl>
    <w:lvl w:ilvl="8" w:tplc="3C68B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5E43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7EFC78" w:tentative="1">
      <w:start w:val="1"/>
      <w:numFmt w:val="lowerLetter"/>
      <w:lvlText w:val="%2."/>
      <w:lvlJc w:val="left"/>
      <w:pPr>
        <w:ind w:left="1440" w:hanging="360"/>
      </w:pPr>
    </w:lvl>
    <w:lvl w:ilvl="2" w:tplc="3ED6EF72" w:tentative="1">
      <w:start w:val="1"/>
      <w:numFmt w:val="lowerRoman"/>
      <w:lvlText w:val="%3."/>
      <w:lvlJc w:val="right"/>
      <w:pPr>
        <w:ind w:left="2160" w:hanging="180"/>
      </w:pPr>
    </w:lvl>
    <w:lvl w:ilvl="3" w:tplc="B0A07252" w:tentative="1">
      <w:start w:val="1"/>
      <w:numFmt w:val="decimal"/>
      <w:lvlText w:val="%4."/>
      <w:lvlJc w:val="left"/>
      <w:pPr>
        <w:ind w:left="2880" w:hanging="360"/>
      </w:pPr>
    </w:lvl>
    <w:lvl w:ilvl="4" w:tplc="3C7CE38E" w:tentative="1">
      <w:start w:val="1"/>
      <w:numFmt w:val="lowerLetter"/>
      <w:lvlText w:val="%5."/>
      <w:lvlJc w:val="left"/>
      <w:pPr>
        <w:ind w:left="3600" w:hanging="360"/>
      </w:pPr>
    </w:lvl>
    <w:lvl w:ilvl="5" w:tplc="58262446" w:tentative="1">
      <w:start w:val="1"/>
      <w:numFmt w:val="lowerRoman"/>
      <w:lvlText w:val="%6."/>
      <w:lvlJc w:val="right"/>
      <w:pPr>
        <w:ind w:left="4320" w:hanging="180"/>
      </w:pPr>
    </w:lvl>
    <w:lvl w:ilvl="6" w:tplc="052CC898" w:tentative="1">
      <w:start w:val="1"/>
      <w:numFmt w:val="decimal"/>
      <w:lvlText w:val="%7."/>
      <w:lvlJc w:val="left"/>
      <w:pPr>
        <w:ind w:left="5040" w:hanging="360"/>
      </w:pPr>
    </w:lvl>
    <w:lvl w:ilvl="7" w:tplc="27D0C374" w:tentative="1">
      <w:start w:val="1"/>
      <w:numFmt w:val="lowerLetter"/>
      <w:lvlText w:val="%8."/>
      <w:lvlJc w:val="left"/>
      <w:pPr>
        <w:ind w:left="5760" w:hanging="360"/>
      </w:pPr>
    </w:lvl>
    <w:lvl w:ilvl="8" w:tplc="BF70B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B36C0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0C64CB4" w:tentative="1">
      <w:start w:val="1"/>
      <w:numFmt w:val="lowerLetter"/>
      <w:lvlText w:val="%2."/>
      <w:lvlJc w:val="left"/>
      <w:pPr>
        <w:ind w:left="1440" w:hanging="360"/>
      </w:pPr>
    </w:lvl>
    <w:lvl w:ilvl="2" w:tplc="04F0A4A8" w:tentative="1">
      <w:start w:val="1"/>
      <w:numFmt w:val="lowerRoman"/>
      <w:lvlText w:val="%3."/>
      <w:lvlJc w:val="right"/>
      <w:pPr>
        <w:ind w:left="2160" w:hanging="180"/>
      </w:pPr>
    </w:lvl>
    <w:lvl w:ilvl="3" w:tplc="47304840" w:tentative="1">
      <w:start w:val="1"/>
      <w:numFmt w:val="decimal"/>
      <w:lvlText w:val="%4."/>
      <w:lvlJc w:val="left"/>
      <w:pPr>
        <w:ind w:left="2880" w:hanging="360"/>
      </w:pPr>
    </w:lvl>
    <w:lvl w:ilvl="4" w:tplc="1720AE32" w:tentative="1">
      <w:start w:val="1"/>
      <w:numFmt w:val="lowerLetter"/>
      <w:lvlText w:val="%5."/>
      <w:lvlJc w:val="left"/>
      <w:pPr>
        <w:ind w:left="3600" w:hanging="360"/>
      </w:pPr>
    </w:lvl>
    <w:lvl w:ilvl="5" w:tplc="6AF2255C" w:tentative="1">
      <w:start w:val="1"/>
      <w:numFmt w:val="lowerRoman"/>
      <w:lvlText w:val="%6."/>
      <w:lvlJc w:val="right"/>
      <w:pPr>
        <w:ind w:left="4320" w:hanging="180"/>
      </w:pPr>
    </w:lvl>
    <w:lvl w:ilvl="6" w:tplc="B88C6ACC" w:tentative="1">
      <w:start w:val="1"/>
      <w:numFmt w:val="decimal"/>
      <w:lvlText w:val="%7."/>
      <w:lvlJc w:val="left"/>
      <w:pPr>
        <w:ind w:left="5040" w:hanging="360"/>
      </w:pPr>
    </w:lvl>
    <w:lvl w:ilvl="7" w:tplc="B0B49F70" w:tentative="1">
      <w:start w:val="1"/>
      <w:numFmt w:val="lowerLetter"/>
      <w:lvlText w:val="%8."/>
      <w:lvlJc w:val="left"/>
      <w:pPr>
        <w:ind w:left="5760" w:hanging="360"/>
      </w:pPr>
    </w:lvl>
    <w:lvl w:ilvl="8" w:tplc="10947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DCC42E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D0C5230" w:tentative="1">
      <w:start w:val="1"/>
      <w:numFmt w:val="lowerLetter"/>
      <w:lvlText w:val="%2."/>
      <w:lvlJc w:val="left"/>
      <w:pPr>
        <w:ind w:left="1364" w:hanging="360"/>
      </w:pPr>
    </w:lvl>
    <w:lvl w:ilvl="2" w:tplc="7EEA3DD0" w:tentative="1">
      <w:start w:val="1"/>
      <w:numFmt w:val="lowerRoman"/>
      <w:lvlText w:val="%3."/>
      <w:lvlJc w:val="right"/>
      <w:pPr>
        <w:ind w:left="2084" w:hanging="180"/>
      </w:pPr>
    </w:lvl>
    <w:lvl w:ilvl="3" w:tplc="9E94119A" w:tentative="1">
      <w:start w:val="1"/>
      <w:numFmt w:val="decimal"/>
      <w:lvlText w:val="%4."/>
      <w:lvlJc w:val="left"/>
      <w:pPr>
        <w:ind w:left="2804" w:hanging="360"/>
      </w:pPr>
    </w:lvl>
    <w:lvl w:ilvl="4" w:tplc="8566FC56" w:tentative="1">
      <w:start w:val="1"/>
      <w:numFmt w:val="lowerLetter"/>
      <w:lvlText w:val="%5."/>
      <w:lvlJc w:val="left"/>
      <w:pPr>
        <w:ind w:left="3524" w:hanging="360"/>
      </w:pPr>
    </w:lvl>
    <w:lvl w:ilvl="5" w:tplc="15C6B920" w:tentative="1">
      <w:start w:val="1"/>
      <w:numFmt w:val="lowerRoman"/>
      <w:lvlText w:val="%6."/>
      <w:lvlJc w:val="right"/>
      <w:pPr>
        <w:ind w:left="4244" w:hanging="180"/>
      </w:pPr>
    </w:lvl>
    <w:lvl w:ilvl="6" w:tplc="77C08BE4" w:tentative="1">
      <w:start w:val="1"/>
      <w:numFmt w:val="decimal"/>
      <w:lvlText w:val="%7."/>
      <w:lvlJc w:val="left"/>
      <w:pPr>
        <w:ind w:left="4964" w:hanging="360"/>
      </w:pPr>
    </w:lvl>
    <w:lvl w:ilvl="7" w:tplc="0F2C6E6E" w:tentative="1">
      <w:start w:val="1"/>
      <w:numFmt w:val="lowerLetter"/>
      <w:lvlText w:val="%8."/>
      <w:lvlJc w:val="left"/>
      <w:pPr>
        <w:ind w:left="5684" w:hanging="360"/>
      </w:pPr>
    </w:lvl>
    <w:lvl w:ilvl="8" w:tplc="D7F09D5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45AF6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6E7220" w:tentative="1">
      <w:start w:val="1"/>
      <w:numFmt w:val="lowerLetter"/>
      <w:lvlText w:val="%2."/>
      <w:lvlJc w:val="left"/>
      <w:pPr>
        <w:ind w:left="1440" w:hanging="360"/>
      </w:pPr>
    </w:lvl>
    <w:lvl w:ilvl="2" w:tplc="98DC9A98" w:tentative="1">
      <w:start w:val="1"/>
      <w:numFmt w:val="lowerRoman"/>
      <w:lvlText w:val="%3."/>
      <w:lvlJc w:val="right"/>
      <w:pPr>
        <w:ind w:left="2160" w:hanging="180"/>
      </w:pPr>
    </w:lvl>
    <w:lvl w:ilvl="3" w:tplc="60E0FAC6" w:tentative="1">
      <w:start w:val="1"/>
      <w:numFmt w:val="decimal"/>
      <w:lvlText w:val="%4."/>
      <w:lvlJc w:val="left"/>
      <w:pPr>
        <w:ind w:left="2880" w:hanging="360"/>
      </w:pPr>
    </w:lvl>
    <w:lvl w:ilvl="4" w:tplc="159EC620" w:tentative="1">
      <w:start w:val="1"/>
      <w:numFmt w:val="lowerLetter"/>
      <w:lvlText w:val="%5."/>
      <w:lvlJc w:val="left"/>
      <w:pPr>
        <w:ind w:left="3600" w:hanging="360"/>
      </w:pPr>
    </w:lvl>
    <w:lvl w:ilvl="5" w:tplc="57A6D132" w:tentative="1">
      <w:start w:val="1"/>
      <w:numFmt w:val="lowerRoman"/>
      <w:lvlText w:val="%6."/>
      <w:lvlJc w:val="right"/>
      <w:pPr>
        <w:ind w:left="4320" w:hanging="180"/>
      </w:pPr>
    </w:lvl>
    <w:lvl w:ilvl="6" w:tplc="E12AA5F4" w:tentative="1">
      <w:start w:val="1"/>
      <w:numFmt w:val="decimal"/>
      <w:lvlText w:val="%7."/>
      <w:lvlJc w:val="left"/>
      <w:pPr>
        <w:ind w:left="5040" w:hanging="360"/>
      </w:pPr>
    </w:lvl>
    <w:lvl w:ilvl="7" w:tplc="1700CC58" w:tentative="1">
      <w:start w:val="1"/>
      <w:numFmt w:val="lowerLetter"/>
      <w:lvlText w:val="%8."/>
      <w:lvlJc w:val="left"/>
      <w:pPr>
        <w:ind w:left="5760" w:hanging="360"/>
      </w:pPr>
    </w:lvl>
    <w:lvl w:ilvl="8" w:tplc="05F60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0EEB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55D2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888FD1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3F69A-669F-4689-BCCA-7A33CA14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2024-02-15T14:56:00Z</dcterms:created>
  <dcterms:modified xsi:type="dcterms:W3CDTF">2026-04-23T13:59:00Z</dcterms:modified>
</cp:coreProperties>
</file>