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227C68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A1959">
        <w:rPr>
          <w:rFonts w:ascii="Times New Roman" w:hAnsi="Times New Roman"/>
          <w:szCs w:val="24"/>
        </w:rPr>
        <w:t>7</w:t>
      </w:r>
      <w:r w:rsidR="00EC701F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0A195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E670FD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C701F">
        <w:rPr>
          <w:rFonts w:ascii="Times New Roman" w:hAnsi="Times New Roman"/>
          <w:szCs w:val="24"/>
        </w:rPr>
        <w:t>23</w:t>
      </w:r>
      <w:r w:rsidRPr="002A1E6C">
        <w:rPr>
          <w:rFonts w:ascii="Times New Roman" w:hAnsi="Times New Roman"/>
          <w:szCs w:val="24"/>
        </w:rPr>
        <w:t xml:space="preserve"> de </w:t>
      </w:r>
      <w:r w:rsidR="000A1959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0A1959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2FE94ECB" w14:textId="77777777" w:rsidR="000A1959" w:rsidRDefault="000A1959" w:rsidP="002A1E6C">
      <w:pPr>
        <w:tabs>
          <w:tab w:val="left" w:pos="4820"/>
        </w:tabs>
        <w:rPr>
          <w:iCs/>
        </w:rPr>
      </w:pPr>
    </w:p>
    <w:p w14:paraId="04270B09" w14:textId="3EB1D0B7" w:rsidR="002A1E6C" w:rsidRDefault="00EC701F" w:rsidP="002A1E6C">
      <w:pPr>
        <w:tabs>
          <w:tab w:val="left" w:pos="4820"/>
        </w:tabs>
        <w:rPr>
          <w:iCs/>
        </w:rPr>
      </w:pPr>
      <w:r>
        <w:rPr>
          <w:iCs/>
        </w:rPr>
        <w:t>À</w:t>
      </w:r>
      <w:r w:rsidR="00000000">
        <w:rPr>
          <w:iCs/>
        </w:rPr>
        <w:t xml:space="preserve"> Senhor</w:t>
      </w:r>
      <w:r>
        <w:rPr>
          <w:iCs/>
        </w:rPr>
        <w:t>a</w:t>
      </w:r>
    </w:p>
    <w:p w14:paraId="3C8DD7E8" w14:textId="77777777" w:rsidR="00EC701F" w:rsidRDefault="00EC701F" w:rsidP="006475B9">
      <w:pPr>
        <w:tabs>
          <w:tab w:val="left" w:pos="4820"/>
        </w:tabs>
        <w:rPr>
          <w:b/>
          <w:iCs/>
        </w:rPr>
      </w:pPr>
      <w:r w:rsidRPr="00EC701F">
        <w:rPr>
          <w:b/>
          <w:iCs/>
        </w:rPr>
        <w:t>ANA FLAVIA RODRIGUES RAMIRO</w:t>
      </w:r>
    </w:p>
    <w:p w14:paraId="2BE127EB" w14:textId="77777777" w:rsidR="00EC701F" w:rsidRPr="00EC701F" w:rsidRDefault="00EC701F" w:rsidP="006475B9">
      <w:pPr>
        <w:tabs>
          <w:tab w:val="left" w:pos="4820"/>
        </w:tabs>
        <w:rPr>
          <w:bCs/>
          <w:iCs/>
        </w:rPr>
      </w:pPr>
      <w:r w:rsidRPr="00EC701F">
        <w:rPr>
          <w:bCs/>
          <w:iCs/>
        </w:rPr>
        <w:t>Chefe de Assessoria Especial de Assuntos Parlamentares e Federativos</w:t>
      </w:r>
    </w:p>
    <w:p w14:paraId="137EA123" w14:textId="21B660BE" w:rsidR="006475B9" w:rsidRPr="00EC701F" w:rsidRDefault="00EC701F" w:rsidP="006475B9">
      <w:pPr>
        <w:tabs>
          <w:tab w:val="left" w:pos="4820"/>
        </w:tabs>
        <w:rPr>
          <w:bCs/>
          <w:iCs/>
        </w:rPr>
      </w:pPr>
      <w:r w:rsidRPr="00EC701F">
        <w:rPr>
          <w:bCs/>
          <w:iCs/>
        </w:rPr>
        <w:t xml:space="preserve">Brasília – DF </w:t>
      </w:r>
    </w:p>
    <w:p w14:paraId="7BF87542" w14:textId="77777777" w:rsidR="006475B9" w:rsidRDefault="006475B9" w:rsidP="006475B9">
      <w:pPr>
        <w:tabs>
          <w:tab w:val="left" w:pos="4820"/>
        </w:tabs>
        <w:rPr>
          <w:b/>
          <w:iCs/>
        </w:rPr>
      </w:pPr>
    </w:p>
    <w:p w14:paraId="0848D80E" w14:textId="77777777" w:rsidR="000A1959" w:rsidRPr="006475B9" w:rsidRDefault="000A1959" w:rsidP="006475B9">
      <w:pPr>
        <w:tabs>
          <w:tab w:val="left" w:pos="4820"/>
        </w:tabs>
        <w:rPr>
          <w:b/>
          <w:iCs/>
        </w:rPr>
      </w:pPr>
    </w:p>
    <w:p w14:paraId="2384971B" w14:textId="77777777" w:rsidR="000A1959" w:rsidRDefault="00000000" w:rsidP="000A1959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0A5B94E" w14:textId="77777777" w:rsidR="000A1959" w:rsidRDefault="000A1959" w:rsidP="000A1959">
      <w:pPr>
        <w:jc w:val="both"/>
      </w:pPr>
    </w:p>
    <w:p w14:paraId="60C2BEA6" w14:textId="77777777" w:rsidR="000A1959" w:rsidRDefault="000A1959" w:rsidP="000A1959">
      <w:pPr>
        <w:ind w:firstLine="1418"/>
        <w:jc w:val="both"/>
      </w:pPr>
    </w:p>
    <w:p w14:paraId="2A18D3ED" w14:textId="77777777" w:rsidR="000A1959" w:rsidRDefault="000A1959" w:rsidP="000A1959">
      <w:pPr>
        <w:ind w:firstLine="1418"/>
        <w:jc w:val="both"/>
      </w:pPr>
    </w:p>
    <w:p w14:paraId="1586FAF9" w14:textId="4549CDA9" w:rsidR="000A1959" w:rsidRDefault="00000000" w:rsidP="000A1959">
      <w:pPr>
        <w:ind w:firstLine="1418"/>
        <w:jc w:val="both"/>
      </w:pPr>
      <w:r>
        <w:t>Senhor</w:t>
      </w:r>
      <w:r w:rsidR="00EC701F">
        <w:t>a</w:t>
      </w:r>
      <w:r>
        <w:t>,</w:t>
      </w:r>
    </w:p>
    <w:p w14:paraId="7656EE0F" w14:textId="77777777" w:rsidR="000A1959" w:rsidRDefault="000A1959" w:rsidP="000A1959">
      <w:pPr>
        <w:tabs>
          <w:tab w:val="left" w:pos="4820"/>
        </w:tabs>
        <w:ind w:firstLine="1418"/>
        <w:jc w:val="both"/>
        <w:rPr>
          <w:iCs/>
        </w:rPr>
      </w:pPr>
    </w:p>
    <w:p w14:paraId="7FF799D9" w14:textId="77777777" w:rsidR="000A1959" w:rsidRDefault="000A1959" w:rsidP="000A1959">
      <w:pPr>
        <w:tabs>
          <w:tab w:val="left" w:pos="4820"/>
        </w:tabs>
        <w:ind w:firstLine="1418"/>
        <w:rPr>
          <w:iCs/>
        </w:rPr>
      </w:pPr>
    </w:p>
    <w:p w14:paraId="58D62952" w14:textId="77777777" w:rsidR="000A1959" w:rsidRDefault="000A1959" w:rsidP="000A1959">
      <w:pPr>
        <w:tabs>
          <w:tab w:val="left" w:pos="4820"/>
        </w:tabs>
        <w:ind w:firstLine="1418"/>
        <w:rPr>
          <w:iCs/>
        </w:rPr>
      </w:pPr>
    </w:p>
    <w:p w14:paraId="2AFC02A3" w14:textId="00D95ACF" w:rsidR="000A1959" w:rsidRDefault="00000000" w:rsidP="000A195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</w:t>
      </w:r>
      <w:r w:rsidR="00EC701F">
        <w:rPr>
          <w:iCs/>
        </w:rPr>
        <w:t>a</w:t>
      </w:r>
      <w:r>
        <w:rPr>
          <w:iCs/>
        </w:rPr>
        <w:t xml:space="preserve">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C701F">
        <w:rPr>
          <w:iCs/>
          <w:color w:val="000000"/>
        </w:rPr>
        <w:t>60</w:t>
      </w:r>
      <w:r>
        <w:rPr>
          <w:iCs/>
          <w:color w:val="000000"/>
        </w:rPr>
        <w:t>/2026, que tramitou n</w:t>
      </w:r>
      <w:r>
        <w:rPr>
          <w:iCs/>
        </w:rPr>
        <w:t>a 1</w:t>
      </w:r>
      <w:r w:rsidR="00EC701F">
        <w:rPr>
          <w:iCs/>
        </w:rPr>
        <w:t>1</w:t>
      </w:r>
      <w:r>
        <w:rPr>
          <w:iCs/>
        </w:rPr>
        <w:t xml:space="preserve">ª Sessão Ordinária do ano de 2026, da Câmara Municipal de Sorriso, realizada em </w:t>
      </w:r>
      <w:r w:rsidR="00EC701F">
        <w:rPr>
          <w:iCs/>
        </w:rPr>
        <w:t>22</w:t>
      </w:r>
      <w:r>
        <w:rPr>
          <w:iCs/>
        </w:rPr>
        <w:t xml:space="preserve"> de abril de 2026.</w:t>
      </w:r>
    </w:p>
    <w:p w14:paraId="10AC49D4" w14:textId="77777777" w:rsidR="000A1959" w:rsidRDefault="000A1959" w:rsidP="000A1959">
      <w:pPr>
        <w:tabs>
          <w:tab w:val="left" w:pos="1418"/>
        </w:tabs>
        <w:jc w:val="both"/>
        <w:rPr>
          <w:iCs/>
        </w:rPr>
      </w:pPr>
    </w:p>
    <w:p w14:paraId="47341908" w14:textId="77777777" w:rsidR="000A1959" w:rsidRDefault="00000000" w:rsidP="000A195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4B11E86" w14:textId="77777777" w:rsidR="000A1959" w:rsidRDefault="000A1959" w:rsidP="000A1959">
      <w:pPr>
        <w:tabs>
          <w:tab w:val="left" w:pos="4820"/>
        </w:tabs>
        <w:jc w:val="both"/>
        <w:rPr>
          <w:iCs/>
        </w:rPr>
      </w:pPr>
    </w:p>
    <w:p w14:paraId="09ECD3A0" w14:textId="77777777" w:rsidR="000A1959" w:rsidRDefault="000A1959" w:rsidP="000A1959">
      <w:pPr>
        <w:tabs>
          <w:tab w:val="left" w:pos="4820"/>
        </w:tabs>
        <w:jc w:val="both"/>
        <w:rPr>
          <w:iCs/>
        </w:rPr>
      </w:pPr>
    </w:p>
    <w:p w14:paraId="769BA39C" w14:textId="77777777" w:rsidR="000A1959" w:rsidRDefault="000A1959" w:rsidP="000A1959">
      <w:pPr>
        <w:tabs>
          <w:tab w:val="left" w:pos="4820"/>
        </w:tabs>
        <w:jc w:val="both"/>
        <w:rPr>
          <w:iCs/>
        </w:rPr>
      </w:pPr>
    </w:p>
    <w:p w14:paraId="1B21FAD2" w14:textId="77777777" w:rsidR="00FC5807" w:rsidRDefault="00FC5807" w:rsidP="000A1959">
      <w:pPr>
        <w:tabs>
          <w:tab w:val="left" w:pos="4820"/>
        </w:tabs>
        <w:jc w:val="both"/>
        <w:rPr>
          <w:iCs/>
        </w:rPr>
      </w:pPr>
    </w:p>
    <w:p w14:paraId="4BE087C4" w14:textId="77777777" w:rsidR="000A1959" w:rsidRDefault="000A1959" w:rsidP="000A1959">
      <w:pPr>
        <w:tabs>
          <w:tab w:val="left" w:pos="1701"/>
          <w:tab w:val="left" w:pos="4820"/>
        </w:tabs>
        <w:jc w:val="center"/>
        <w:rPr>
          <w:iCs/>
        </w:rPr>
      </w:pPr>
    </w:p>
    <w:p w14:paraId="7FC539D9" w14:textId="77777777" w:rsidR="000A1959" w:rsidRDefault="00000000" w:rsidP="000A195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C493D41" w14:textId="77777777" w:rsidR="000A1959" w:rsidRDefault="00000000" w:rsidP="000A195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0A1959">
      <w:pPr>
        <w:jc w:val="both"/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40DF" w14:textId="77777777" w:rsidR="008218A6" w:rsidRDefault="008218A6">
      <w:r>
        <w:separator/>
      </w:r>
    </w:p>
  </w:endnote>
  <w:endnote w:type="continuationSeparator" w:id="0">
    <w:p w14:paraId="3632BB5C" w14:textId="77777777" w:rsidR="008218A6" w:rsidRDefault="008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3DEB" w14:textId="77777777" w:rsidR="008218A6" w:rsidRDefault="008218A6">
      <w:r>
        <w:separator/>
      </w:r>
    </w:p>
  </w:footnote>
  <w:footnote w:type="continuationSeparator" w:id="0">
    <w:p w14:paraId="3CA98415" w14:textId="77777777" w:rsidR="008218A6" w:rsidRDefault="0082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CB3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444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A360E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BA61C0" w:tentative="1">
      <w:start w:val="1"/>
      <w:numFmt w:val="lowerLetter"/>
      <w:lvlText w:val="%2."/>
      <w:lvlJc w:val="left"/>
      <w:pPr>
        <w:ind w:left="1440" w:hanging="360"/>
      </w:pPr>
    </w:lvl>
    <w:lvl w:ilvl="2" w:tplc="8764AC18" w:tentative="1">
      <w:start w:val="1"/>
      <w:numFmt w:val="lowerRoman"/>
      <w:lvlText w:val="%3."/>
      <w:lvlJc w:val="right"/>
      <w:pPr>
        <w:ind w:left="2160" w:hanging="180"/>
      </w:pPr>
    </w:lvl>
    <w:lvl w:ilvl="3" w:tplc="C310CDC2" w:tentative="1">
      <w:start w:val="1"/>
      <w:numFmt w:val="decimal"/>
      <w:lvlText w:val="%4."/>
      <w:lvlJc w:val="left"/>
      <w:pPr>
        <w:ind w:left="2880" w:hanging="360"/>
      </w:pPr>
    </w:lvl>
    <w:lvl w:ilvl="4" w:tplc="2D00E164" w:tentative="1">
      <w:start w:val="1"/>
      <w:numFmt w:val="lowerLetter"/>
      <w:lvlText w:val="%5."/>
      <w:lvlJc w:val="left"/>
      <w:pPr>
        <w:ind w:left="3600" w:hanging="360"/>
      </w:pPr>
    </w:lvl>
    <w:lvl w:ilvl="5" w:tplc="71EC022A" w:tentative="1">
      <w:start w:val="1"/>
      <w:numFmt w:val="lowerRoman"/>
      <w:lvlText w:val="%6."/>
      <w:lvlJc w:val="right"/>
      <w:pPr>
        <w:ind w:left="4320" w:hanging="180"/>
      </w:pPr>
    </w:lvl>
    <w:lvl w:ilvl="6" w:tplc="4E7A0CAA" w:tentative="1">
      <w:start w:val="1"/>
      <w:numFmt w:val="decimal"/>
      <w:lvlText w:val="%7."/>
      <w:lvlJc w:val="left"/>
      <w:pPr>
        <w:ind w:left="5040" w:hanging="360"/>
      </w:pPr>
    </w:lvl>
    <w:lvl w:ilvl="7" w:tplc="2F4E5334" w:tentative="1">
      <w:start w:val="1"/>
      <w:numFmt w:val="lowerLetter"/>
      <w:lvlText w:val="%8."/>
      <w:lvlJc w:val="left"/>
      <w:pPr>
        <w:ind w:left="5760" w:hanging="360"/>
      </w:pPr>
    </w:lvl>
    <w:lvl w:ilvl="8" w:tplc="49C45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F7AFE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59E8B54" w:tentative="1">
      <w:start w:val="1"/>
      <w:numFmt w:val="lowerLetter"/>
      <w:lvlText w:val="%2."/>
      <w:lvlJc w:val="left"/>
      <w:pPr>
        <w:ind w:left="1440" w:hanging="360"/>
      </w:pPr>
    </w:lvl>
    <w:lvl w:ilvl="2" w:tplc="B69282A2" w:tentative="1">
      <w:start w:val="1"/>
      <w:numFmt w:val="lowerRoman"/>
      <w:lvlText w:val="%3."/>
      <w:lvlJc w:val="right"/>
      <w:pPr>
        <w:ind w:left="2160" w:hanging="180"/>
      </w:pPr>
    </w:lvl>
    <w:lvl w:ilvl="3" w:tplc="E66AFEA4" w:tentative="1">
      <w:start w:val="1"/>
      <w:numFmt w:val="decimal"/>
      <w:lvlText w:val="%4."/>
      <w:lvlJc w:val="left"/>
      <w:pPr>
        <w:ind w:left="2880" w:hanging="360"/>
      </w:pPr>
    </w:lvl>
    <w:lvl w:ilvl="4" w:tplc="89586D1E" w:tentative="1">
      <w:start w:val="1"/>
      <w:numFmt w:val="lowerLetter"/>
      <w:lvlText w:val="%5."/>
      <w:lvlJc w:val="left"/>
      <w:pPr>
        <w:ind w:left="3600" w:hanging="360"/>
      </w:pPr>
    </w:lvl>
    <w:lvl w:ilvl="5" w:tplc="AA3A1A3A" w:tentative="1">
      <w:start w:val="1"/>
      <w:numFmt w:val="lowerRoman"/>
      <w:lvlText w:val="%6."/>
      <w:lvlJc w:val="right"/>
      <w:pPr>
        <w:ind w:left="4320" w:hanging="180"/>
      </w:pPr>
    </w:lvl>
    <w:lvl w:ilvl="6" w:tplc="98104C58" w:tentative="1">
      <w:start w:val="1"/>
      <w:numFmt w:val="decimal"/>
      <w:lvlText w:val="%7."/>
      <w:lvlJc w:val="left"/>
      <w:pPr>
        <w:ind w:left="5040" w:hanging="360"/>
      </w:pPr>
    </w:lvl>
    <w:lvl w:ilvl="7" w:tplc="29B0A1B0" w:tentative="1">
      <w:start w:val="1"/>
      <w:numFmt w:val="lowerLetter"/>
      <w:lvlText w:val="%8."/>
      <w:lvlJc w:val="left"/>
      <w:pPr>
        <w:ind w:left="5760" w:hanging="360"/>
      </w:pPr>
    </w:lvl>
    <w:lvl w:ilvl="8" w:tplc="53F40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4B86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109B54" w:tentative="1">
      <w:start w:val="1"/>
      <w:numFmt w:val="lowerLetter"/>
      <w:lvlText w:val="%2."/>
      <w:lvlJc w:val="left"/>
      <w:pPr>
        <w:ind w:left="1440" w:hanging="360"/>
      </w:pPr>
    </w:lvl>
    <w:lvl w:ilvl="2" w:tplc="7E781E20" w:tentative="1">
      <w:start w:val="1"/>
      <w:numFmt w:val="lowerRoman"/>
      <w:lvlText w:val="%3."/>
      <w:lvlJc w:val="right"/>
      <w:pPr>
        <w:ind w:left="2160" w:hanging="180"/>
      </w:pPr>
    </w:lvl>
    <w:lvl w:ilvl="3" w:tplc="1D0001BA" w:tentative="1">
      <w:start w:val="1"/>
      <w:numFmt w:val="decimal"/>
      <w:lvlText w:val="%4."/>
      <w:lvlJc w:val="left"/>
      <w:pPr>
        <w:ind w:left="2880" w:hanging="360"/>
      </w:pPr>
    </w:lvl>
    <w:lvl w:ilvl="4" w:tplc="89D66744" w:tentative="1">
      <w:start w:val="1"/>
      <w:numFmt w:val="lowerLetter"/>
      <w:lvlText w:val="%5."/>
      <w:lvlJc w:val="left"/>
      <w:pPr>
        <w:ind w:left="3600" w:hanging="360"/>
      </w:pPr>
    </w:lvl>
    <w:lvl w:ilvl="5" w:tplc="F85C7712" w:tentative="1">
      <w:start w:val="1"/>
      <w:numFmt w:val="lowerRoman"/>
      <w:lvlText w:val="%6."/>
      <w:lvlJc w:val="right"/>
      <w:pPr>
        <w:ind w:left="4320" w:hanging="180"/>
      </w:pPr>
    </w:lvl>
    <w:lvl w:ilvl="6" w:tplc="6122B630" w:tentative="1">
      <w:start w:val="1"/>
      <w:numFmt w:val="decimal"/>
      <w:lvlText w:val="%7."/>
      <w:lvlJc w:val="left"/>
      <w:pPr>
        <w:ind w:left="5040" w:hanging="360"/>
      </w:pPr>
    </w:lvl>
    <w:lvl w:ilvl="7" w:tplc="D9563408" w:tentative="1">
      <w:start w:val="1"/>
      <w:numFmt w:val="lowerLetter"/>
      <w:lvlText w:val="%8."/>
      <w:lvlJc w:val="left"/>
      <w:pPr>
        <w:ind w:left="5760" w:hanging="360"/>
      </w:pPr>
    </w:lvl>
    <w:lvl w:ilvl="8" w:tplc="74DA4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7C04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5A299C" w:tentative="1">
      <w:start w:val="1"/>
      <w:numFmt w:val="lowerLetter"/>
      <w:lvlText w:val="%2."/>
      <w:lvlJc w:val="left"/>
      <w:pPr>
        <w:ind w:left="1440" w:hanging="360"/>
      </w:pPr>
    </w:lvl>
    <w:lvl w:ilvl="2" w:tplc="A38E1738" w:tentative="1">
      <w:start w:val="1"/>
      <w:numFmt w:val="lowerRoman"/>
      <w:lvlText w:val="%3."/>
      <w:lvlJc w:val="right"/>
      <w:pPr>
        <w:ind w:left="2160" w:hanging="180"/>
      </w:pPr>
    </w:lvl>
    <w:lvl w:ilvl="3" w:tplc="12767546" w:tentative="1">
      <w:start w:val="1"/>
      <w:numFmt w:val="decimal"/>
      <w:lvlText w:val="%4."/>
      <w:lvlJc w:val="left"/>
      <w:pPr>
        <w:ind w:left="2880" w:hanging="360"/>
      </w:pPr>
    </w:lvl>
    <w:lvl w:ilvl="4" w:tplc="646E4210" w:tentative="1">
      <w:start w:val="1"/>
      <w:numFmt w:val="lowerLetter"/>
      <w:lvlText w:val="%5."/>
      <w:lvlJc w:val="left"/>
      <w:pPr>
        <w:ind w:left="3600" w:hanging="360"/>
      </w:pPr>
    </w:lvl>
    <w:lvl w:ilvl="5" w:tplc="B75834D2" w:tentative="1">
      <w:start w:val="1"/>
      <w:numFmt w:val="lowerRoman"/>
      <w:lvlText w:val="%6."/>
      <w:lvlJc w:val="right"/>
      <w:pPr>
        <w:ind w:left="4320" w:hanging="180"/>
      </w:pPr>
    </w:lvl>
    <w:lvl w:ilvl="6" w:tplc="EE0CEC00" w:tentative="1">
      <w:start w:val="1"/>
      <w:numFmt w:val="decimal"/>
      <w:lvlText w:val="%7."/>
      <w:lvlJc w:val="left"/>
      <w:pPr>
        <w:ind w:left="5040" w:hanging="360"/>
      </w:pPr>
    </w:lvl>
    <w:lvl w:ilvl="7" w:tplc="5C7A2BA4" w:tentative="1">
      <w:start w:val="1"/>
      <w:numFmt w:val="lowerLetter"/>
      <w:lvlText w:val="%8."/>
      <w:lvlJc w:val="left"/>
      <w:pPr>
        <w:ind w:left="5760" w:hanging="360"/>
      </w:pPr>
    </w:lvl>
    <w:lvl w:ilvl="8" w:tplc="8E8E6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205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A9196" w:tentative="1">
      <w:start w:val="1"/>
      <w:numFmt w:val="lowerLetter"/>
      <w:lvlText w:val="%2."/>
      <w:lvlJc w:val="left"/>
      <w:pPr>
        <w:ind w:left="1440" w:hanging="360"/>
      </w:pPr>
    </w:lvl>
    <w:lvl w:ilvl="2" w:tplc="B3FEB8F8" w:tentative="1">
      <w:start w:val="1"/>
      <w:numFmt w:val="lowerRoman"/>
      <w:lvlText w:val="%3."/>
      <w:lvlJc w:val="right"/>
      <w:pPr>
        <w:ind w:left="2160" w:hanging="180"/>
      </w:pPr>
    </w:lvl>
    <w:lvl w:ilvl="3" w:tplc="7E061C8C" w:tentative="1">
      <w:start w:val="1"/>
      <w:numFmt w:val="decimal"/>
      <w:lvlText w:val="%4."/>
      <w:lvlJc w:val="left"/>
      <w:pPr>
        <w:ind w:left="2880" w:hanging="360"/>
      </w:pPr>
    </w:lvl>
    <w:lvl w:ilvl="4" w:tplc="8B7214DC" w:tentative="1">
      <w:start w:val="1"/>
      <w:numFmt w:val="lowerLetter"/>
      <w:lvlText w:val="%5."/>
      <w:lvlJc w:val="left"/>
      <w:pPr>
        <w:ind w:left="3600" w:hanging="360"/>
      </w:pPr>
    </w:lvl>
    <w:lvl w:ilvl="5" w:tplc="869A545E" w:tentative="1">
      <w:start w:val="1"/>
      <w:numFmt w:val="lowerRoman"/>
      <w:lvlText w:val="%6."/>
      <w:lvlJc w:val="right"/>
      <w:pPr>
        <w:ind w:left="4320" w:hanging="180"/>
      </w:pPr>
    </w:lvl>
    <w:lvl w:ilvl="6" w:tplc="1E12DA30" w:tentative="1">
      <w:start w:val="1"/>
      <w:numFmt w:val="decimal"/>
      <w:lvlText w:val="%7."/>
      <w:lvlJc w:val="left"/>
      <w:pPr>
        <w:ind w:left="5040" w:hanging="360"/>
      </w:pPr>
    </w:lvl>
    <w:lvl w:ilvl="7" w:tplc="F6A4A422" w:tentative="1">
      <w:start w:val="1"/>
      <w:numFmt w:val="lowerLetter"/>
      <w:lvlText w:val="%8."/>
      <w:lvlJc w:val="left"/>
      <w:pPr>
        <w:ind w:left="5760" w:hanging="360"/>
      </w:pPr>
    </w:lvl>
    <w:lvl w:ilvl="8" w:tplc="4C1C4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30C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CE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284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2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8E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0B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8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AF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87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5FC9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8E6A54" w:tentative="1">
      <w:start w:val="1"/>
      <w:numFmt w:val="lowerLetter"/>
      <w:lvlText w:val="%2."/>
      <w:lvlJc w:val="left"/>
      <w:pPr>
        <w:ind w:left="1440" w:hanging="360"/>
      </w:pPr>
    </w:lvl>
    <w:lvl w:ilvl="2" w:tplc="8A185994" w:tentative="1">
      <w:start w:val="1"/>
      <w:numFmt w:val="lowerRoman"/>
      <w:lvlText w:val="%3."/>
      <w:lvlJc w:val="right"/>
      <w:pPr>
        <w:ind w:left="2160" w:hanging="180"/>
      </w:pPr>
    </w:lvl>
    <w:lvl w:ilvl="3" w:tplc="0F78E190" w:tentative="1">
      <w:start w:val="1"/>
      <w:numFmt w:val="decimal"/>
      <w:lvlText w:val="%4."/>
      <w:lvlJc w:val="left"/>
      <w:pPr>
        <w:ind w:left="2880" w:hanging="360"/>
      </w:pPr>
    </w:lvl>
    <w:lvl w:ilvl="4" w:tplc="E446D7A6" w:tentative="1">
      <w:start w:val="1"/>
      <w:numFmt w:val="lowerLetter"/>
      <w:lvlText w:val="%5."/>
      <w:lvlJc w:val="left"/>
      <w:pPr>
        <w:ind w:left="3600" w:hanging="360"/>
      </w:pPr>
    </w:lvl>
    <w:lvl w:ilvl="5" w:tplc="7E842784" w:tentative="1">
      <w:start w:val="1"/>
      <w:numFmt w:val="lowerRoman"/>
      <w:lvlText w:val="%6."/>
      <w:lvlJc w:val="right"/>
      <w:pPr>
        <w:ind w:left="4320" w:hanging="180"/>
      </w:pPr>
    </w:lvl>
    <w:lvl w:ilvl="6" w:tplc="66927830" w:tentative="1">
      <w:start w:val="1"/>
      <w:numFmt w:val="decimal"/>
      <w:lvlText w:val="%7."/>
      <w:lvlJc w:val="left"/>
      <w:pPr>
        <w:ind w:left="5040" w:hanging="360"/>
      </w:pPr>
    </w:lvl>
    <w:lvl w:ilvl="7" w:tplc="69987A4C" w:tentative="1">
      <w:start w:val="1"/>
      <w:numFmt w:val="lowerLetter"/>
      <w:lvlText w:val="%8."/>
      <w:lvlJc w:val="left"/>
      <w:pPr>
        <w:ind w:left="5760" w:hanging="360"/>
      </w:pPr>
    </w:lvl>
    <w:lvl w:ilvl="8" w:tplc="41CE1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7DAA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22B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FC1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0B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22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AE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C2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CF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AB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C43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00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225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22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8C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06C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AE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6B9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A2F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9027D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8666CBA">
      <w:start w:val="1"/>
      <w:numFmt w:val="lowerLetter"/>
      <w:lvlText w:val="%2."/>
      <w:lvlJc w:val="left"/>
      <w:pPr>
        <w:ind w:left="1364" w:hanging="360"/>
      </w:pPr>
    </w:lvl>
    <w:lvl w:ilvl="2" w:tplc="ADB47084">
      <w:start w:val="1"/>
      <w:numFmt w:val="lowerRoman"/>
      <w:lvlText w:val="%3."/>
      <w:lvlJc w:val="right"/>
      <w:pPr>
        <w:ind w:left="2084" w:hanging="180"/>
      </w:pPr>
    </w:lvl>
    <w:lvl w:ilvl="3" w:tplc="11A08CD0">
      <w:start w:val="1"/>
      <w:numFmt w:val="decimal"/>
      <w:lvlText w:val="%4."/>
      <w:lvlJc w:val="left"/>
      <w:pPr>
        <w:ind w:left="2804" w:hanging="360"/>
      </w:pPr>
    </w:lvl>
    <w:lvl w:ilvl="4" w:tplc="75D27746">
      <w:start w:val="1"/>
      <w:numFmt w:val="lowerLetter"/>
      <w:lvlText w:val="%5."/>
      <w:lvlJc w:val="left"/>
      <w:pPr>
        <w:ind w:left="3524" w:hanging="360"/>
      </w:pPr>
    </w:lvl>
    <w:lvl w:ilvl="5" w:tplc="519AFA44">
      <w:start w:val="1"/>
      <w:numFmt w:val="lowerRoman"/>
      <w:lvlText w:val="%6."/>
      <w:lvlJc w:val="right"/>
      <w:pPr>
        <w:ind w:left="4244" w:hanging="180"/>
      </w:pPr>
    </w:lvl>
    <w:lvl w:ilvl="6" w:tplc="99026CFA">
      <w:start w:val="1"/>
      <w:numFmt w:val="decimal"/>
      <w:lvlText w:val="%7."/>
      <w:lvlJc w:val="left"/>
      <w:pPr>
        <w:ind w:left="4964" w:hanging="360"/>
      </w:pPr>
    </w:lvl>
    <w:lvl w:ilvl="7" w:tplc="38CEB544">
      <w:start w:val="1"/>
      <w:numFmt w:val="lowerLetter"/>
      <w:lvlText w:val="%8."/>
      <w:lvlJc w:val="left"/>
      <w:pPr>
        <w:ind w:left="5684" w:hanging="360"/>
      </w:pPr>
    </w:lvl>
    <w:lvl w:ilvl="8" w:tplc="790412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AFA68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609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49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E4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283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857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8F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E44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7A3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A8AE0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8698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B251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AA4A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3298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1A5F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E0A2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F2D5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9283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6E2C8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8EB7F4" w:tentative="1">
      <w:start w:val="1"/>
      <w:numFmt w:val="lowerLetter"/>
      <w:lvlText w:val="%2."/>
      <w:lvlJc w:val="left"/>
      <w:pPr>
        <w:ind w:left="1440" w:hanging="360"/>
      </w:pPr>
    </w:lvl>
    <w:lvl w:ilvl="2" w:tplc="A252B560" w:tentative="1">
      <w:start w:val="1"/>
      <w:numFmt w:val="lowerRoman"/>
      <w:lvlText w:val="%3."/>
      <w:lvlJc w:val="right"/>
      <w:pPr>
        <w:ind w:left="2160" w:hanging="180"/>
      </w:pPr>
    </w:lvl>
    <w:lvl w:ilvl="3" w:tplc="B42A6626" w:tentative="1">
      <w:start w:val="1"/>
      <w:numFmt w:val="decimal"/>
      <w:lvlText w:val="%4."/>
      <w:lvlJc w:val="left"/>
      <w:pPr>
        <w:ind w:left="2880" w:hanging="360"/>
      </w:pPr>
    </w:lvl>
    <w:lvl w:ilvl="4" w:tplc="3ED62918" w:tentative="1">
      <w:start w:val="1"/>
      <w:numFmt w:val="lowerLetter"/>
      <w:lvlText w:val="%5."/>
      <w:lvlJc w:val="left"/>
      <w:pPr>
        <w:ind w:left="3600" w:hanging="360"/>
      </w:pPr>
    </w:lvl>
    <w:lvl w:ilvl="5" w:tplc="C8701BAE" w:tentative="1">
      <w:start w:val="1"/>
      <w:numFmt w:val="lowerRoman"/>
      <w:lvlText w:val="%6."/>
      <w:lvlJc w:val="right"/>
      <w:pPr>
        <w:ind w:left="4320" w:hanging="180"/>
      </w:pPr>
    </w:lvl>
    <w:lvl w:ilvl="6" w:tplc="4E86DE42" w:tentative="1">
      <w:start w:val="1"/>
      <w:numFmt w:val="decimal"/>
      <w:lvlText w:val="%7."/>
      <w:lvlJc w:val="left"/>
      <w:pPr>
        <w:ind w:left="5040" w:hanging="360"/>
      </w:pPr>
    </w:lvl>
    <w:lvl w:ilvl="7" w:tplc="06EAA7E8" w:tentative="1">
      <w:start w:val="1"/>
      <w:numFmt w:val="lowerLetter"/>
      <w:lvlText w:val="%8."/>
      <w:lvlJc w:val="left"/>
      <w:pPr>
        <w:ind w:left="5760" w:hanging="360"/>
      </w:pPr>
    </w:lvl>
    <w:lvl w:ilvl="8" w:tplc="F1CCC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5C89A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1ACAA0" w:tentative="1">
      <w:start w:val="1"/>
      <w:numFmt w:val="lowerLetter"/>
      <w:lvlText w:val="%2."/>
      <w:lvlJc w:val="left"/>
      <w:pPr>
        <w:ind w:left="1440" w:hanging="360"/>
      </w:pPr>
    </w:lvl>
    <w:lvl w:ilvl="2" w:tplc="F4F021C0" w:tentative="1">
      <w:start w:val="1"/>
      <w:numFmt w:val="lowerRoman"/>
      <w:lvlText w:val="%3."/>
      <w:lvlJc w:val="right"/>
      <w:pPr>
        <w:ind w:left="2160" w:hanging="180"/>
      </w:pPr>
    </w:lvl>
    <w:lvl w:ilvl="3" w:tplc="4D64566A" w:tentative="1">
      <w:start w:val="1"/>
      <w:numFmt w:val="decimal"/>
      <w:lvlText w:val="%4."/>
      <w:lvlJc w:val="left"/>
      <w:pPr>
        <w:ind w:left="2880" w:hanging="360"/>
      </w:pPr>
    </w:lvl>
    <w:lvl w:ilvl="4" w:tplc="88849AE6" w:tentative="1">
      <w:start w:val="1"/>
      <w:numFmt w:val="lowerLetter"/>
      <w:lvlText w:val="%5."/>
      <w:lvlJc w:val="left"/>
      <w:pPr>
        <w:ind w:left="3600" w:hanging="360"/>
      </w:pPr>
    </w:lvl>
    <w:lvl w:ilvl="5" w:tplc="13F4E674" w:tentative="1">
      <w:start w:val="1"/>
      <w:numFmt w:val="lowerRoman"/>
      <w:lvlText w:val="%6."/>
      <w:lvlJc w:val="right"/>
      <w:pPr>
        <w:ind w:left="4320" w:hanging="180"/>
      </w:pPr>
    </w:lvl>
    <w:lvl w:ilvl="6" w:tplc="A66AA82A" w:tentative="1">
      <w:start w:val="1"/>
      <w:numFmt w:val="decimal"/>
      <w:lvlText w:val="%7."/>
      <w:lvlJc w:val="left"/>
      <w:pPr>
        <w:ind w:left="5040" w:hanging="360"/>
      </w:pPr>
    </w:lvl>
    <w:lvl w:ilvl="7" w:tplc="BFC45CF8" w:tentative="1">
      <w:start w:val="1"/>
      <w:numFmt w:val="lowerLetter"/>
      <w:lvlText w:val="%8."/>
      <w:lvlJc w:val="left"/>
      <w:pPr>
        <w:ind w:left="5760" w:hanging="360"/>
      </w:pPr>
    </w:lvl>
    <w:lvl w:ilvl="8" w:tplc="10A00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FAE5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C4BC68" w:tentative="1">
      <w:start w:val="1"/>
      <w:numFmt w:val="lowerLetter"/>
      <w:lvlText w:val="%2."/>
      <w:lvlJc w:val="left"/>
      <w:pPr>
        <w:ind w:left="1440" w:hanging="360"/>
      </w:pPr>
    </w:lvl>
    <w:lvl w:ilvl="2" w:tplc="70C813DA" w:tentative="1">
      <w:start w:val="1"/>
      <w:numFmt w:val="lowerRoman"/>
      <w:lvlText w:val="%3."/>
      <w:lvlJc w:val="right"/>
      <w:pPr>
        <w:ind w:left="2160" w:hanging="180"/>
      </w:pPr>
    </w:lvl>
    <w:lvl w:ilvl="3" w:tplc="D714BD00" w:tentative="1">
      <w:start w:val="1"/>
      <w:numFmt w:val="decimal"/>
      <w:lvlText w:val="%4."/>
      <w:lvlJc w:val="left"/>
      <w:pPr>
        <w:ind w:left="2880" w:hanging="360"/>
      </w:pPr>
    </w:lvl>
    <w:lvl w:ilvl="4" w:tplc="3C0019C4" w:tentative="1">
      <w:start w:val="1"/>
      <w:numFmt w:val="lowerLetter"/>
      <w:lvlText w:val="%5."/>
      <w:lvlJc w:val="left"/>
      <w:pPr>
        <w:ind w:left="3600" w:hanging="360"/>
      </w:pPr>
    </w:lvl>
    <w:lvl w:ilvl="5" w:tplc="D234C1EE" w:tentative="1">
      <w:start w:val="1"/>
      <w:numFmt w:val="lowerRoman"/>
      <w:lvlText w:val="%6."/>
      <w:lvlJc w:val="right"/>
      <w:pPr>
        <w:ind w:left="4320" w:hanging="180"/>
      </w:pPr>
    </w:lvl>
    <w:lvl w:ilvl="6" w:tplc="5FB28A66" w:tentative="1">
      <w:start w:val="1"/>
      <w:numFmt w:val="decimal"/>
      <w:lvlText w:val="%7."/>
      <w:lvlJc w:val="left"/>
      <w:pPr>
        <w:ind w:left="5040" w:hanging="360"/>
      </w:pPr>
    </w:lvl>
    <w:lvl w:ilvl="7" w:tplc="05C6DBDE" w:tentative="1">
      <w:start w:val="1"/>
      <w:numFmt w:val="lowerLetter"/>
      <w:lvlText w:val="%8."/>
      <w:lvlJc w:val="left"/>
      <w:pPr>
        <w:ind w:left="5760" w:hanging="360"/>
      </w:pPr>
    </w:lvl>
    <w:lvl w:ilvl="8" w:tplc="5E2C4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7565A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26E9FC" w:tentative="1">
      <w:start w:val="1"/>
      <w:numFmt w:val="lowerLetter"/>
      <w:lvlText w:val="%2."/>
      <w:lvlJc w:val="left"/>
      <w:pPr>
        <w:ind w:left="1364" w:hanging="360"/>
      </w:pPr>
    </w:lvl>
    <w:lvl w:ilvl="2" w:tplc="0F2EBEB8" w:tentative="1">
      <w:start w:val="1"/>
      <w:numFmt w:val="lowerRoman"/>
      <w:lvlText w:val="%3."/>
      <w:lvlJc w:val="right"/>
      <w:pPr>
        <w:ind w:left="2084" w:hanging="180"/>
      </w:pPr>
    </w:lvl>
    <w:lvl w:ilvl="3" w:tplc="3A7AB3F4" w:tentative="1">
      <w:start w:val="1"/>
      <w:numFmt w:val="decimal"/>
      <w:lvlText w:val="%4."/>
      <w:lvlJc w:val="left"/>
      <w:pPr>
        <w:ind w:left="2804" w:hanging="360"/>
      </w:pPr>
    </w:lvl>
    <w:lvl w:ilvl="4" w:tplc="0E1C8508" w:tentative="1">
      <w:start w:val="1"/>
      <w:numFmt w:val="lowerLetter"/>
      <w:lvlText w:val="%5."/>
      <w:lvlJc w:val="left"/>
      <w:pPr>
        <w:ind w:left="3524" w:hanging="360"/>
      </w:pPr>
    </w:lvl>
    <w:lvl w:ilvl="5" w:tplc="225EE206" w:tentative="1">
      <w:start w:val="1"/>
      <w:numFmt w:val="lowerRoman"/>
      <w:lvlText w:val="%6."/>
      <w:lvlJc w:val="right"/>
      <w:pPr>
        <w:ind w:left="4244" w:hanging="180"/>
      </w:pPr>
    </w:lvl>
    <w:lvl w:ilvl="6" w:tplc="AD02D6B4" w:tentative="1">
      <w:start w:val="1"/>
      <w:numFmt w:val="decimal"/>
      <w:lvlText w:val="%7."/>
      <w:lvlJc w:val="left"/>
      <w:pPr>
        <w:ind w:left="4964" w:hanging="360"/>
      </w:pPr>
    </w:lvl>
    <w:lvl w:ilvl="7" w:tplc="757EED30" w:tentative="1">
      <w:start w:val="1"/>
      <w:numFmt w:val="lowerLetter"/>
      <w:lvlText w:val="%8."/>
      <w:lvlJc w:val="left"/>
      <w:pPr>
        <w:ind w:left="5684" w:hanging="360"/>
      </w:pPr>
    </w:lvl>
    <w:lvl w:ilvl="8" w:tplc="DDC430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58EFF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007A00" w:tentative="1">
      <w:start w:val="1"/>
      <w:numFmt w:val="lowerLetter"/>
      <w:lvlText w:val="%2."/>
      <w:lvlJc w:val="left"/>
      <w:pPr>
        <w:ind w:left="1440" w:hanging="360"/>
      </w:pPr>
    </w:lvl>
    <w:lvl w:ilvl="2" w:tplc="E82A4932" w:tentative="1">
      <w:start w:val="1"/>
      <w:numFmt w:val="lowerRoman"/>
      <w:lvlText w:val="%3."/>
      <w:lvlJc w:val="right"/>
      <w:pPr>
        <w:ind w:left="2160" w:hanging="180"/>
      </w:pPr>
    </w:lvl>
    <w:lvl w:ilvl="3" w:tplc="7E342510" w:tentative="1">
      <w:start w:val="1"/>
      <w:numFmt w:val="decimal"/>
      <w:lvlText w:val="%4."/>
      <w:lvlJc w:val="left"/>
      <w:pPr>
        <w:ind w:left="2880" w:hanging="360"/>
      </w:pPr>
    </w:lvl>
    <w:lvl w:ilvl="4" w:tplc="4B5C6E5A" w:tentative="1">
      <w:start w:val="1"/>
      <w:numFmt w:val="lowerLetter"/>
      <w:lvlText w:val="%5."/>
      <w:lvlJc w:val="left"/>
      <w:pPr>
        <w:ind w:left="3600" w:hanging="360"/>
      </w:pPr>
    </w:lvl>
    <w:lvl w:ilvl="5" w:tplc="EE525FCC" w:tentative="1">
      <w:start w:val="1"/>
      <w:numFmt w:val="lowerRoman"/>
      <w:lvlText w:val="%6."/>
      <w:lvlJc w:val="right"/>
      <w:pPr>
        <w:ind w:left="4320" w:hanging="180"/>
      </w:pPr>
    </w:lvl>
    <w:lvl w:ilvl="6" w:tplc="7918F2E6" w:tentative="1">
      <w:start w:val="1"/>
      <w:numFmt w:val="decimal"/>
      <w:lvlText w:val="%7."/>
      <w:lvlJc w:val="left"/>
      <w:pPr>
        <w:ind w:left="5040" w:hanging="360"/>
      </w:pPr>
    </w:lvl>
    <w:lvl w:ilvl="7" w:tplc="FA18215E" w:tentative="1">
      <w:start w:val="1"/>
      <w:numFmt w:val="lowerLetter"/>
      <w:lvlText w:val="%8."/>
      <w:lvlJc w:val="left"/>
      <w:pPr>
        <w:ind w:left="5760" w:hanging="360"/>
      </w:pPr>
    </w:lvl>
    <w:lvl w:ilvl="8" w:tplc="6A443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4354808">
    <w:abstractNumId w:val="19"/>
  </w:num>
  <w:num w:numId="2" w16cid:durableId="1817529882">
    <w:abstractNumId w:val="6"/>
  </w:num>
  <w:num w:numId="3" w16cid:durableId="1047215977">
    <w:abstractNumId w:val="10"/>
  </w:num>
  <w:num w:numId="4" w16cid:durableId="407312728">
    <w:abstractNumId w:val="27"/>
  </w:num>
  <w:num w:numId="5" w16cid:durableId="1159804303">
    <w:abstractNumId w:val="0"/>
  </w:num>
  <w:num w:numId="6" w16cid:durableId="994839563">
    <w:abstractNumId w:val="11"/>
  </w:num>
  <w:num w:numId="7" w16cid:durableId="1875457732">
    <w:abstractNumId w:val="28"/>
  </w:num>
  <w:num w:numId="8" w16cid:durableId="1670518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299536">
    <w:abstractNumId w:val="1"/>
  </w:num>
  <w:num w:numId="10" w16cid:durableId="14549826">
    <w:abstractNumId w:val="0"/>
    <w:lvlOverride w:ilvl="0">
      <w:startOverride w:val="1"/>
    </w:lvlOverride>
  </w:num>
  <w:num w:numId="11" w16cid:durableId="1501239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721474">
    <w:abstractNumId w:val="6"/>
  </w:num>
  <w:num w:numId="13" w16cid:durableId="373384027">
    <w:abstractNumId w:val="27"/>
  </w:num>
  <w:num w:numId="14" w16cid:durableId="13051146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603429">
    <w:abstractNumId w:val="20"/>
  </w:num>
  <w:num w:numId="16" w16cid:durableId="17118042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1960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253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83685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2476711">
    <w:abstractNumId w:val="24"/>
  </w:num>
  <w:num w:numId="21" w16cid:durableId="509372530">
    <w:abstractNumId w:val="8"/>
  </w:num>
  <w:num w:numId="22" w16cid:durableId="363363387">
    <w:abstractNumId w:val="31"/>
  </w:num>
  <w:num w:numId="23" w16cid:durableId="1785149267">
    <w:abstractNumId w:val="34"/>
  </w:num>
  <w:num w:numId="24" w16cid:durableId="1677002623">
    <w:abstractNumId w:val="32"/>
  </w:num>
  <w:num w:numId="25" w16cid:durableId="67004662">
    <w:abstractNumId w:val="12"/>
  </w:num>
  <w:num w:numId="26" w16cid:durableId="1659725305">
    <w:abstractNumId w:val="33"/>
  </w:num>
  <w:num w:numId="27" w16cid:durableId="1915387308">
    <w:abstractNumId w:val="7"/>
  </w:num>
  <w:num w:numId="28" w16cid:durableId="419261126">
    <w:abstractNumId w:val="30"/>
  </w:num>
  <w:num w:numId="29" w16cid:durableId="269944829">
    <w:abstractNumId w:val="16"/>
  </w:num>
  <w:num w:numId="30" w16cid:durableId="331222912">
    <w:abstractNumId w:val="2"/>
  </w:num>
  <w:num w:numId="31" w16cid:durableId="1674718293">
    <w:abstractNumId w:val="25"/>
  </w:num>
  <w:num w:numId="32" w16cid:durableId="888537539">
    <w:abstractNumId w:val="17"/>
  </w:num>
  <w:num w:numId="33" w16cid:durableId="639965813">
    <w:abstractNumId w:val="15"/>
  </w:num>
  <w:num w:numId="34" w16cid:durableId="296499457">
    <w:abstractNumId w:val="3"/>
  </w:num>
  <w:num w:numId="35" w16cid:durableId="333384228">
    <w:abstractNumId w:val="4"/>
  </w:num>
  <w:num w:numId="36" w16cid:durableId="2012414470">
    <w:abstractNumId w:val="14"/>
  </w:num>
  <w:num w:numId="37" w16cid:durableId="41558267">
    <w:abstractNumId w:val="9"/>
  </w:num>
  <w:num w:numId="38" w16cid:durableId="77484459">
    <w:abstractNumId w:val="13"/>
  </w:num>
  <w:num w:numId="39" w16cid:durableId="111560786">
    <w:abstractNumId w:val="22"/>
  </w:num>
  <w:num w:numId="40" w16cid:durableId="720590212">
    <w:abstractNumId w:val="29"/>
  </w:num>
  <w:num w:numId="41" w16cid:durableId="195242566">
    <w:abstractNumId w:val="18"/>
  </w:num>
  <w:num w:numId="42" w16cid:durableId="3735815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958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959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371E6"/>
    <w:rsid w:val="00640D23"/>
    <w:rsid w:val="00643765"/>
    <w:rsid w:val="00644696"/>
    <w:rsid w:val="006475B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F4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18A6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40D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64CE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7C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B535B"/>
    <w:rsid w:val="00EC701F"/>
    <w:rsid w:val="00ED2160"/>
    <w:rsid w:val="00ED5C38"/>
    <w:rsid w:val="00EE37FE"/>
    <w:rsid w:val="00EE5206"/>
    <w:rsid w:val="00EE5710"/>
    <w:rsid w:val="00EF2FF1"/>
    <w:rsid w:val="00EF318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3E7"/>
    <w:rsid w:val="00FC3E92"/>
    <w:rsid w:val="00FC5807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702EE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18</cp:revision>
  <cp:lastPrinted>2023-04-12T14:04:00Z</cp:lastPrinted>
  <dcterms:created xsi:type="dcterms:W3CDTF">2024-02-15T14:56:00Z</dcterms:created>
  <dcterms:modified xsi:type="dcterms:W3CDTF">2026-04-23T14:15:00Z</dcterms:modified>
</cp:coreProperties>
</file>