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549668A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53B7E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7/2026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CFCCB49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53B7E">
        <w:rPr>
          <w:rFonts w:ascii="Times New Roman" w:hAnsi="Times New Roman"/>
          <w:szCs w:val="24"/>
        </w:rPr>
        <w:t>23</w:t>
      </w:r>
      <w:r w:rsidRPr="002A1E6C">
        <w:rPr>
          <w:rFonts w:ascii="Times New Roman" w:hAnsi="Times New Roman"/>
          <w:szCs w:val="24"/>
        </w:rPr>
        <w:t xml:space="preserve"> de abril de 2026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E4D3216" w14:textId="77777777" w:rsidR="00553B7E" w:rsidRDefault="00553B7E" w:rsidP="00553B7E">
      <w:pPr>
        <w:jc w:val="both"/>
        <w:rPr>
          <w:iCs/>
        </w:rPr>
      </w:pPr>
      <w:r>
        <w:rPr>
          <w:iCs/>
        </w:rPr>
        <w:t>A Sua Excelência o Senhor</w:t>
      </w:r>
    </w:p>
    <w:p w14:paraId="02874F89" w14:textId="77777777" w:rsidR="00553B7E" w:rsidRDefault="00553B7E" w:rsidP="00553B7E">
      <w:pPr>
        <w:jc w:val="both"/>
        <w:rPr>
          <w:b/>
          <w:iCs/>
        </w:rPr>
      </w:pPr>
      <w:r>
        <w:rPr>
          <w:b/>
          <w:bCs/>
          <w:iCs/>
        </w:rPr>
        <w:t>CARLOS FÁVARO</w:t>
      </w:r>
    </w:p>
    <w:p w14:paraId="1C02FC09" w14:textId="77777777" w:rsidR="00553B7E" w:rsidRDefault="00553B7E" w:rsidP="00553B7E">
      <w:pPr>
        <w:jc w:val="both"/>
        <w:rPr>
          <w:iCs/>
        </w:rPr>
      </w:pPr>
      <w:r>
        <w:rPr>
          <w:iCs/>
        </w:rPr>
        <w:t>Ministro da Agricultura, Pecuária e Abastecimento</w:t>
      </w:r>
    </w:p>
    <w:p w14:paraId="398BA0C4" w14:textId="77777777" w:rsidR="00553B7E" w:rsidRDefault="00553B7E" w:rsidP="00553B7E">
      <w:pPr>
        <w:jc w:val="both"/>
        <w:rPr>
          <w:iCs/>
        </w:rPr>
      </w:pPr>
      <w:r>
        <w:rPr>
          <w:iCs/>
        </w:rPr>
        <w:t>Brasília – DF</w:t>
      </w:r>
    </w:p>
    <w:p w14:paraId="3CA35239" w14:textId="77777777" w:rsidR="00553B7E" w:rsidRDefault="00553B7E" w:rsidP="00553B7E">
      <w:pPr>
        <w:jc w:val="both"/>
        <w:rPr>
          <w:iCs/>
        </w:rPr>
      </w:pPr>
    </w:p>
    <w:p w14:paraId="6096386F" w14:textId="77777777" w:rsidR="00553B7E" w:rsidRDefault="00553B7E" w:rsidP="00553B7E">
      <w:pPr>
        <w:jc w:val="both"/>
        <w:rPr>
          <w:iCs/>
        </w:rPr>
      </w:pPr>
    </w:p>
    <w:p w14:paraId="7DFFF175" w14:textId="77777777" w:rsidR="00553B7E" w:rsidRDefault="00553B7E" w:rsidP="00553B7E">
      <w:pPr>
        <w:jc w:val="both"/>
        <w:rPr>
          <w:iCs/>
        </w:rPr>
      </w:pPr>
    </w:p>
    <w:p w14:paraId="5EDF0E5D" w14:textId="77777777" w:rsidR="00553B7E" w:rsidRDefault="00553B7E" w:rsidP="00553B7E">
      <w:pPr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2E36DF2D" w14:textId="77777777" w:rsidR="00553B7E" w:rsidRDefault="00553B7E" w:rsidP="00553B7E">
      <w:pPr>
        <w:jc w:val="both"/>
        <w:rPr>
          <w:iCs/>
        </w:rPr>
      </w:pPr>
    </w:p>
    <w:p w14:paraId="0A1C8F94" w14:textId="77777777" w:rsidR="00553B7E" w:rsidRDefault="00553B7E" w:rsidP="00553B7E">
      <w:pPr>
        <w:jc w:val="both"/>
        <w:rPr>
          <w:iCs/>
        </w:rPr>
      </w:pPr>
    </w:p>
    <w:p w14:paraId="04BCC629" w14:textId="77777777" w:rsidR="00553B7E" w:rsidRDefault="00553B7E" w:rsidP="00553B7E">
      <w:pPr>
        <w:jc w:val="both"/>
        <w:rPr>
          <w:iCs/>
        </w:rPr>
      </w:pPr>
    </w:p>
    <w:p w14:paraId="590AB882" w14:textId="77777777" w:rsidR="00553B7E" w:rsidRDefault="00553B7E" w:rsidP="00553B7E">
      <w:pPr>
        <w:ind w:firstLine="1418"/>
        <w:jc w:val="both"/>
        <w:rPr>
          <w:iCs/>
        </w:rPr>
      </w:pPr>
      <w:r>
        <w:rPr>
          <w:iCs/>
        </w:rPr>
        <w:t>Senhor Ministro,</w:t>
      </w:r>
    </w:p>
    <w:p w14:paraId="2EC051CB" w14:textId="77777777" w:rsidR="00126629" w:rsidRDefault="00126629" w:rsidP="00126629">
      <w:pPr>
        <w:tabs>
          <w:tab w:val="left" w:pos="4820"/>
        </w:tabs>
        <w:ind w:firstLine="1418"/>
        <w:jc w:val="both"/>
        <w:rPr>
          <w:iCs/>
        </w:rPr>
      </w:pPr>
    </w:p>
    <w:p w14:paraId="230EB1EA" w14:textId="77777777" w:rsidR="00126629" w:rsidRDefault="00126629" w:rsidP="00126629">
      <w:pPr>
        <w:tabs>
          <w:tab w:val="left" w:pos="4820"/>
        </w:tabs>
        <w:ind w:firstLine="1418"/>
        <w:rPr>
          <w:iCs/>
        </w:rPr>
      </w:pPr>
    </w:p>
    <w:p w14:paraId="05CC1755" w14:textId="77777777" w:rsidR="00126629" w:rsidRDefault="00126629" w:rsidP="00126629">
      <w:pPr>
        <w:tabs>
          <w:tab w:val="left" w:pos="4820"/>
        </w:tabs>
        <w:ind w:firstLine="1418"/>
        <w:rPr>
          <w:iCs/>
        </w:rPr>
      </w:pPr>
    </w:p>
    <w:p w14:paraId="01A7C9A3" w14:textId="2F5B5D1E" w:rsidR="00126629" w:rsidRDefault="00000000" w:rsidP="00126629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553B7E">
        <w:rPr>
          <w:iCs/>
          <w:color w:val="000000"/>
        </w:rPr>
        <w:t>61</w:t>
      </w:r>
      <w:r>
        <w:rPr>
          <w:iCs/>
          <w:color w:val="000000"/>
        </w:rPr>
        <w:t xml:space="preserve">/2026 que tramitou na </w:t>
      </w:r>
      <w:r w:rsidR="00553B7E">
        <w:rPr>
          <w:iCs/>
          <w:color w:val="000000"/>
        </w:rPr>
        <w:t>11</w:t>
      </w:r>
      <w:r>
        <w:rPr>
          <w:iCs/>
          <w:color w:val="000000"/>
        </w:rPr>
        <w:t xml:space="preserve">ª Sessão Ordinária do ano de 2026 da Câmara Municipal de Sorriso, realizada em </w:t>
      </w:r>
      <w:r w:rsidR="00553B7E">
        <w:rPr>
          <w:iCs/>
          <w:color w:val="000000"/>
        </w:rPr>
        <w:t>22</w:t>
      </w:r>
      <w:r>
        <w:t xml:space="preserve"> de abril de 2026</w:t>
      </w:r>
      <w:r>
        <w:rPr>
          <w:iCs/>
          <w:color w:val="000000"/>
        </w:rPr>
        <w:t>.</w:t>
      </w:r>
    </w:p>
    <w:p w14:paraId="1CEF16B5" w14:textId="77777777" w:rsidR="00126629" w:rsidRDefault="00126629" w:rsidP="00126629">
      <w:pPr>
        <w:tabs>
          <w:tab w:val="left" w:pos="4820"/>
        </w:tabs>
        <w:ind w:firstLine="1418"/>
        <w:jc w:val="both"/>
        <w:rPr>
          <w:iCs/>
        </w:rPr>
      </w:pPr>
    </w:p>
    <w:p w14:paraId="1B46E2D7" w14:textId="77777777" w:rsidR="00126629" w:rsidRDefault="00126629" w:rsidP="00126629">
      <w:pPr>
        <w:tabs>
          <w:tab w:val="left" w:pos="1418"/>
        </w:tabs>
        <w:jc w:val="both"/>
        <w:rPr>
          <w:iCs/>
        </w:rPr>
      </w:pPr>
    </w:p>
    <w:p w14:paraId="09792338" w14:textId="77777777" w:rsidR="00126629" w:rsidRDefault="00126629" w:rsidP="00126629">
      <w:pPr>
        <w:tabs>
          <w:tab w:val="left" w:pos="1418"/>
        </w:tabs>
        <w:jc w:val="both"/>
        <w:rPr>
          <w:iCs/>
        </w:rPr>
      </w:pPr>
    </w:p>
    <w:p w14:paraId="191918D1" w14:textId="0748D3A8" w:rsidR="002A1E6C" w:rsidRDefault="00000000" w:rsidP="00126629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0B5DF" w14:textId="77777777" w:rsidR="00122F31" w:rsidRDefault="00122F31">
      <w:r>
        <w:separator/>
      </w:r>
    </w:p>
  </w:endnote>
  <w:endnote w:type="continuationSeparator" w:id="0">
    <w:p w14:paraId="380F245F" w14:textId="77777777" w:rsidR="00122F31" w:rsidRDefault="0012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E3DAB" w14:textId="77777777" w:rsidR="00122F31" w:rsidRDefault="00122F31">
      <w:r>
        <w:separator/>
      </w:r>
    </w:p>
  </w:footnote>
  <w:footnote w:type="continuationSeparator" w:id="0">
    <w:p w14:paraId="3BECF4C0" w14:textId="77777777" w:rsidR="00122F31" w:rsidRDefault="00122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2476B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844471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854A7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1BA284E" w:tentative="1">
      <w:start w:val="1"/>
      <w:numFmt w:val="lowerLetter"/>
      <w:lvlText w:val="%2."/>
      <w:lvlJc w:val="left"/>
      <w:pPr>
        <w:ind w:left="1440" w:hanging="360"/>
      </w:pPr>
    </w:lvl>
    <w:lvl w:ilvl="2" w:tplc="9718F4A0" w:tentative="1">
      <w:start w:val="1"/>
      <w:numFmt w:val="lowerRoman"/>
      <w:lvlText w:val="%3."/>
      <w:lvlJc w:val="right"/>
      <w:pPr>
        <w:ind w:left="2160" w:hanging="180"/>
      </w:pPr>
    </w:lvl>
    <w:lvl w:ilvl="3" w:tplc="323C8B62" w:tentative="1">
      <w:start w:val="1"/>
      <w:numFmt w:val="decimal"/>
      <w:lvlText w:val="%4."/>
      <w:lvlJc w:val="left"/>
      <w:pPr>
        <w:ind w:left="2880" w:hanging="360"/>
      </w:pPr>
    </w:lvl>
    <w:lvl w:ilvl="4" w:tplc="A31C0F9A" w:tentative="1">
      <w:start w:val="1"/>
      <w:numFmt w:val="lowerLetter"/>
      <w:lvlText w:val="%5."/>
      <w:lvlJc w:val="left"/>
      <w:pPr>
        <w:ind w:left="3600" w:hanging="360"/>
      </w:pPr>
    </w:lvl>
    <w:lvl w:ilvl="5" w:tplc="E05CBC2C" w:tentative="1">
      <w:start w:val="1"/>
      <w:numFmt w:val="lowerRoman"/>
      <w:lvlText w:val="%6."/>
      <w:lvlJc w:val="right"/>
      <w:pPr>
        <w:ind w:left="4320" w:hanging="180"/>
      </w:pPr>
    </w:lvl>
    <w:lvl w:ilvl="6" w:tplc="85DA877A" w:tentative="1">
      <w:start w:val="1"/>
      <w:numFmt w:val="decimal"/>
      <w:lvlText w:val="%7."/>
      <w:lvlJc w:val="left"/>
      <w:pPr>
        <w:ind w:left="5040" w:hanging="360"/>
      </w:pPr>
    </w:lvl>
    <w:lvl w:ilvl="7" w:tplc="EE7815FE" w:tentative="1">
      <w:start w:val="1"/>
      <w:numFmt w:val="lowerLetter"/>
      <w:lvlText w:val="%8."/>
      <w:lvlJc w:val="left"/>
      <w:pPr>
        <w:ind w:left="5760" w:hanging="360"/>
      </w:pPr>
    </w:lvl>
    <w:lvl w:ilvl="8" w:tplc="293678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5E65AD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B50FD0E" w:tentative="1">
      <w:start w:val="1"/>
      <w:numFmt w:val="lowerLetter"/>
      <w:lvlText w:val="%2."/>
      <w:lvlJc w:val="left"/>
      <w:pPr>
        <w:ind w:left="1440" w:hanging="360"/>
      </w:pPr>
    </w:lvl>
    <w:lvl w:ilvl="2" w:tplc="96526E32" w:tentative="1">
      <w:start w:val="1"/>
      <w:numFmt w:val="lowerRoman"/>
      <w:lvlText w:val="%3."/>
      <w:lvlJc w:val="right"/>
      <w:pPr>
        <w:ind w:left="2160" w:hanging="180"/>
      </w:pPr>
    </w:lvl>
    <w:lvl w:ilvl="3" w:tplc="D5EE8A46" w:tentative="1">
      <w:start w:val="1"/>
      <w:numFmt w:val="decimal"/>
      <w:lvlText w:val="%4."/>
      <w:lvlJc w:val="left"/>
      <w:pPr>
        <w:ind w:left="2880" w:hanging="360"/>
      </w:pPr>
    </w:lvl>
    <w:lvl w:ilvl="4" w:tplc="49B4D40C" w:tentative="1">
      <w:start w:val="1"/>
      <w:numFmt w:val="lowerLetter"/>
      <w:lvlText w:val="%5."/>
      <w:lvlJc w:val="left"/>
      <w:pPr>
        <w:ind w:left="3600" w:hanging="360"/>
      </w:pPr>
    </w:lvl>
    <w:lvl w:ilvl="5" w:tplc="5B0C4E10" w:tentative="1">
      <w:start w:val="1"/>
      <w:numFmt w:val="lowerRoman"/>
      <w:lvlText w:val="%6."/>
      <w:lvlJc w:val="right"/>
      <w:pPr>
        <w:ind w:left="4320" w:hanging="180"/>
      </w:pPr>
    </w:lvl>
    <w:lvl w:ilvl="6" w:tplc="1078286C" w:tentative="1">
      <w:start w:val="1"/>
      <w:numFmt w:val="decimal"/>
      <w:lvlText w:val="%7."/>
      <w:lvlJc w:val="left"/>
      <w:pPr>
        <w:ind w:left="5040" w:hanging="360"/>
      </w:pPr>
    </w:lvl>
    <w:lvl w:ilvl="7" w:tplc="1D34BC06" w:tentative="1">
      <w:start w:val="1"/>
      <w:numFmt w:val="lowerLetter"/>
      <w:lvlText w:val="%8."/>
      <w:lvlJc w:val="left"/>
      <w:pPr>
        <w:ind w:left="5760" w:hanging="360"/>
      </w:pPr>
    </w:lvl>
    <w:lvl w:ilvl="8" w:tplc="CD143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322E7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4B2399A" w:tentative="1">
      <w:start w:val="1"/>
      <w:numFmt w:val="lowerLetter"/>
      <w:lvlText w:val="%2."/>
      <w:lvlJc w:val="left"/>
      <w:pPr>
        <w:ind w:left="1440" w:hanging="360"/>
      </w:pPr>
    </w:lvl>
    <w:lvl w:ilvl="2" w:tplc="401E0E7E" w:tentative="1">
      <w:start w:val="1"/>
      <w:numFmt w:val="lowerRoman"/>
      <w:lvlText w:val="%3."/>
      <w:lvlJc w:val="right"/>
      <w:pPr>
        <w:ind w:left="2160" w:hanging="180"/>
      </w:pPr>
    </w:lvl>
    <w:lvl w:ilvl="3" w:tplc="5BDA48F6" w:tentative="1">
      <w:start w:val="1"/>
      <w:numFmt w:val="decimal"/>
      <w:lvlText w:val="%4."/>
      <w:lvlJc w:val="left"/>
      <w:pPr>
        <w:ind w:left="2880" w:hanging="360"/>
      </w:pPr>
    </w:lvl>
    <w:lvl w:ilvl="4" w:tplc="9C307C58" w:tentative="1">
      <w:start w:val="1"/>
      <w:numFmt w:val="lowerLetter"/>
      <w:lvlText w:val="%5."/>
      <w:lvlJc w:val="left"/>
      <w:pPr>
        <w:ind w:left="3600" w:hanging="360"/>
      </w:pPr>
    </w:lvl>
    <w:lvl w:ilvl="5" w:tplc="D66C79E2" w:tentative="1">
      <w:start w:val="1"/>
      <w:numFmt w:val="lowerRoman"/>
      <w:lvlText w:val="%6."/>
      <w:lvlJc w:val="right"/>
      <w:pPr>
        <w:ind w:left="4320" w:hanging="180"/>
      </w:pPr>
    </w:lvl>
    <w:lvl w:ilvl="6" w:tplc="4CCA78A6" w:tentative="1">
      <w:start w:val="1"/>
      <w:numFmt w:val="decimal"/>
      <w:lvlText w:val="%7."/>
      <w:lvlJc w:val="left"/>
      <w:pPr>
        <w:ind w:left="5040" w:hanging="360"/>
      </w:pPr>
    </w:lvl>
    <w:lvl w:ilvl="7" w:tplc="0226C09C" w:tentative="1">
      <w:start w:val="1"/>
      <w:numFmt w:val="lowerLetter"/>
      <w:lvlText w:val="%8."/>
      <w:lvlJc w:val="left"/>
      <w:pPr>
        <w:ind w:left="5760" w:hanging="360"/>
      </w:pPr>
    </w:lvl>
    <w:lvl w:ilvl="8" w:tplc="A1D29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C90B8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E8CF88E" w:tentative="1">
      <w:start w:val="1"/>
      <w:numFmt w:val="lowerLetter"/>
      <w:lvlText w:val="%2."/>
      <w:lvlJc w:val="left"/>
      <w:pPr>
        <w:ind w:left="1440" w:hanging="360"/>
      </w:pPr>
    </w:lvl>
    <w:lvl w:ilvl="2" w:tplc="F7C0149C" w:tentative="1">
      <w:start w:val="1"/>
      <w:numFmt w:val="lowerRoman"/>
      <w:lvlText w:val="%3."/>
      <w:lvlJc w:val="right"/>
      <w:pPr>
        <w:ind w:left="2160" w:hanging="180"/>
      </w:pPr>
    </w:lvl>
    <w:lvl w:ilvl="3" w:tplc="F29CECB6" w:tentative="1">
      <w:start w:val="1"/>
      <w:numFmt w:val="decimal"/>
      <w:lvlText w:val="%4."/>
      <w:lvlJc w:val="left"/>
      <w:pPr>
        <w:ind w:left="2880" w:hanging="360"/>
      </w:pPr>
    </w:lvl>
    <w:lvl w:ilvl="4" w:tplc="B88EC8C4" w:tentative="1">
      <w:start w:val="1"/>
      <w:numFmt w:val="lowerLetter"/>
      <w:lvlText w:val="%5."/>
      <w:lvlJc w:val="left"/>
      <w:pPr>
        <w:ind w:left="3600" w:hanging="360"/>
      </w:pPr>
    </w:lvl>
    <w:lvl w:ilvl="5" w:tplc="91A28E0C" w:tentative="1">
      <w:start w:val="1"/>
      <w:numFmt w:val="lowerRoman"/>
      <w:lvlText w:val="%6."/>
      <w:lvlJc w:val="right"/>
      <w:pPr>
        <w:ind w:left="4320" w:hanging="180"/>
      </w:pPr>
    </w:lvl>
    <w:lvl w:ilvl="6" w:tplc="EC483144" w:tentative="1">
      <w:start w:val="1"/>
      <w:numFmt w:val="decimal"/>
      <w:lvlText w:val="%7."/>
      <w:lvlJc w:val="left"/>
      <w:pPr>
        <w:ind w:left="5040" w:hanging="360"/>
      </w:pPr>
    </w:lvl>
    <w:lvl w:ilvl="7" w:tplc="65D0730A" w:tentative="1">
      <w:start w:val="1"/>
      <w:numFmt w:val="lowerLetter"/>
      <w:lvlText w:val="%8."/>
      <w:lvlJc w:val="left"/>
      <w:pPr>
        <w:ind w:left="5760" w:hanging="360"/>
      </w:pPr>
    </w:lvl>
    <w:lvl w:ilvl="8" w:tplc="BDD8A8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6AC7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C803BC" w:tentative="1">
      <w:start w:val="1"/>
      <w:numFmt w:val="lowerLetter"/>
      <w:lvlText w:val="%2."/>
      <w:lvlJc w:val="left"/>
      <w:pPr>
        <w:ind w:left="1440" w:hanging="360"/>
      </w:pPr>
    </w:lvl>
    <w:lvl w:ilvl="2" w:tplc="C1C40FF6" w:tentative="1">
      <w:start w:val="1"/>
      <w:numFmt w:val="lowerRoman"/>
      <w:lvlText w:val="%3."/>
      <w:lvlJc w:val="right"/>
      <w:pPr>
        <w:ind w:left="2160" w:hanging="180"/>
      </w:pPr>
    </w:lvl>
    <w:lvl w:ilvl="3" w:tplc="ABC67E32" w:tentative="1">
      <w:start w:val="1"/>
      <w:numFmt w:val="decimal"/>
      <w:lvlText w:val="%4."/>
      <w:lvlJc w:val="left"/>
      <w:pPr>
        <w:ind w:left="2880" w:hanging="360"/>
      </w:pPr>
    </w:lvl>
    <w:lvl w:ilvl="4" w:tplc="E728AEE0" w:tentative="1">
      <w:start w:val="1"/>
      <w:numFmt w:val="lowerLetter"/>
      <w:lvlText w:val="%5."/>
      <w:lvlJc w:val="left"/>
      <w:pPr>
        <w:ind w:left="3600" w:hanging="360"/>
      </w:pPr>
    </w:lvl>
    <w:lvl w:ilvl="5" w:tplc="6E1457F4" w:tentative="1">
      <w:start w:val="1"/>
      <w:numFmt w:val="lowerRoman"/>
      <w:lvlText w:val="%6."/>
      <w:lvlJc w:val="right"/>
      <w:pPr>
        <w:ind w:left="4320" w:hanging="180"/>
      </w:pPr>
    </w:lvl>
    <w:lvl w:ilvl="6" w:tplc="C87CCD00" w:tentative="1">
      <w:start w:val="1"/>
      <w:numFmt w:val="decimal"/>
      <w:lvlText w:val="%7."/>
      <w:lvlJc w:val="left"/>
      <w:pPr>
        <w:ind w:left="5040" w:hanging="360"/>
      </w:pPr>
    </w:lvl>
    <w:lvl w:ilvl="7" w:tplc="1114914A" w:tentative="1">
      <w:start w:val="1"/>
      <w:numFmt w:val="lowerLetter"/>
      <w:lvlText w:val="%8."/>
      <w:lvlJc w:val="left"/>
      <w:pPr>
        <w:ind w:left="5760" w:hanging="360"/>
      </w:pPr>
    </w:lvl>
    <w:lvl w:ilvl="8" w:tplc="3B3245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4FEC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C6E8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D258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A6D9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82CC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6232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A299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9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DA61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A76B4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8E6ABA" w:tentative="1">
      <w:start w:val="1"/>
      <w:numFmt w:val="lowerLetter"/>
      <w:lvlText w:val="%2."/>
      <w:lvlJc w:val="left"/>
      <w:pPr>
        <w:ind w:left="1440" w:hanging="360"/>
      </w:pPr>
    </w:lvl>
    <w:lvl w:ilvl="2" w:tplc="D472D3A2" w:tentative="1">
      <w:start w:val="1"/>
      <w:numFmt w:val="lowerRoman"/>
      <w:lvlText w:val="%3."/>
      <w:lvlJc w:val="right"/>
      <w:pPr>
        <w:ind w:left="2160" w:hanging="180"/>
      </w:pPr>
    </w:lvl>
    <w:lvl w:ilvl="3" w:tplc="83B4320E" w:tentative="1">
      <w:start w:val="1"/>
      <w:numFmt w:val="decimal"/>
      <w:lvlText w:val="%4."/>
      <w:lvlJc w:val="left"/>
      <w:pPr>
        <w:ind w:left="2880" w:hanging="360"/>
      </w:pPr>
    </w:lvl>
    <w:lvl w:ilvl="4" w:tplc="8DDEE528" w:tentative="1">
      <w:start w:val="1"/>
      <w:numFmt w:val="lowerLetter"/>
      <w:lvlText w:val="%5."/>
      <w:lvlJc w:val="left"/>
      <w:pPr>
        <w:ind w:left="3600" w:hanging="360"/>
      </w:pPr>
    </w:lvl>
    <w:lvl w:ilvl="5" w:tplc="D2500164" w:tentative="1">
      <w:start w:val="1"/>
      <w:numFmt w:val="lowerRoman"/>
      <w:lvlText w:val="%6."/>
      <w:lvlJc w:val="right"/>
      <w:pPr>
        <w:ind w:left="4320" w:hanging="180"/>
      </w:pPr>
    </w:lvl>
    <w:lvl w:ilvl="6" w:tplc="C48CD3FA" w:tentative="1">
      <w:start w:val="1"/>
      <w:numFmt w:val="decimal"/>
      <w:lvlText w:val="%7."/>
      <w:lvlJc w:val="left"/>
      <w:pPr>
        <w:ind w:left="5040" w:hanging="360"/>
      </w:pPr>
    </w:lvl>
    <w:lvl w:ilvl="7" w:tplc="AFD89686" w:tentative="1">
      <w:start w:val="1"/>
      <w:numFmt w:val="lowerLetter"/>
      <w:lvlText w:val="%8."/>
      <w:lvlJc w:val="left"/>
      <w:pPr>
        <w:ind w:left="5760" w:hanging="360"/>
      </w:pPr>
    </w:lvl>
    <w:lvl w:ilvl="8" w:tplc="069C12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05603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BBE1E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089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FE4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0819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D9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086B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A0FB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F0DE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470F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A41C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6825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48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8E10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3BA3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5CE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DC43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0FE1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9E8F53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5665426">
      <w:start w:val="1"/>
      <w:numFmt w:val="lowerLetter"/>
      <w:lvlText w:val="%2."/>
      <w:lvlJc w:val="left"/>
      <w:pPr>
        <w:ind w:left="1364" w:hanging="360"/>
      </w:pPr>
    </w:lvl>
    <w:lvl w:ilvl="2" w:tplc="97AC3976">
      <w:start w:val="1"/>
      <w:numFmt w:val="lowerRoman"/>
      <w:lvlText w:val="%3."/>
      <w:lvlJc w:val="right"/>
      <w:pPr>
        <w:ind w:left="2084" w:hanging="180"/>
      </w:pPr>
    </w:lvl>
    <w:lvl w:ilvl="3" w:tplc="C11C08B0">
      <w:start w:val="1"/>
      <w:numFmt w:val="decimal"/>
      <w:lvlText w:val="%4."/>
      <w:lvlJc w:val="left"/>
      <w:pPr>
        <w:ind w:left="2804" w:hanging="360"/>
      </w:pPr>
    </w:lvl>
    <w:lvl w:ilvl="4" w:tplc="94AC17C4">
      <w:start w:val="1"/>
      <w:numFmt w:val="lowerLetter"/>
      <w:lvlText w:val="%5."/>
      <w:lvlJc w:val="left"/>
      <w:pPr>
        <w:ind w:left="3524" w:hanging="360"/>
      </w:pPr>
    </w:lvl>
    <w:lvl w:ilvl="5" w:tplc="42401EA0">
      <w:start w:val="1"/>
      <w:numFmt w:val="lowerRoman"/>
      <w:lvlText w:val="%6."/>
      <w:lvlJc w:val="right"/>
      <w:pPr>
        <w:ind w:left="4244" w:hanging="180"/>
      </w:pPr>
    </w:lvl>
    <w:lvl w:ilvl="6" w:tplc="6784C460">
      <w:start w:val="1"/>
      <w:numFmt w:val="decimal"/>
      <w:lvlText w:val="%7."/>
      <w:lvlJc w:val="left"/>
      <w:pPr>
        <w:ind w:left="4964" w:hanging="360"/>
      </w:pPr>
    </w:lvl>
    <w:lvl w:ilvl="7" w:tplc="4F90B82C">
      <w:start w:val="1"/>
      <w:numFmt w:val="lowerLetter"/>
      <w:lvlText w:val="%8."/>
      <w:lvlJc w:val="left"/>
      <w:pPr>
        <w:ind w:left="5684" w:hanging="360"/>
      </w:pPr>
    </w:lvl>
    <w:lvl w:ilvl="8" w:tplc="FEA22F2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326AED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75630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E05F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60BB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2A0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0478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3608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7095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9831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9ECF4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DE018F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E7C3F0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EA63DB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0CCF91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528DFC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8387F2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510B2C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2B6F9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978AA0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7D26AD4" w:tentative="1">
      <w:start w:val="1"/>
      <w:numFmt w:val="lowerLetter"/>
      <w:lvlText w:val="%2."/>
      <w:lvlJc w:val="left"/>
      <w:pPr>
        <w:ind w:left="1440" w:hanging="360"/>
      </w:pPr>
    </w:lvl>
    <w:lvl w:ilvl="2" w:tplc="C3E830E8" w:tentative="1">
      <w:start w:val="1"/>
      <w:numFmt w:val="lowerRoman"/>
      <w:lvlText w:val="%3."/>
      <w:lvlJc w:val="right"/>
      <w:pPr>
        <w:ind w:left="2160" w:hanging="180"/>
      </w:pPr>
    </w:lvl>
    <w:lvl w:ilvl="3" w:tplc="AB3CABD2" w:tentative="1">
      <w:start w:val="1"/>
      <w:numFmt w:val="decimal"/>
      <w:lvlText w:val="%4."/>
      <w:lvlJc w:val="left"/>
      <w:pPr>
        <w:ind w:left="2880" w:hanging="360"/>
      </w:pPr>
    </w:lvl>
    <w:lvl w:ilvl="4" w:tplc="407C6AA8" w:tentative="1">
      <w:start w:val="1"/>
      <w:numFmt w:val="lowerLetter"/>
      <w:lvlText w:val="%5."/>
      <w:lvlJc w:val="left"/>
      <w:pPr>
        <w:ind w:left="3600" w:hanging="360"/>
      </w:pPr>
    </w:lvl>
    <w:lvl w:ilvl="5" w:tplc="4336C786" w:tentative="1">
      <w:start w:val="1"/>
      <w:numFmt w:val="lowerRoman"/>
      <w:lvlText w:val="%6."/>
      <w:lvlJc w:val="right"/>
      <w:pPr>
        <w:ind w:left="4320" w:hanging="180"/>
      </w:pPr>
    </w:lvl>
    <w:lvl w:ilvl="6" w:tplc="F726F850" w:tentative="1">
      <w:start w:val="1"/>
      <w:numFmt w:val="decimal"/>
      <w:lvlText w:val="%7."/>
      <w:lvlJc w:val="left"/>
      <w:pPr>
        <w:ind w:left="5040" w:hanging="360"/>
      </w:pPr>
    </w:lvl>
    <w:lvl w:ilvl="7" w:tplc="AA0C42E0" w:tentative="1">
      <w:start w:val="1"/>
      <w:numFmt w:val="lowerLetter"/>
      <w:lvlText w:val="%8."/>
      <w:lvlJc w:val="left"/>
      <w:pPr>
        <w:ind w:left="5760" w:hanging="360"/>
      </w:pPr>
    </w:lvl>
    <w:lvl w:ilvl="8" w:tplc="FF52A0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558BE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BB083EE" w:tentative="1">
      <w:start w:val="1"/>
      <w:numFmt w:val="lowerLetter"/>
      <w:lvlText w:val="%2."/>
      <w:lvlJc w:val="left"/>
      <w:pPr>
        <w:ind w:left="1440" w:hanging="360"/>
      </w:pPr>
    </w:lvl>
    <w:lvl w:ilvl="2" w:tplc="CEFC3CA0" w:tentative="1">
      <w:start w:val="1"/>
      <w:numFmt w:val="lowerRoman"/>
      <w:lvlText w:val="%3."/>
      <w:lvlJc w:val="right"/>
      <w:pPr>
        <w:ind w:left="2160" w:hanging="180"/>
      </w:pPr>
    </w:lvl>
    <w:lvl w:ilvl="3" w:tplc="113A55E6" w:tentative="1">
      <w:start w:val="1"/>
      <w:numFmt w:val="decimal"/>
      <w:lvlText w:val="%4."/>
      <w:lvlJc w:val="left"/>
      <w:pPr>
        <w:ind w:left="2880" w:hanging="360"/>
      </w:pPr>
    </w:lvl>
    <w:lvl w:ilvl="4" w:tplc="AE047760" w:tentative="1">
      <w:start w:val="1"/>
      <w:numFmt w:val="lowerLetter"/>
      <w:lvlText w:val="%5."/>
      <w:lvlJc w:val="left"/>
      <w:pPr>
        <w:ind w:left="3600" w:hanging="360"/>
      </w:pPr>
    </w:lvl>
    <w:lvl w:ilvl="5" w:tplc="3FEED950" w:tentative="1">
      <w:start w:val="1"/>
      <w:numFmt w:val="lowerRoman"/>
      <w:lvlText w:val="%6."/>
      <w:lvlJc w:val="right"/>
      <w:pPr>
        <w:ind w:left="4320" w:hanging="180"/>
      </w:pPr>
    </w:lvl>
    <w:lvl w:ilvl="6" w:tplc="80A0DECA" w:tentative="1">
      <w:start w:val="1"/>
      <w:numFmt w:val="decimal"/>
      <w:lvlText w:val="%7."/>
      <w:lvlJc w:val="left"/>
      <w:pPr>
        <w:ind w:left="5040" w:hanging="360"/>
      </w:pPr>
    </w:lvl>
    <w:lvl w:ilvl="7" w:tplc="90405236" w:tentative="1">
      <w:start w:val="1"/>
      <w:numFmt w:val="lowerLetter"/>
      <w:lvlText w:val="%8."/>
      <w:lvlJc w:val="left"/>
      <w:pPr>
        <w:ind w:left="5760" w:hanging="360"/>
      </w:pPr>
    </w:lvl>
    <w:lvl w:ilvl="8" w:tplc="357667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761465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034B7CC" w:tentative="1">
      <w:start w:val="1"/>
      <w:numFmt w:val="lowerLetter"/>
      <w:lvlText w:val="%2."/>
      <w:lvlJc w:val="left"/>
      <w:pPr>
        <w:ind w:left="1440" w:hanging="360"/>
      </w:pPr>
    </w:lvl>
    <w:lvl w:ilvl="2" w:tplc="B2808F66" w:tentative="1">
      <w:start w:val="1"/>
      <w:numFmt w:val="lowerRoman"/>
      <w:lvlText w:val="%3."/>
      <w:lvlJc w:val="right"/>
      <w:pPr>
        <w:ind w:left="2160" w:hanging="180"/>
      </w:pPr>
    </w:lvl>
    <w:lvl w:ilvl="3" w:tplc="D4E6088E" w:tentative="1">
      <w:start w:val="1"/>
      <w:numFmt w:val="decimal"/>
      <w:lvlText w:val="%4."/>
      <w:lvlJc w:val="left"/>
      <w:pPr>
        <w:ind w:left="2880" w:hanging="360"/>
      </w:pPr>
    </w:lvl>
    <w:lvl w:ilvl="4" w:tplc="ACE42ACE" w:tentative="1">
      <w:start w:val="1"/>
      <w:numFmt w:val="lowerLetter"/>
      <w:lvlText w:val="%5."/>
      <w:lvlJc w:val="left"/>
      <w:pPr>
        <w:ind w:left="3600" w:hanging="360"/>
      </w:pPr>
    </w:lvl>
    <w:lvl w:ilvl="5" w:tplc="A4C6CD86" w:tentative="1">
      <w:start w:val="1"/>
      <w:numFmt w:val="lowerRoman"/>
      <w:lvlText w:val="%6."/>
      <w:lvlJc w:val="right"/>
      <w:pPr>
        <w:ind w:left="4320" w:hanging="180"/>
      </w:pPr>
    </w:lvl>
    <w:lvl w:ilvl="6" w:tplc="1E2CF9BA" w:tentative="1">
      <w:start w:val="1"/>
      <w:numFmt w:val="decimal"/>
      <w:lvlText w:val="%7."/>
      <w:lvlJc w:val="left"/>
      <w:pPr>
        <w:ind w:left="5040" w:hanging="360"/>
      </w:pPr>
    </w:lvl>
    <w:lvl w:ilvl="7" w:tplc="09AA2D28" w:tentative="1">
      <w:start w:val="1"/>
      <w:numFmt w:val="lowerLetter"/>
      <w:lvlText w:val="%8."/>
      <w:lvlJc w:val="left"/>
      <w:pPr>
        <w:ind w:left="5760" w:hanging="360"/>
      </w:pPr>
    </w:lvl>
    <w:lvl w:ilvl="8" w:tplc="ADB47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424CBC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0A6CC0C" w:tentative="1">
      <w:start w:val="1"/>
      <w:numFmt w:val="lowerLetter"/>
      <w:lvlText w:val="%2."/>
      <w:lvlJc w:val="left"/>
      <w:pPr>
        <w:ind w:left="1364" w:hanging="360"/>
      </w:pPr>
    </w:lvl>
    <w:lvl w:ilvl="2" w:tplc="6A9AF3C6" w:tentative="1">
      <w:start w:val="1"/>
      <w:numFmt w:val="lowerRoman"/>
      <w:lvlText w:val="%3."/>
      <w:lvlJc w:val="right"/>
      <w:pPr>
        <w:ind w:left="2084" w:hanging="180"/>
      </w:pPr>
    </w:lvl>
    <w:lvl w:ilvl="3" w:tplc="BC3A7F26" w:tentative="1">
      <w:start w:val="1"/>
      <w:numFmt w:val="decimal"/>
      <w:lvlText w:val="%4."/>
      <w:lvlJc w:val="left"/>
      <w:pPr>
        <w:ind w:left="2804" w:hanging="360"/>
      </w:pPr>
    </w:lvl>
    <w:lvl w:ilvl="4" w:tplc="51F6B6EE" w:tentative="1">
      <w:start w:val="1"/>
      <w:numFmt w:val="lowerLetter"/>
      <w:lvlText w:val="%5."/>
      <w:lvlJc w:val="left"/>
      <w:pPr>
        <w:ind w:left="3524" w:hanging="360"/>
      </w:pPr>
    </w:lvl>
    <w:lvl w:ilvl="5" w:tplc="51D2479E" w:tentative="1">
      <w:start w:val="1"/>
      <w:numFmt w:val="lowerRoman"/>
      <w:lvlText w:val="%6."/>
      <w:lvlJc w:val="right"/>
      <w:pPr>
        <w:ind w:left="4244" w:hanging="180"/>
      </w:pPr>
    </w:lvl>
    <w:lvl w:ilvl="6" w:tplc="FFE0D79E" w:tentative="1">
      <w:start w:val="1"/>
      <w:numFmt w:val="decimal"/>
      <w:lvlText w:val="%7."/>
      <w:lvlJc w:val="left"/>
      <w:pPr>
        <w:ind w:left="4964" w:hanging="360"/>
      </w:pPr>
    </w:lvl>
    <w:lvl w:ilvl="7" w:tplc="636A313E" w:tentative="1">
      <w:start w:val="1"/>
      <w:numFmt w:val="lowerLetter"/>
      <w:lvlText w:val="%8."/>
      <w:lvlJc w:val="left"/>
      <w:pPr>
        <w:ind w:left="5684" w:hanging="360"/>
      </w:pPr>
    </w:lvl>
    <w:lvl w:ilvl="8" w:tplc="9496B65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614C6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DC854C0" w:tentative="1">
      <w:start w:val="1"/>
      <w:numFmt w:val="lowerLetter"/>
      <w:lvlText w:val="%2."/>
      <w:lvlJc w:val="left"/>
      <w:pPr>
        <w:ind w:left="1440" w:hanging="360"/>
      </w:pPr>
    </w:lvl>
    <w:lvl w:ilvl="2" w:tplc="CDC24104" w:tentative="1">
      <w:start w:val="1"/>
      <w:numFmt w:val="lowerRoman"/>
      <w:lvlText w:val="%3."/>
      <w:lvlJc w:val="right"/>
      <w:pPr>
        <w:ind w:left="2160" w:hanging="180"/>
      </w:pPr>
    </w:lvl>
    <w:lvl w:ilvl="3" w:tplc="A5C2B76A" w:tentative="1">
      <w:start w:val="1"/>
      <w:numFmt w:val="decimal"/>
      <w:lvlText w:val="%4."/>
      <w:lvlJc w:val="left"/>
      <w:pPr>
        <w:ind w:left="2880" w:hanging="360"/>
      </w:pPr>
    </w:lvl>
    <w:lvl w:ilvl="4" w:tplc="008068F4" w:tentative="1">
      <w:start w:val="1"/>
      <w:numFmt w:val="lowerLetter"/>
      <w:lvlText w:val="%5."/>
      <w:lvlJc w:val="left"/>
      <w:pPr>
        <w:ind w:left="3600" w:hanging="360"/>
      </w:pPr>
    </w:lvl>
    <w:lvl w:ilvl="5" w:tplc="C5C23926" w:tentative="1">
      <w:start w:val="1"/>
      <w:numFmt w:val="lowerRoman"/>
      <w:lvlText w:val="%6."/>
      <w:lvlJc w:val="right"/>
      <w:pPr>
        <w:ind w:left="4320" w:hanging="180"/>
      </w:pPr>
    </w:lvl>
    <w:lvl w:ilvl="6" w:tplc="E4A4E298" w:tentative="1">
      <w:start w:val="1"/>
      <w:numFmt w:val="decimal"/>
      <w:lvlText w:val="%7."/>
      <w:lvlJc w:val="left"/>
      <w:pPr>
        <w:ind w:left="5040" w:hanging="360"/>
      </w:pPr>
    </w:lvl>
    <w:lvl w:ilvl="7" w:tplc="91F4A1C0" w:tentative="1">
      <w:start w:val="1"/>
      <w:numFmt w:val="lowerLetter"/>
      <w:lvlText w:val="%8."/>
      <w:lvlJc w:val="left"/>
      <w:pPr>
        <w:ind w:left="5760" w:hanging="360"/>
      </w:pPr>
    </w:lvl>
    <w:lvl w:ilvl="8" w:tplc="BC5488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59225612">
    <w:abstractNumId w:val="19"/>
  </w:num>
  <w:num w:numId="2" w16cid:durableId="869341292">
    <w:abstractNumId w:val="6"/>
  </w:num>
  <w:num w:numId="3" w16cid:durableId="1547645749">
    <w:abstractNumId w:val="10"/>
  </w:num>
  <w:num w:numId="4" w16cid:durableId="1014112915">
    <w:abstractNumId w:val="27"/>
  </w:num>
  <w:num w:numId="5" w16cid:durableId="133186748">
    <w:abstractNumId w:val="0"/>
  </w:num>
  <w:num w:numId="6" w16cid:durableId="1553275742">
    <w:abstractNumId w:val="11"/>
  </w:num>
  <w:num w:numId="7" w16cid:durableId="7949791">
    <w:abstractNumId w:val="28"/>
  </w:num>
  <w:num w:numId="8" w16cid:durableId="7910212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5676220">
    <w:abstractNumId w:val="1"/>
  </w:num>
  <w:num w:numId="10" w16cid:durableId="60717950">
    <w:abstractNumId w:val="0"/>
    <w:lvlOverride w:ilvl="0">
      <w:startOverride w:val="1"/>
    </w:lvlOverride>
  </w:num>
  <w:num w:numId="11" w16cid:durableId="17355428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5683548">
    <w:abstractNumId w:val="6"/>
  </w:num>
  <w:num w:numId="13" w16cid:durableId="1615862641">
    <w:abstractNumId w:val="27"/>
  </w:num>
  <w:num w:numId="14" w16cid:durableId="5427950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3733461">
    <w:abstractNumId w:val="20"/>
  </w:num>
  <w:num w:numId="16" w16cid:durableId="18038814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51071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33483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071249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6275802">
    <w:abstractNumId w:val="24"/>
  </w:num>
  <w:num w:numId="21" w16cid:durableId="1146779018">
    <w:abstractNumId w:val="8"/>
  </w:num>
  <w:num w:numId="22" w16cid:durableId="599408389">
    <w:abstractNumId w:val="31"/>
  </w:num>
  <w:num w:numId="23" w16cid:durableId="537936757">
    <w:abstractNumId w:val="34"/>
  </w:num>
  <w:num w:numId="24" w16cid:durableId="1604335854">
    <w:abstractNumId w:val="32"/>
  </w:num>
  <w:num w:numId="25" w16cid:durableId="465003160">
    <w:abstractNumId w:val="12"/>
  </w:num>
  <w:num w:numId="26" w16cid:durableId="1237671385">
    <w:abstractNumId w:val="33"/>
  </w:num>
  <w:num w:numId="27" w16cid:durableId="134445268">
    <w:abstractNumId w:val="7"/>
  </w:num>
  <w:num w:numId="28" w16cid:durableId="1766728772">
    <w:abstractNumId w:val="30"/>
  </w:num>
  <w:num w:numId="29" w16cid:durableId="1933659196">
    <w:abstractNumId w:val="16"/>
  </w:num>
  <w:num w:numId="30" w16cid:durableId="1464694801">
    <w:abstractNumId w:val="2"/>
  </w:num>
  <w:num w:numId="31" w16cid:durableId="462776944">
    <w:abstractNumId w:val="25"/>
  </w:num>
  <w:num w:numId="32" w16cid:durableId="881940613">
    <w:abstractNumId w:val="17"/>
  </w:num>
  <w:num w:numId="33" w16cid:durableId="1771654482">
    <w:abstractNumId w:val="15"/>
  </w:num>
  <w:num w:numId="34" w16cid:durableId="506134947">
    <w:abstractNumId w:val="3"/>
  </w:num>
  <w:num w:numId="35" w16cid:durableId="1021122943">
    <w:abstractNumId w:val="4"/>
  </w:num>
  <w:num w:numId="36" w16cid:durableId="1729375103">
    <w:abstractNumId w:val="14"/>
  </w:num>
  <w:num w:numId="37" w16cid:durableId="1906793733">
    <w:abstractNumId w:val="9"/>
  </w:num>
  <w:num w:numId="38" w16cid:durableId="1587765698">
    <w:abstractNumId w:val="13"/>
  </w:num>
  <w:num w:numId="39" w16cid:durableId="616521463">
    <w:abstractNumId w:val="22"/>
  </w:num>
  <w:num w:numId="40" w16cid:durableId="467938668">
    <w:abstractNumId w:val="29"/>
  </w:num>
  <w:num w:numId="41" w16cid:durableId="1300375970">
    <w:abstractNumId w:val="18"/>
  </w:num>
  <w:num w:numId="42" w16cid:durableId="136243975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2F31"/>
    <w:rsid w:val="00123A91"/>
    <w:rsid w:val="0012641E"/>
    <w:rsid w:val="00126629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0BF1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53B7E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7181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5676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56A61A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11</cp:revision>
  <cp:lastPrinted>2023-04-12T14:04:00Z</cp:lastPrinted>
  <dcterms:created xsi:type="dcterms:W3CDTF">2024-02-15T14:56:00Z</dcterms:created>
  <dcterms:modified xsi:type="dcterms:W3CDTF">2026-04-23T14:19:00Z</dcterms:modified>
</cp:coreProperties>
</file>