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78/2026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45383A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</w:t>
      </w:r>
      <w:r w:rsidR="009140B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7905371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06DDF6A3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  <w:r>
        <w:rPr>
          <w:iCs/>
        </w:rPr>
        <w:t>À Senhora</w:t>
      </w:r>
    </w:p>
    <w:p w14:paraId="0C4B83DD" w14:textId="0BD332C4" w:rsidR="00A864B6" w:rsidRDefault="00474EC6" w:rsidP="00A864B6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GLEICIANI ELIS GRAMKOW</w:t>
      </w:r>
    </w:p>
    <w:p w14:paraId="480E750D" w14:textId="6F232AB2" w:rsidR="00A864B6" w:rsidRDefault="00D36E28" w:rsidP="00A864B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Secretária Executiva </w:t>
      </w:r>
      <w:r w:rsidR="00A864B6">
        <w:rPr>
          <w:iCs/>
        </w:rPr>
        <w:t>do Conselho de Políticas Culturais</w:t>
      </w:r>
    </w:p>
    <w:p w14:paraId="6DAD3D4D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2A159B0D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19EA00BD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412B2349" w14:textId="758A8FDE" w:rsidR="00A864B6" w:rsidRDefault="00A864B6" w:rsidP="00A864B6">
      <w:pPr>
        <w:tabs>
          <w:tab w:val="left" w:pos="4820"/>
        </w:tabs>
        <w:jc w:val="both"/>
        <w:rPr>
          <w:iCs/>
        </w:rPr>
      </w:pPr>
      <w:r>
        <w:rPr>
          <w:b/>
          <w:bCs/>
          <w:iCs/>
        </w:rPr>
        <w:t xml:space="preserve">Assunto: </w:t>
      </w:r>
      <w:r>
        <w:rPr>
          <w:iCs/>
        </w:rPr>
        <w:t>Indica membros para compor Conselho Municipal de Políticas Culturais</w:t>
      </w:r>
    </w:p>
    <w:p w14:paraId="2EF56C15" w14:textId="77777777" w:rsidR="00A864B6" w:rsidRDefault="00A864B6" w:rsidP="00A864B6">
      <w:pPr>
        <w:tabs>
          <w:tab w:val="left" w:pos="4820"/>
        </w:tabs>
        <w:jc w:val="both"/>
        <w:rPr>
          <w:b/>
          <w:bCs/>
          <w:iCs/>
        </w:rPr>
      </w:pPr>
    </w:p>
    <w:p w14:paraId="18401CD3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6E9E9128" w14:textId="6D872B07" w:rsidR="00A864B6" w:rsidRDefault="00A864B6" w:rsidP="00A864B6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  <w:t>Senhora Secretária,</w:t>
      </w:r>
    </w:p>
    <w:p w14:paraId="5433A8CF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5CE00203" w14:textId="7CFC4F0C" w:rsidR="00A864B6" w:rsidRDefault="00A864B6" w:rsidP="00A864B6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</w:r>
      <w:r w:rsidR="009F7D39" w:rsidRPr="009F7D39">
        <w:rPr>
          <w:iCs/>
        </w:rPr>
        <w:t>Ao cumprimentá-l</w:t>
      </w:r>
      <w:r w:rsidR="00D36E28">
        <w:rPr>
          <w:iCs/>
        </w:rPr>
        <w:t>a</w:t>
      </w:r>
      <w:r w:rsidR="009F7D39" w:rsidRPr="009F7D39">
        <w:rPr>
          <w:iCs/>
        </w:rPr>
        <w:t xml:space="preserve"> cordialmente, acusamos o recebimento do Ofício nº </w:t>
      </w:r>
      <w:r w:rsidR="009F7D39">
        <w:rPr>
          <w:iCs/>
        </w:rPr>
        <w:t>012/2026/CMPC</w:t>
      </w:r>
      <w:r w:rsidR="009F7D39" w:rsidRPr="009F7D39">
        <w:rPr>
          <w:iCs/>
        </w:rPr>
        <w:t xml:space="preserve">, de autoria de Vossa Senhoria, que solicita a indicação de membros para a composição </w:t>
      </w:r>
      <w:r>
        <w:rPr>
          <w:b/>
          <w:bCs/>
          <w:iCs/>
        </w:rPr>
        <w:t>Conselho Municipal de Políticas Culturais</w:t>
      </w:r>
      <w:r>
        <w:rPr>
          <w:iCs/>
        </w:rPr>
        <w:t>, indico a</w:t>
      </w:r>
      <w:r w:rsidR="00D36E28">
        <w:rPr>
          <w:iCs/>
        </w:rPr>
        <w:t>s</w:t>
      </w:r>
      <w:r>
        <w:rPr>
          <w:iCs/>
        </w:rPr>
        <w:t xml:space="preserve"> servidora</w:t>
      </w:r>
      <w:r w:rsidR="00D36E28">
        <w:rPr>
          <w:iCs/>
        </w:rPr>
        <w:t>s</w:t>
      </w:r>
      <w:r>
        <w:rPr>
          <w:iCs/>
        </w:rPr>
        <w:t>:</w:t>
      </w:r>
    </w:p>
    <w:p w14:paraId="18BA0DC0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34AE3E5D" w14:textId="77777777" w:rsidR="00A864B6" w:rsidRDefault="00A864B6" w:rsidP="00A864B6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Titular:</w:t>
      </w:r>
    </w:p>
    <w:p w14:paraId="1B9B57CB" w14:textId="77777777" w:rsidR="00A864B6" w:rsidRDefault="00A864B6" w:rsidP="00A864B6">
      <w:pPr>
        <w:tabs>
          <w:tab w:val="left" w:pos="4820"/>
        </w:tabs>
        <w:ind w:firstLine="1418"/>
        <w:jc w:val="both"/>
        <w:rPr>
          <w:iCs/>
        </w:rPr>
      </w:pPr>
      <w:r>
        <w:rPr>
          <w:bCs/>
          <w:iCs/>
        </w:rPr>
        <w:t xml:space="preserve">Nome: Etiene Patrícia Silvério dos Santos de Souza  </w:t>
      </w:r>
    </w:p>
    <w:p w14:paraId="3183D0B4" w14:textId="77777777" w:rsidR="00A864B6" w:rsidRDefault="00A864B6" w:rsidP="00A864B6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Telefone: (66) 99939-7870</w:t>
      </w:r>
    </w:p>
    <w:p w14:paraId="28EA4795" w14:textId="77777777" w:rsidR="00A864B6" w:rsidRDefault="00A864B6" w:rsidP="00A864B6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E-mail: etihrq@hotmail.com</w:t>
      </w:r>
    </w:p>
    <w:p w14:paraId="3EC8EFD4" w14:textId="77777777" w:rsidR="00A864B6" w:rsidRDefault="00A864B6" w:rsidP="00A864B6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3C137102" w14:textId="77777777" w:rsidR="009140BF" w:rsidRDefault="009140BF" w:rsidP="009140BF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Suplente:</w:t>
      </w:r>
    </w:p>
    <w:p w14:paraId="50E32268" w14:textId="77777777" w:rsidR="009140BF" w:rsidRDefault="009140BF" w:rsidP="009140BF">
      <w:pPr>
        <w:ind w:left="1418"/>
        <w:jc w:val="both"/>
        <w:rPr>
          <w:bCs/>
          <w:iCs/>
        </w:rPr>
      </w:pPr>
      <w:r>
        <w:rPr>
          <w:bCs/>
          <w:iCs/>
        </w:rPr>
        <w:t xml:space="preserve">Nome: </w:t>
      </w:r>
      <w:r>
        <w:t>Ieniqui Pivetta Sansonowicz</w:t>
      </w:r>
    </w:p>
    <w:p w14:paraId="34ABD0F7" w14:textId="77777777" w:rsidR="009140BF" w:rsidRDefault="009140BF" w:rsidP="009140BF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Telefone: (65) 99939-8961</w:t>
      </w:r>
    </w:p>
    <w:p w14:paraId="3E7C5DC3" w14:textId="77777777" w:rsidR="009140BF" w:rsidRDefault="009140BF" w:rsidP="009140BF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E-mail: ieniqui@hotmail.com</w:t>
      </w:r>
    </w:p>
    <w:p w14:paraId="0CE8A8EF" w14:textId="77777777" w:rsidR="00A864B6" w:rsidRDefault="00A864B6" w:rsidP="00A864B6">
      <w:pPr>
        <w:tabs>
          <w:tab w:val="left" w:pos="4820"/>
        </w:tabs>
        <w:ind w:firstLine="1418"/>
        <w:jc w:val="both"/>
        <w:rPr>
          <w:iCs/>
        </w:rPr>
      </w:pPr>
    </w:p>
    <w:p w14:paraId="54A59FB5" w14:textId="77777777" w:rsidR="00A864B6" w:rsidRDefault="00A864B6" w:rsidP="00A864B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0ECB625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4414B003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68B1459E" w14:textId="77777777" w:rsidR="00A864B6" w:rsidRDefault="00A864B6" w:rsidP="00A864B6">
      <w:pPr>
        <w:tabs>
          <w:tab w:val="left" w:pos="4820"/>
        </w:tabs>
        <w:jc w:val="both"/>
        <w:rPr>
          <w:iCs/>
        </w:rPr>
      </w:pPr>
    </w:p>
    <w:p w14:paraId="73C8B921" w14:textId="77777777" w:rsidR="00A864B6" w:rsidRDefault="00A864B6" w:rsidP="00A864B6">
      <w:pPr>
        <w:tabs>
          <w:tab w:val="left" w:pos="1701"/>
          <w:tab w:val="left" w:pos="4820"/>
        </w:tabs>
        <w:jc w:val="center"/>
        <w:rPr>
          <w:iCs/>
        </w:rPr>
      </w:pPr>
    </w:p>
    <w:p w14:paraId="7673150E" w14:textId="77777777" w:rsidR="00A864B6" w:rsidRDefault="00A864B6" w:rsidP="00A864B6">
      <w:pPr>
        <w:tabs>
          <w:tab w:val="left" w:pos="1701"/>
          <w:tab w:val="left" w:pos="4820"/>
        </w:tabs>
        <w:jc w:val="center"/>
        <w:rPr>
          <w:iCs/>
        </w:rPr>
      </w:pPr>
    </w:p>
    <w:p w14:paraId="37FBB3D8" w14:textId="77777777" w:rsidR="00A864B6" w:rsidRDefault="00A864B6" w:rsidP="00A864B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E2F45C0" w14:textId="77777777" w:rsidR="00A864B6" w:rsidRDefault="00A864B6" w:rsidP="00A864B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0693C041" w14:textId="77777777" w:rsidR="00A864B6" w:rsidRDefault="00A864B6" w:rsidP="00A864B6"/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2FC1" w14:textId="77777777" w:rsidR="006E449C" w:rsidRDefault="006E449C">
      <w:r>
        <w:separator/>
      </w:r>
    </w:p>
  </w:endnote>
  <w:endnote w:type="continuationSeparator" w:id="0">
    <w:p w14:paraId="1A161126" w14:textId="77777777" w:rsidR="006E449C" w:rsidRDefault="006E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F39E" w14:textId="77777777" w:rsidR="006E449C" w:rsidRDefault="006E449C">
      <w:r>
        <w:separator/>
      </w:r>
    </w:p>
  </w:footnote>
  <w:footnote w:type="continuationSeparator" w:id="0">
    <w:p w14:paraId="47F735A5" w14:textId="77777777" w:rsidR="006E449C" w:rsidRDefault="006E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CD7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5251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0444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426E5C" w:tentative="1">
      <w:start w:val="1"/>
      <w:numFmt w:val="lowerLetter"/>
      <w:lvlText w:val="%2."/>
      <w:lvlJc w:val="left"/>
      <w:pPr>
        <w:ind w:left="1440" w:hanging="360"/>
      </w:pPr>
    </w:lvl>
    <w:lvl w:ilvl="2" w:tplc="348C278A" w:tentative="1">
      <w:start w:val="1"/>
      <w:numFmt w:val="lowerRoman"/>
      <w:lvlText w:val="%3."/>
      <w:lvlJc w:val="right"/>
      <w:pPr>
        <w:ind w:left="2160" w:hanging="180"/>
      </w:pPr>
    </w:lvl>
    <w:lvl w:ilvl="3" w:tplc="62E8B608" w:tentative="1">
      <w:start w:val="1"/>
      <w:numFmt w:val="decimal"/>
      <w:lvlText w:val="%4."/>
      <w:lvlJc w:val="left"/>
      <w:pPr>
        <w:ind w:left="2880" w:hanging="360"/>
      </w:pPr>
    </w:lvl>
    <w:lvl w:ilvl="4" w:tplc="091E2FA2" w:tentative="1">
      <w:start w:val="1"/>
      <w:numFmt w:val="lowerLetter"/>
      <w:lvlText w:val="%5."/>
      <w:lvlJc w:val="left"/>
      <w:pPr>
        <w:ind w:left="3600" w:hanging="360"/>
      </w:pPr>
    </w:lvl>
    <w:lvl w:ilvl="5" w:tplc="C4242406" w:tentative="1">
      <w:start w:val="1"/>
      <w:numFmt w:val="lowerRoman"/>
      <w:lvlText w:val="%6."/>
      <w:lvlJc w:val="right"/>
      <w:pPr>
        <w:ind w:left="4320" w:hanging="180"/>
      </w:pPr>
    </w:lvl>
    <w:lvl w:ilvl="6" w:tplc="6E124180" w:tentative="1">
      <w:start w:val="1"/>
      <w:numFmt w:val="decimal"/>
      <w:lvlText w:val="%7."/>
      <w:lvlJc w:val="left"/>
      <w:pPr>
        <w:ind w:left="5040" w:hanging="360"/>
      </w:pPr>
    </w:lvl>
    <w:lvl w:ilvl="7" w:tplc="4DB23E10" w:tentative="1">
      <w:start w:val="1"/>
      <w:numFmt w:val="lowerLetter"/>
      <w:lvlText w:val="%8."/>
      <w:lvlJc w:val="left"/>
      <w:pPr>
        <w:ind w:left="5760" w:hanging="360"/>
      </w:pPr>
    </w:lvl>
    <w:lvl w:ilvl="8" w:tplc="44FC0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60CE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9C65B2" w:tentative="1">
      <w:start w:val="1"/>
      <w:numFmt w:val="lowerLetter"/>
      <w:lvlText w:val="%2."/>
      <w:lvlJc w:val="left"/>
      <w:pPr>
        <w:ind w:left="1440" w:hanging="360"/>
      </w:pPr>
    </w:lvl>
    <w:lvl w:ilvl="2" w:tplc="D40A06D6" w:tentative="1">
      <w:start w:val="1"/>
      <w:numFmt w:val="lowerRoman"/>
      <w:lvlText w:val="%3."/>
      <w:lvlJc w:val="right"/>
      <w:pPr>
        <w:ind w:left="2160" w:hanging="180"/>
      </w:pPr>
    </w:lvl>
    <w:lvl w:ilvl="3" w:tplc="B830BDEE" w:tentative="1">
      <w:start w:val="1"/>
      <w:numFmt w:val="decimal"/>
      <w:lvlText w:val="%4."/>
      <w:lvlJc w:val="left"/>
      <w:pPr>
        <w:ind w:left="2880" w:hanging="360"/>
      </w:pPr>
    </w:lvl>
    <w:lvl w:ilvl="4" w:tplc="DF4635AE" w:tentative="1">
      <w:start w:val="1"/>
      <w:numFmt w:val="lowerLetter"/>
      <w:lvlText w:val="%5."/>
      <w:lvlJc w:val="left"/>
      <w:pPr>
        <w:ind w:left="3600" w:hanging="360"/>
      </w:pPr>
    </w:lvl>
    <w:lvl w:ilvl="5" w:tplc="DF4E3650" w:tentative="1">
      <w:start w:val="1"/>
      <w:numFmt w:val="lowerRoman"/>
      <w:lvlText w:val="%6."/>
      <w:lvlJc w:val="right"/>
      <w:pPr>
        <w:ind w:left="4320" w:hanging="180"/>
      </w:pPr>
    </w:lvl>
    <w:lvl w:ilvl="6" w:tplc="0D0A7638" w:tentative="1">
      <w:start w:val="1"/>
      <w:numFmt w:val="decimal"/>
      <w:lvlText w:val="%7."/>
      <w:lvlJc w:val="left"/>
      <w:pPr>
        <w:ind w:left="5040" w:hanging="360"/>
      </w:pPr>
    </w:lvl>
    <w:lvl w:ilvl="7" w:tplc="BEBCE736" w:tentative="1">
      <w:start w:val="1"/>
      <w:numFmt w:val="lowerLetter"/>
      <w:lvlText w:val="%8."/>
      <w:lvlJc w:val="left"/>
      <w:pPr>
        <w:ind w:left="5760" w:hanging="360"/>
      </w:pPr>
    </w:lvl>
    <w:lvl w:ilvl="8" w:tplc="9718F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856E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E31EA" w:tentative="1">
      <w:start w:val="1"/>
      <w:numFmt w:val="lowerLetter"/>
      <w:lvlText w:val="%2."/>
      <w:lvlJc w:val="left"/>
      <w:pPr>
        <w:ind w:left="1440" w:hanging="360"/>
      </w:pPr>
    </w:lvl>
    <w:lvl w:ilvl="2" w:tplc="3706628C" w:tentative="1">
      <w:start w:val="1"/>
      <w:numFmt w:val="lowerRoman"/>
      <w:lvlText w:val="%3."/>
      <w:lvlJc w:val="right"/>
      <w:pPr>
        <w:ind w:left="2160" w:hanging="180"/>
      </w:pPr>
    </w:lvl>
    <w:lvl w:ilvl="3" w:tplc="ED3811AC" w:tentative="1">
      <w:start w:val="1"/>
      <w:numFmt w:val="decimal"/>
      <w:lvlText w:val="%4."/>
      <w:lvlJc w:val="left"/>
      <w:pPr>
        <w:ind w:left="2880" w:hanging="360"/>
      </w:pPr>
    </w:lvl>
    <w:lvl w:ilvl="4" w:tplc="6368E5FC" w:tentative="1">
      <w:start w:val="1"/>
      <w:numFmt w:val="lowerLetter"/>
      <w:lvlText w:val="%5."/>
      <w:lvlJc w:val="left"/>
      <w:pPr>
        <w:ind w:left="3600" w:hanging="360"/>
      </w:pPr>
    </w:lvl>
    <w:lvl w:ilvl="5" w:tplc="8926E3C2" w:tentative="1">
      <w:start w:val="1"/>
      <w:numFmt w:val="lowerRoman"/>
      <w:lvlText w:val="%6."/>
      <w:lvlJc w:val="right"/>
      <w:pPr>
        <w:ind w:left="4320" w:hanging="180"/>
      </w:pPr>
    </w:lvl>
    <w:lvl w:ilvl="6" w:tplc="0B841EEC" w:tentative="1">
      <w:start w:val="1"/>
      <w:numFmt w:val="decimal"/>
      <w:lvlText w:val="%7."/>
      <w:lvlJc w:val="left"/>
      <w:pPr>
        <w:ind w:left="5040" w:hanging="360"/>
      </w:pPr>
    </w:lvl>
    <w:lvl w:ilvl="7" w:tplc="A42479B4" w:tentative="1">
      <w:start w:val="1"/>
      <w:numFmt w:val="lowerLetter"/>
      <w:lvlText w:val="%8."/>
      <w:lvlJc w:val="left"/>
      <w:pPr>
        <w:ind w:left="5760" w:hanging="360"/>
      </w:pPr>
    </w:lvl>
    <w:lvl w:ilvl="8" w:tplc="619C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A9AA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3EA848" w:tentative="1">
      <w:start w:val="1"/>
      <w:numFmt w:val="lowerLetter"/>
      <w:lvlText w:val="%2."/>
      <w:lvlJc w:val="left"/>
      <w:pPr>
        <w:ind w:left="1440" w:hanging="360"/>
      </w:pPr>
    </w:lvl>
    <w:lvl w:ilvl="2" w:tplc="4370AEF0" w:tentative="1">
      <w:start w:val="1"/>
      <w:numFmt w:val="lowerRoman"/>
      <w:lvlText w:val="%3."/>
      <w:lvlJc w:val="right"/>
      <w:pPr>
        <w:ind w:left="2160" w:hanging="180"/>
      </w:pPr>
    </w:lvl>
    <w:lvl w:ilvl="3" w:tplc="A206727C" w:tentative="1">
      <w:start w:val="1"/>
      <w:numFmt w:val="decimal"/>
      <w:lvlText w:val="%4."/>
      <w:lvlJc w:val="left"/>
      <w:pPr>
        <w:ind w:left="2880" w:hanging="360"/>
      </w:pPr>
    </w:lvl>
    <w:lvl w:ilvl="4" w:tplc="57C8ED0E" w:tentative="1">
      <w:start w:val="1"/>
      <w:numFmt w:val="lowerLetter"/>
      <w:lvlText w:val="%5."/>
      <w:lvlJc w:val="left"/>
      <w:pPr>
        <w:ind w:left="3600" w:hanging="360"/>
      </w:pPr>
    </w:lvl>
    <w:lvl w:ilvl="5" w:tplc="E36E791E" w:tentative="1">
      <w:start w:val="1"/>
      <w:numFmt w:val="lowerRoman"/>
      <w:lvlText w:val="%6."/>
      <w:lvlJc w:val="right"/>
      <w:pPr>
        <w:ind w:left="4320" w:hanging="180"/>
      </w:pPr>
    </w:lvl>
    <w:lvl w:ilvl="6" w:tplc="FF365DD2" w:tentative="1">
      <w:start w:val="1"/>
      <w:numFmt w:val="decimal"/>
      <w:lvlText w:val="%7."/>
      <w:lvlJc w:val="left"/>
      <w:pPr>
        <w:ind w:left="5040" w:hanging="360"/>
      </w:pPr>
    </w:lvl>
    <w:lvl w:ilvl="7" w:tplc="D5907F72" w:tentative="1">
      <w:start w:val="1"/>
      <w:numFmt w:val="lowerLetter"/>
      <w:lvlText w:val="%8."/>
      <w:lvlJc w:val="left"/>
      <w:pPr>
        <w:ind w:left="5760" w:hanging="360"/>
      </w:pPr>
    </w:lvl>
    <w:lvl w:ilvl="8" w:tplc="9A9E4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1D83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7E43FC" w:tentative="1">
      <w:start w:val="1"/>
      <w:numFmt w:val="lowerLetter"/>
      <w:lvlText w:val="%2."/>
      <w:lvlJc w:val="left"/>
      <w:pPr>
        <w:ind w:left="1440" w:hanging="360"/>
      </w:pPr>
    </w:lvl>
    <w:lvl w:ilvl="2" w:tplc="AF12D866" w:tentative="1">
      <w:start w:val="1"/>
      <w:numFmt w:val="lowerRoman"/>
      <w:lvlText w:val="%3."/>
      <w:lvlJc w:val="right"/>
      <w:pPr>
        <w:ind w:left="2160" w:hanging="180"/>
      </w:pPr>
    </w:lvl>
    <w:lvl w:ilvl="3" w:tplc="4F222910" w:tentative="1">
      <w:start w:val="1"/>
      <w:numFmt w:val="decimal"/>
      <w:lvlText w:val="%4."/>
      <w:lvlJc w:val="left"/>
      <w:pPr>
        <w:ind w:left="2880" w:hanging="360"/>
      </w:pPr>
    </w:lvl>
    <w:lvl w:ilvl="4" w:tplc="D09A3BC6" w:tentative="1">
      <w:start w:val="1"/>
      <w:numFmt w:val="lowerLetter"/>
      <w:lvlText w:val="%5."/>
      <w:lvlJc w:val="left"/>
      <w:pPr>
        <w:ind w:left="3600" w:hanging="360"/>
      </w:pPr>
    </w:lvl>
    <w:lvl w:ilvl="5" w:tplc="A844C8F0" w:tentative="1">
      <w:start w:val="1"/>
      <w:numFmt w:val="lowerRoman"/>
      <w:lvlText w:val="%6."/>
      <w:lvlJc w:val="right"/>
      <w:pPr>
        <w:ind w:left="4320" w:hanging="180"/>
      </w:pPr>
    </w:lvl>
    <w:lvl w:ilvl="6" w:tplc="5B46EC04" w:tentative="1">
      <w:start w:val="1"/>
      <w:numFmt w:val="decimal"/>
      <w:lvlText w:val="%7."/>
      <w:lvlJc w:val="left"/>
      <w:pPr>
        <w:ind w:left="5040" w:hanging="360"/>
      </w:pPr>
    </w:lvl>
    <w:lvl w:ilvl="7" w:tplc="EA4A979A" w:tentative="1">
      <w:start w:val="1"/>
      <w:numFmt w:val="lowerLetter"/>
      <w:lvlText w:val="%8."/>
      <w:lvlJc w:val="left"/>
      <w:pPr>
        <w:ind w:left="5760" w:hanging="360"/>
      </w:pPr>
    </w:lvl>
    <w:lvl w:ilvl="8" w:tplc="59A48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F6E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C1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4D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86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5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26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E1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62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C3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DA29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E9CA4" w:tentative="1">
      <w:start w:val="1"/>
      <w:numFmt w:val="lowerLetter"/>
      <w:lvlText w:val="%2."/>
      <w:lvlJc w:val="left"/>
      <w:pPr>
        <w:ind w:left="1440" w:hanging="360"/>
      </w:pPr>
    </w:lvl>
    <w:lvl w:ilvl="2" w:tplc="BB6A5588" w:tentative="1">
      <w:start w:val="1"/>
      <w:numFmt w:val="lowerRoman"/>
      <w:lvlText w:val="%3."/>
      <w:lvlJc w:val="right"/>
      <w:pPr>
        <w:ind w:left="2160" w:hanging="180"/>
      </w:pPr>
    </w:lvl>
    <w:lvl w:ilvl="3" w:tplc="95544E72" w:tentative="1">
      <w:start w:val="1"/>
      <w:numFmt w:val="decimal"/>
      <w:lvlText w:val="%4."/>
      <w:lvlJc w:val="left"/>
      <w:pPr>
        <w:ind w:left="2880" w:hanging="360"/>
      </w:pPr>
    </w:lvl>
    <w:lvl w:ilvl="4" w:tplc="DA1E586E" w:tentative="1">
      <w:start w:val="1"/>
      <w:numFmt w:val="lowerLetter"/>
      <w:lvlText w:val="%5."/>
      <w:lvlJc w:val="left"/>
      <w:pPr>
        <w:ind w:left="3600" w:hanging="360"/>
      </w:pPr>
    </w:lvl>
    <w:lvl w:ilvl="5" w:tplc="CE82CF96" w:tentative="1">
      <w:start w:val="1"/>
      <w:numFmt w:val="lowerRoman"/>
      <w:lvlText w:val="%6."/>
      <w:lvlJc w:val="right"/>
      <w:pPr>
        <w:ind w:left="4320" w:hanging="180"/>
      </w:pPr>
    </w:lvl>
    <w:lvl w:ilvl="6" w:tplc="4120BDA6" w:tentative="1">
      <w:start w:val="1"/>
      <w:numFmt w:val="decimal"/>
      <w:lvlText w:val="%7."/>
      <w:lvlJc w:val="left"/>
      <w:pPr>
        <w:ind w:left="5040" w:hanging="360"/>
      </w:pPr>
    </w:lvl>
    <w:lvl w:ilvl="7" w:tplc="100E53AC" w:tentative="1">
      <w:start w:val="1"/>
      <w:numFmt w:val="lowerLetter"/>
      <w:lvlText w:val="%8."/>
      <w:lvlJc w:val="left"/>
      <w:pPr>
        <w:ind w:left="5760" w:hanging="360"/>
      </w:pPr>
    </w:lvl>
    <w:lvl w:ilvl="8" w:tplc="489AA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786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1402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EC6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2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E4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8C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A8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45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38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8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5A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D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A0E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D03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E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C1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34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AC5B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FA2080">
      <w:start w:val="1"/>
      <w:numFmt w:val="lowerLetter"/>
      <w:lvlText w:val="%2."/>
      <w:lvlJc w:val="left"/>
      <w:pPr>
        <w:ind w:left="1364" w:hanging="360"/>
      </w:pPr>
    </w:lvl>
    <w:lvl w:ilvl="2" w:tplc="42669C2E">
      <w:start w:val="1"/>
      <w:numFmt w:val="lowerRoman"/>
      <w:lvlText w:val="%3."/>
      <w:lvlJc w:val="right"/>
      <w:pPr>
        <w:ind w:left="2084" w:hanging="180"/>
      </w:pPr>
    </w:lvl>
    <w:lvl w:ilvl="3" w:tplc="0FD83DE2">
      <w:start w:val="1"/>
      <w:numFmt w:val="decimal"/>
      <w:lvlText w:val="%4."/>
      <w:lvlJc w:val="left"/>
      <w:pPr>
        <w:ind w:left="2804" w:hanging="360"/>
      </w:pPr>
    </w:lvl>
    <w:lvl w:ilvl="4" w:tplc="53347E2E">
      <w:start w:val="1"/>
      <w:numFmt w:val="lowerLetter"/>
      <w:lvlText w:val="%5."/>
      <w:lvlJc w:val="left"/>
      <w:pPr>
        <w:ind w:left="3524" w:hanging="360"/>
      </w:pPr>
    </w:lvl>
    <w:lvl w:ilvl="5" w:tplc="08CCCF82">
      <w:start w:val="1"/>
      <w:numFmt w:val="lowerRoman"/>
      <w:lvlText w:val="%6."/>
      <w:lvlJc w:val="right"/>
      <w:pPr>
        <w:ind w:left="4244" w:hanging="180"/>
      </w:pPr>
    </w:lvl>
    <w:lvl w:ilvl="6" w:tplc="455AFAE0">
      <w:start w:val="1"/>
      <w:numFmt w:val="decimal"/>
      <w:lvlText w:val="%7."/>
      <w:lvlJc w:val="left"/>
      <w:pPr>
        <w:ind w:left="4964" w:hanging="360"/>
      </w:pPr>
    </w:lvl>
    <w:lvl w:ilvl="7" w:tplc="E544E5BC">
      <w:start w:val="1"/>
      <w:numFmt w:val="lowerLetter"/>
      <w:lvlText w:val="%8."/>
      <w:lvlJc w:val="left"/>
      <w:pPr>
        <w:ind w:left="5684" w:hanging="360"/>
      </w:pPr>
    </w:lvl>
    <w:lvl w:ilvl="8" w:tplc="04E635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6C4A0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25EE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CE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0D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07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0B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C4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2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01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16BB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3CCA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904D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84A2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BA7A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26D6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6E7E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EE03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44E4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9E2B3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9255D4" w:tentative="1">
      <w:start w:val="1"/>
      <w:numFmt w:val="lowerLetter"/>
      <w:lvlText w:val="%2."/>
      <w:lvlJc w:val="left"/>
      <w:pPr>
        <w:ind w:left="1440" w:hanging="360"/>
      </w:pPr>
    </w:lvl>
    <w:lvl w:ilvl="2" w:tplc="0DB8C618" w:tentative="1">
      <w:start w:val="1"/>
      <w:numFmt w:val="lowerRoman"/>
      <w:lvlText w:val="%3."/>
      <w:lvlJc w:val="right"/>
      <w:pPr>
        <w:ind w:left="2160" w:hanging="180"/>
      </w:pPr>
    </w:lvl>
    <w:lvl w:ilvl="3" w:tplc="1B9A5278" w:tentative="1">
      <w:start w:val="1"/>
      <w:numFmt w:val="decimal"/>
      <w:lvlText w:val="%4."/>
      <w:lvlJc w:val="left"/>
      <w:pPr>
        <w:ind w:left="2880" w:hanging="360"/>
      </w:pPr>
    </w:lvl>
    <w:lvl w:ilvl="4" w:tplc="38C0A44E" w:tentative="1">
      <w:start w:val="1"/>
      <w:numFmt w:val="lowerLetter"/>
      <w:lvlText w:val="%5."/>
      <w:lvlJc w:val="left"/>
      <w:pPr>
        <w:ind w:left="3600" w:hanging="360"/>
      </w:pPr>
    </w:lvl>
    <w:lvl w:ilvl="5" w:tplc="D2A0C36C" w:tentative="1">
      <w:start w:val="1"/>
      <w:numFmt w:val="lowerRoman"/>
      <w:lvlText w:val="%6."/>
      <w:lvlJc w:val="right"/>
      <w:pPr>
        <w:ind w:left="4320" w:hanging="180"/>
      </w:pPr>
    </w:lvl>
    <w:lvl w:ilvl="6" w:tplc="BD4CA194" w:tentative="1">
      <w:start w:val="1"/>
      <w:numFmt w:val="decimal"/>
      <w:lvlText w:val="%7."/>
      <w:lvlJc w:val="left"/>
      <w:pPr>
        <w:ind w:left="5040" w:hanging="360"/>
      </w:pPr>
    </w:lvl>
    <w:lvl w:ilvl="7" w:tplc="2B98B300" w:tentative="1">
      <w:start w:val="1"/>
      <w:numFmt w:val="lowerLetter"/>
      <w:lvlText w:val="%8."/>
      <w:lvlJc w:val="left"/>
      <w:pPr>
        <w:ind w:left="5760" w:hanging="360"/>
      </w:pPr>
    </w:lvl>
    <w:lvl w:ilvl="8" w:tplc="99BAE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2D6C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C88C8A" w:tentative="1">
      <w:start w:val="1"/>
      <w:numFmt w:val="lowerLetter"/>
      <w:lvlText w:val="%2."/>
      <w:lvlJc w:val="left"/>
      <w:pPr>
        <w:ind w:left="1440" w:hanging="360"/>
      </w:pPr>
    </w:lvl>
    <w:lvl w:ilvl="2" w:tplc="125465AA" w:tentative="1">
      <w:start w:val="1"/>
      <w:numFmt w:val="lowerRoman"/>
      <w:lvlText w:val="%3."/>
      <w:lvlJc w:val="right"/>
      <w:pPr>
        <w:ind w:left="2160" w:hanging="180"/>
      </w:pPr>
    </w:lvl>
    <w:lvl w:ilvl="3" w:tplc="886886D2" w:tentative="1">
      <w:start w:val="1"/>
      <w:numFmt w:val="decimal"/>
      <w:lvlText w:val="%4."/>
      <w:lvlJc w:val="left"/>
      <w:pPr>
        <w:ind w:left="2880" w:hanging="360"/>
      </w:pPr>
    </w:lvl>
    <w:lvl w:ilvl="4" w:tplc="D0223BE2" w:tentative="1">
      <w:start w:val="1"/>
      <w:numFmt w:val="lowerLetter"/>
      <w:lvlText w:val="%5."/>
      <w:lvlJc w:val="left"/>
      <w:pPr>
        <w:ind w:left="3600" w:hanging="360"/>
      </w:pPr>
    </w:lvl>
    <w:lvl w:ilvl="5" w:tplc="A128F598" w:tentative="1">
      <w:start w:val="1"/>
      <w:numFmt w:val="lowerRoman"/>
      <w:lvlText w:val="%6."/>
      <w:lvlJc w:val="right"/>
      <w:pPr>
        <w:ind w:left="4320" w:hanging="180"/>
      </w:pPr>
    </w:lvl>
    <w:lvl w:ilvl="6" w:tplc="8D9E5C40" w:tentative="1">
      <w:start w:val="1"/>
      <w:numFmt w:val="decimal"/>
      <w:lvlText w:val="%7."/>
      <w:lvlJc w:val="left"/>
      <w:pPr>
        <w:ind w:left="5040" w:hanging="360"/>
      </w:pPr>
    </w:lvl>
    <w:lvl w:ilvl="7" w:tplc="83FCF54E" w:tentative="1">
      <w:start w:val="1"/>
      <w:numFmt w:val="lowerLetter"/>
      <w:lvlText w:val="%8."/>
      <w:lvlJc w:val="left"/>
      <w:pPr>
        <w:ind w:left="5760" w:hanging="360"/>
      </w:pPr>
    </w:lvl>
    <w:lvl w:ilvl="8" w:tplc="373E9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8689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BE8D24" w:tentative="1">
      <w:start w:val="1"/>
      <w:numFmt w:val="lowerLetter"/>
      <w:lvlText w:val="%2."/>
      <w:lvlJc w:val="left"/>
      <w:pPr>
        <w:ind w:left="1440" w:hanging="360"/>
      </w:pPr>
    </w:lvl>
    <w:lvl w:ilvl="2" w:tplc="404C1A6A" w:tentative="1">
      <w:start w:val="1"/>
      <w:numFmt w:val="lowerRoman"/>
      <w:lvlText w:val="%3."/>
      <w:lvlJc w:val="right"/>
      <w:pPr>
        <w:ind w:left="2160" w:hanging="180"/>
      </w:pPr>
    </w:lvl>
    <w:lvl w:ilvl="3" w:tplc="C2D87A52" w:tentative="1">
      <w:start w:val="1"/>
      <w:numFmt w:val="decimal"/>
      <w:lvlText w:val="%4."/>
      <w:lvlJc w:val="left"/>
      <w:pPr>
        <w:ind w:left="2880" w:hanging="360"/>
      </w:pPr>
    </w:lvl>
    <w:lvl w:ilvl="4" w:tplc="131206D0" w:tentative="1">
      <w:start w:val="1"/>
      <w:numFmt w:val="lowerLetter"/>
      <w:lvlText w:val="%5."/>
      <w:lvlJc w:val="left"/>
      <w:pPr>
        <w:ind w:left="3600" w:hanging="360"/>
      </w:pPr>
    </w:lvl>
    <w:lvl w:ilvl="5" w:tplc="B762ACAE" w:tentative="1">
      <w:start w:val="1"/>
      <w:numFmt w:val="lowerRoman"/>
      <w:lvlText w:val="%6."/>
      <w:lvlJc w:val="right"/>
      <w:pPr>
        <w:ind w:left="4320" w:hanging="180"/>
      </w:pPr>
    </w:lvl>
    <w:lvl w:ilvl="6" w:tplc="041AD446" w:tentative="1">
      <w:start w:val="1"/>
      <w:numFmt w:val="decimal"/>
      <w:lvlText w:val="%7."/>
      <w:lvlJc w:val="left"/>
      <w:pPr>
        <w:ind w:left="5040" w:hanging="360"/>
      </w:pPr>
    </w:lvl>
    <w:lvl w:ilvl="7" w:tplc="FA121D3C" w:tentative="1">
      <w:start w:val="1"/>
      <w:numFmt w:val="lowerLetter"/>
      <w:lvlText w:val="%8."/>
      <w:lvlJc w:val="left"/>
      <w:pPr>
        <w:ind w:left="5760" w:hanging="360"/>
      </w:pPr>
    </w:lvl>
    <w:lvl w:ilvl="8" w:tplc="E7AC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68FF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26ACA2" w:tentative="1">
      <w:start w:val="1"/>
      <w:numFmt w:val="lowerLetter"/>
      <w:lvlText w:val="%2."/>
      <w:lvlJc w:val="left"/>
      <w:pPr>
        <w:ind w:left="1364" w:hanging="360"/>
      </w:pPr>
    </w:lvl>
    <w:lvl w:ilvl="2" w:tplc="57DAA7CA" w:tentative="1">
      <w:start w:val="1"/>
      <w:numFmt w:val="lowerRoman"/>
      <w:lvlText w:val="%3."/>
      <w:lvlJc w:val="right"/>
      <w:pPr>
        <w:ind w:left="2084" w:hanging="180"/>
      </w:pPr>
    </w:lvl>
    <w:lvl w:ilvl="3" w:tplc="A0CAE7DA" w:tentative="1">
      <w:start w:val="1"/>
      <w:numFmt w:val="decimal"/>
      <w:lvlText w:val="%4."/>
      <w:lvlJc w:val="left"/>
      <w:pPr>
        <w:ind w:left="2804" w:hanging="360"/>
      </w:pPr>
    </w:lvl>
    <w:lvl w:ilvl="4" w:tplc="57663744" w:tentative="1">
      <w:start w:val="1"/>
      <w:numFmt w:val="lowerLetter"/>
      <w:lvlText w:val="%5."/>
      <w:lvlJc w:val="left"/>
      <w:pPr>
        <w:ind w:left="3524" w:hanging="360"/>
      </w:pPr>
    </w:lvl>
    <w:lvl w:ilvl="5" w:tplc="9A566DBC" w:tentative="1">
      <w:start w:val="1"/>
      <w:numFmt w:val="lowerRoman"/>
      <w:lvlText w:val="%6."/>
      <w:lvlJc w:val="right"/>
      <w:pPr>
        <w:ind w:left="4244" w:hanging="180"/>
      </w:pPr>
    </w:lvl>
    <w:lvl w:ilvl="6" w:tplc="32D0D31A" w:tentative="1">
      <w:start w:val="1"/>
      <w:numFmt w:val="decimal"/>
      <w:lvlText w:val="%7."/>
      <w:lvlJc w:val="left"/>
      <w:pPr>
        <w:ind w:left="4964" w:hanging="360"/>
      </w:pPr>
    </w:lvl>
    <w:lvl w:ilvl="7" w:tplc="074ADCFC" w:tentative="1">
      <w:start w:val="1"/>
      <w:numFmt w:val="lowerLetter"/>
      <w:lvlText w:val="%8."/>
      <w:lvlJc w:val="left"/>
      <w:pPr>
        <w:ind w:left="5684" w:hanging="360"/>
      </w:pPr>
    </w:lvl>
    <w:lvl w:ilvl="8" w:tplc="5FD256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1E03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C8B0C2" w:tentative="1">
      <w:start w:val="1"/>
      <w:numFmt w:val="lowerLetter"/>
      <w:lvlText w:val="%2."/>
      <w:lvlJc w:val="left"/>
      <w:pPr>
        <w:ind w:left="1440" w:hanging="360"/>
      </w:pPr>
    </w:lvl>
    <w:lvl w:ilvl="2" w:tplc="989618F6" w:tentative="1">
      <w:start w:val="1"/>
      <w:numFmt w:val="lowerRoman"/>
      <w:lvlText w:val="%3."/>
      <w:lvlJc w:val="right"/>
      <w:pPr>
        <w:ind w:left="2160" w:hanging="180"/>
      </w:pPr>
    </w:lvl>
    <w:lvl w:ilvl="3" w:tplc="FCD07CCC" w:tentative="1">
      <w:start w:val="1"/>
      <w:numFmt w:val="decimal"/>
      <w:lvlText w:val="%4."/>
      <w:lvlJc w:val="left"/>
      <w:pPr>
        <w:ind w:left="2880" w:hanging="360"/>
      </w:pPr>
    </w:lvl>
    <w:lvl w:ilvl="4" w:tplc="04AA3BDE" w:tentative="1">
      <w:start w:val="1"/>
      <w:numFmt w:val="lowerLetter"/>
      <w:lvlText w:val="%5."/>
      <w:lvlJc w:val="left"/>
      <w:pPr>
        <w:ind w:left="3600" w:hanging="360"/>
      </w:pPr>
    </w:lvl>
    <w:lvl w:ilvl="5" w:tplc="1F705888" w:tentative="1">
      <w:start w:val="1"/>
      <w:numFmt w:val="lowerRoman"/>
      <w:lvlText w:val="%6."/>
      <w:lvlJc w:val="right"/>
      <w:pPr>
        <w:ind w:left="4320" w:hanging="180"/>
      </w:pPr>
    </w:lvl>
    <w:lvl w:ilvl="6" w:tplc="E7D20CC2" w:tentative="1">
      <w:start w:val="1"/>
      <w:numFmt w:val="decimal"/>
      <w:lvlText w:val="%7."/>
      <w:lvlJc w:val="left"/>
      <w:pPr>
        <w:ind w:left="5040" w:hanging="360"/>
      </w:pPr>
    </w:lvl>
    <w:lvl w:ilvl="7" w:tplc="B71A03C2" w:tentative="1">
      <w:start w:val="1"/>
      <w:numFmt w:val="lowerLetter"/>
      <w:lvlText w:val="%8."/>
      <w:lvlJc w:val="left"/>
      <w:pPr>
        <w:ind w:left="5760" w:hanging="360"/>
      </w:pPr>
    </w:lvl>
    <w:lvl w:ilvl="8" w:tplc="78385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4456771">
    <w:abstractNumId w:val="19"/>
  </w:num>
  <w:num w:numId="2" w16cid:durableId="304045405">
    <w:abstractNumId w:val="6"/>
  </w:num>
  <w:num w:numId="3" w16cid:durableId="462039173">
    <w:abstractNumId w:val="10"/>
  </w:num>
  <w:num w:numId="4" w16cid:durableId="593318310">
    <w:abstractNumId w:val="27"/>
  </w:num>
  <w:num w:numId="5" w16cid:durableId="1724449785">
    <w:abstractNumId w:val="0"/>
  </w:num>
  <w:num w:numId="6" w16cid:durableId="534588157">
    <w:abstractNumId w:val="11"/>
  </w:num>
  <w:num w:numId="7" w16cid:durableId="691298690">
    <w:abstractNumId w:val="28"/>
  </w:num>
  <w:num w:numId="8" w16cid:durableId="2037415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6855153">
    <w:abstractNumId w:val="1"/>
  </w:num>
  <w:num w:numId="10" w16cid:durableId="2125347343">
    <w:abstractNumId w:val="0"/>
    <w:lvlOverride w:ilvl="0">
      <w:startOverride w:val="1"/>
    </w:lvlOverride>
  </w:num>
  <w:num w:numId="11" w16cid:durableId="1659655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0720740">
    <w:abstractNumId w:val="6"/>
  </w:num>
  <w:num w:numId="13" w16cid:durableId="1567957570">
    <w:abstractNumId w:val="27"/>
  </w:num>
  <w:num w:numId="14" w16cid:durableId="15667918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7850206">
    <w:abstractNumId w:val="20"/>
  </w:num>
  <w:num w:numId="16" w16cid:durableId="8036219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80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82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26473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695526">
    <w:abstractNumId w:val="24"/>
  </w:num>
  <w:num w:numId="21" w16cid:durableId="1052777512">
    <w:abstractNumId w:val="8"/>
  </w:num>
  <w:num w:numId="22" w16cid:durableId="1914925315">
    <w:abstractNumId w:val="31"/>
  </w:num>
  <w:num w:numId="23" w16cid:durableId="1760105294">
    <w:abstractNumId w:val="34"/>
  </w:num>
  <w:num w:numId="24" w16cid:durableId="638152051">
    <w:abstractNumId w:val="32"/>
  </w:num>
  <w:num w:numId="25" w16cid:durableId="133184178">
    <w:abstractNumId w:val="12"/>
  </w:num>
  <w:num w:numId="26" w16cid:durableId="415899620">
    <w:abstractNumId w:val="33"/>
  </w:num>
  <w:num w:numId="27" w16cid:durableId="69274697">
    <w:abstractNumId w:val="7"/>
  </w:num>
  <w:num w:numId="28" w16cid:durableId="1331830945">
    <w:abstractNumId w:val="30"/>
  </w:num>
  <w:num w:numId="29" w16cid:durableId="526136072">
    <w:abstractNumId w:val="16"/>
  </w:num>
  <w:num w:numId="30" w16cid:durableId="906498986">
    <w:abstractNumId w:val="2"/>
  </w:num>
  <w:num w:numId="31" w16cid:durableId="2118212207">
    <w:abstractNumId w:val="25"/>
  </w:num>
  <w:num w:numId="32" w16cid:durableId="993143799">
    <w:abstractNumId w:val="17"/>
  </w:num>
  <w:num w:numId="33" w16cid:durableId="1210144343">
    <w:abstractNumId w:val="15"/>
  </w:num>
  <w:num w:numId="34" w16cid:durableId="1045643069">
    <w:abstractNumId w:val="3"/>
  </w:num>
  <w:num w:numId="35" w16cid:durableId="441194844">
    <w:abstractNumId w:val="4"/>
  </w:num>
  <w:num w:numId="36" w16cid:durableId="650594353">
    <w:abstractNumId w:val="14"/>
  </w:num>
  <w:num w:numId="37" w16cid:durableId="162400021">
    <w:abstractNumId w:val="9"/>
  </w:num>
  <w:num w:numId="38" w16cid:durableId="2121100739">
    <w:abstractNumId w:val="13"/>
  </w:num>
  <w:num w:numId="39" w16cid:durableId="560945576">
    <w:abstractNumId w:val="22"/>
  </w:num>
  <w:num w:numId="40" w16cid:durableId="2062287892">
    <w:abstractNumId w:val="29"/>
  </w:num>
  <w:num w:numId="41" w16cid:durableId="691030592">
    <w:abstractNumId w:val="18"/>
  </w:num>
  <w:num w:numId="42" w16cid:durableId="17921653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4EC6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449C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A6E7A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40BF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983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9F7D39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4B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0A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6E2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B95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7063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2024-02-15T14:56:00Z</dcterms:created>
  <dcterms:modified xsi:type="dcterms:W3CDTF">2026-04-24T12:39:00Z</dcterms:modified>
</cp:coreProperties>
</file>