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73365" w14:textId="729CD081" w:rsidR="002A1E6C" w:rsidRPr="002860CE" w:rsidRDefault="00922833" w:rsidP="00FD731A">
      <w:pPr>
        <w:pStyle w:val="Corpodetexto"/>
        <w:tabs>
          <w:tab w:val="left" w:pos="708"/>
        </w:tabs>
        <w:jc w:val="left"/>
        <w:rPr>
          <w:rFonts w:ascii="Times New Roman" w:hAnsi="Times New Roman"/>
          <w:sz w:val="22"/>
          <w:szCs w:val="22"/>
        </w:rPr>
      </w:pPr>
      <w:r w:rsidRPr="002860CE">
        <w:rPr>
          <w:rFonts w:ascii="Times New Roman" w:hAnsi="Times New Roman"/>
          <w:sz w:val="22"/>
          <w:szCs w:val="22"/>
        </w:rPr>
        <w:t xml:space="preserve">Ofício nº 79/2026 </w:t>
      </w:r>
      <w:r w:rsidR="00331F09" w:rsidRPr="002860CE">
        <w:rPr>
          <w:rFonts w:ascii="Times New Roman" w:hAnsi="Times New Roman"/>
          <w:sz w:val="22"/>
          <w:szCs w:val="22"/>
        </w:rPr>
        <w:t xml:space="preserve">– </w:t>
      </w:r>
      <w:r w:rsidRPr="002860CE">
        <w:rPr>
          <w:rFonts w:ascii="Times New Roman" w:hAnsi="Times New Roman"/>
          <w:sz w:val="22"/>
          <w:szCs w:val="22"/>
        </w:rPr>
        <w:t>GP/SEC</w:t>
      </w:r>
    </w:p>
    <w:p w14:paraId="434B693B" w14:textId="77777777" w:rsidR="002A1E6C" w:rsidRPr="002860CE" w:rsidRDefault="00922833" w:rsidP="00FD731A">
      <w:pPr>
        <w:pStyle w:val="Corpodetexto"/>
        <w:tabs>
          <w:tab w:val="left" w:pos="708"/>
        </w:tabs>
        <w:rPr>
          <w:rFonts w:ascii="Times New Roman" w:hAnsi="Times New Roman"/>
          <w:sz w:val="22"/>
          <w:szCs w:val="22"/>
        </w:rPr>
      </w:pPr>
      <w:r w:rsidRPr="002860CE">
        <w:rPr>
          <w:rFonts w:ascii="Times New Roman" w:hAnsi="Times New Roman"/>
          <w:sz w:val="22"/>
          <w:szCs w:val="22"/>
        </w:rPr>
        <w:t xml:space="preserve">                   </w:t>
      </w:r>
    </w:p>
    <w:p w14:paraId="3F10D779" w14:textId="59B1613C" w:rsidR="002A1E6C" w:rsidRPr="002860CE" w:rsidRDefault="00922833" w:rsidP="00FD731A">
      <w:pPr>
        <w:pStyle w:val="Corpodetexto"/>
        <w:tabs>
          <w:tab w:val="left" w:pos="708"/>
        </w:tabs>
        <w:jc w:val="right"/>
        <w:rPr>
          <w:rFonts w:ascii="Times New Roman" w:hAnsi="Times New Roman"/>
          <w:sz w:val="22"/>
          <w:szCs w:val="22"/>
        </w:rPr>
      </w:pPr>
      <w:r w:rsidRPr="002860CE">
        <w:rPr>
          <w:rFonts w:ascii="Times New Roman" w:hAnsi="Times New Roman"/>
          <w:sz w:val="22"/>
          <w:szCs w:val="22"/>
        </w:rPr>
        <w:t>Sorriso, em 24 de abril de 2026</w:t>
      </w:r>
      <w:r w:rsidR="007D7F20" w:rsidRPr="002860CE">
        <w:rPr>
          <w:rFonts w:ascii="Times New Roman" w:hAnsi="Times New Roman"/>
          <w:sz w:val="22"/>
          <w:szCs w:val="22"/>
        </w:rPr>
        <w:t>.</w:t>
      </w:r>
    </w:p>
    <w:p w14:paraId="403C081D" w14:textId="77777777" w:rsidR="00F31F4A" w:rsidRPr="002860CE" w:rsidRDefault="00F31F4A" w:rsidP="00FD731A">
      <w:pPr>
        <w:tabs>
          <w:tab w:val="left" w:pos="4820"/>
        </w:tabs>
        <w:jc w:val="both"/>
        <w:rPr>
          <w:iCs/>
          <w:sz w:val="22"/>
          <w:szCs w:val="22"/>
        </w:rPr>
      </w:pPr>
    </w:p>
    <w:p w14:paraId="5A1010DB" w14:textId="77777777" w:rsidR="00F31F4A" w:rsidRPr="002860CE" w:rsidRDefault="00F31F4A" w:rsidP="00FD731A">
      <w:pPr>
        <w:tabs>
          <w:tab w:val="left" w:pos="4820"/>
        </w:tabs>
        <w:jc w:val="both"/>
        <w:rPr>
          <w:iCs/>
          <w:sz w:val="22"/>
          <w:szCs w:val="22"/>
        </w:rPr>
      </w:pPr>
    </w:p>
    <w:p w14:paraId="356396F9" w14:textId="6DD1795D" w:rsidR="00F31F4A" w:rsidRPr="002860CE" w:rsidRDefault="00F31F4A" w:rsidP="00FD731A">
      <w:pPr>
        <w:tabs>
          <w:tab w:val="left" w:pos="4820"/>
        </w:tabs>
        <w:jc w:val="both"/>
        <w:rPr>
          <w:iCs/>
          <w:sz w:val="22"/>
          <w:szCs w:val="22"/>
        </w:rPr>
      </w:pPr>
      <w:r w:rsidRPr="002860CE">
        <w:rPr>
          <w:iCs/>
          <w:sz w:val="22"/>
          <w:szCs w:val="22"/>
        </w:rPr>
        <w:t>A</w:t>
      </w:r>
      <w:r w:rsidRPr="002860CE">
        <w:rPr>
          <w:iCs/>
          <w:sz w:val="22"/>
          <w:szCs w:val="22"/>
        </w:rPr>
        <w:t>o Senhor</w:t>
      </w:r>
    </w:p>
    <w:p w14:paraId="37F2DA98" w14:textId="77777777" w:rsidR="00F31F4A" w:rsidRPr="002860CE" w:rsidRDefault="00F31F4A" w:rsidP="00FD731A">
      <w:pPr>
        <w:tabs>
          <w:tab w:val="left" w:pos="4820"/>
        </w:tabs>
        <w:jc w:val="both"/>
        <w:rPr>
          <w:b/>
          <w:iCs/>
          <w:sz w:val="22"/>
          <w:szCs w:val="22"/>
        </w:rPr>
      </w:pPr>
      <w:r w:rsidRPr="002860CE">
        <w:rPr>
          <w:b/>
          <w:iCs/>
          <w:sz w:val="22"/>
          <w:szCs w:val="22"/>
        </w:rPr>
        <w:t>DIONÍSIO CARLITO ANTONIELO</w:t>
      </w:r>
    </w:p>
    <w:p w14:paraId="475CF5B9" w14:textId="166781EF" w:rsidR="00F31F4A" w:rsidRPr="002860CE" w:rsidRDefault="00F31F4A" w:rsidP="00FD731A">
      <w:pPr>
        <w:tabs>
          <w:tab w:val="left" w:pos="4820"/>
        </w:tabs>
        <w:jc w:val="both"/>
        <w:rPr>
          <w:iCs/>
          <w:sz w:val="22"/>
          <w:szCs w:val="22"/>
        </w:rPr>
      </w:pPr>
      <w:r w:rsidRPr="002860CE">
        <w:rPr>
          <w:iCs/>
          <w:sz w:val="22"/>
          <w:szCs w:val="22"/>
        </w:rPr>
        <w:t>Clínica Solidária</w:t>
      </w:r>
    </w:p>
    <w:p w14:paraId="544B9F36" w14:textId="77777777" w:rsidR="00F31F4A" w:rsidRPr="002860CE" w:rsidRDefault="00F31F4A" w:rsidP="00FD731A">
      <w:pPr>
        <w:tabs>
          <w:tab w:val="left" w:pos="4820"/>
        </w:tabs>
        <w:jc w:val="both"/>
        <w:rPr>
          <w:iCs/>
          <w:sz w:val="22"/>
          <w:szCs w:val="22"/>
        </w:rPr>
      </w:pPr>
      <w:r w:rsidRPr="002860CE">
        <w:rPr>
          <w:iCs/>
          <w:sz w:val="22"/>
          <w:szCs w:val="22"/>
        </w:rPr>
        <w:t>Nesta.</w:t>
      </w:r>
    </w:p>
    <w:p w14:paraId="31684801" w14:textId="1BF07D07" w:rsidR="00F31F4A" w:rsidRPr="002860CE" w:rsidRDefault="00F31F4A" w:rsidP="00FD731A">
      <w:pPr>
        <w:tabs>
          <w:tab w:val="left" w:pos="4820"/>
        </w:tabs>
        <w:jc w:val="both"/>
        <w:rPr>
          <w:iCs/>
          <w:sz w:val="22"/>
          <w:szCs w:val="22"/>
        </w:rPr>
      </w:pPr>
    </w:p>
    <w:p w14:paraId="73F928CB" w14:textId="3ECA8B93" w:rsidR="00F31F4A" w:rsidRPr="002860CE" w:rsidRDefault="00F31F4A" w:rsidP="00FD731A">
      <w:pPr>
        <w:tabs>
          <w:tab w:val="left" w:pos="4820"/>
        </w:tabs>
        <w:jc w:val="both"/>
        <w:rPr>
          <w:b/>
          <w:iCs/>
          <w:sz w:val="22"/>
          <w:szCs w:val="22"/>
        </w:rPr>
      </w:pPr>
      <w:r w:rsidRPr="002860CE">
        <w:rPr>
          <w:b/>
          <w:iCs/>
          <w:sz w:val="22"/>
          <w:szCs w:val="22"/>
        </w:rPr>
        <w:t>Assunto: Requerimento de Uso da Tribuna em Sessão Ordinária</w:t>
      </w:r>
      <w:r w:rsidR="00FD731A" w:rsidRPr="002860CE">
        <w:rPr>
          <w:b/>
          <w:iCs/>
          <w:sz w:val="22"/>
          <w:szCs w:val="22"/>
        </w:rPr>
        <w:t>.</w:t>
      </w:r>
    </w:p>
    <w:p w14:paraId="089F2E33" w14:textId="2A0B24D0" w:rsidR="00F31F4A" w:rsidRPr="002860CE" w:rsidRDefault="00F31F4A" w:rsidP="00FD731A">
      <w:pPr>
        <w:tabs>
          <w:tab w:val="left" w:pos="4820"/>
        </w:tabs>
        <w:jc w:val="both"/>
        <w:rPr>
          <w:iCs/>
          <w:sz w:val="22"/>
          <w:szCs w:val="22"/>
        </w:rPr>
      </w:pPr>
    </w:p>
    <w:p w14:paraId="08901030" w14:textId="77777777" w:rsidR="00FD731A" w:rsidRPr="002860CE" w:rsidRDefault="00FD731A" w:rsidP="00FD731A">
      <w:pPr>
        <w:tabs>
          <w:tab w:val="left" w:pos="4820"/>
        </w:tabs>
        <w:jc w:val="both"/>
        <w:rPr>
          <w:iCs/>
          <w:sz w:val="22"/>
          <w:szCs w:val="22"/>
        </w:rPr>
      </w:pPr>
    </w:p>
    <w:p w14:paraId="7DE1DE95" w14:textId="19C9C600" w:rsidR="00F31F4A" w:rsidRPr="002860CE" w:rsidRDefault="00FD731A" w:rsidP="00FD731A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2860CE">
        <w:rPr>
          <w:sz w:val="22"/>
          <w:szCs w:val="22"/>
        </w:rPr>
        <w:t>Senhor Dionísio</w:t>
      </w:r>
      <w:r w:rsidR="00F31F4A" w:rsidRPr="002860CE">
        <w:rPr>
          <w:sz w:val="22"/>
          <w:szCs w:val="22"/>
        </w:rPr>
        <w:t>,</w:t>
      </w:r>
    </w:p>
    <w:p w14:paraId="6CBDA931" w14:textId="77777777" w:rsidR="00FD731A" w:rsidRPr="002860CE" w:rsidRDefault="00FD731A" w:rsidP="00FD731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0C6C786B" w14:textId="77777777" w:rsidR="00FD731A" w:rsidRPr="002860CE" w:rsidRDefault="00FD731A" w:rsidP="00FD731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5D24F9E1" w14:textId="38545A61" w:rsidR="00F31F4A" w:rsidRPr="002860CE" w:rsidRDefault="00F31F4A" w:rsidP="00FD731A">
      <w:pPr>
        <w:pStyle w:val="NormalWeb"/>
        <w:numPr>
          <w:ilvl w:val="0"/>
          <w:numId w:val="43"/>
        </w:numPr>
        <w:spacing w:before="0" w:beforeAutospacing="0" w:after="0" w:afterAutospacing="0"/>
        <w:ind w:left="0" w:firstLine="1418"/>
        <w:jc w:val="both"/>
        <w:rPr>
          <w:sz w:val="22"/>
          <w:szCs w:val="22"/>
        </w:rPr>
      </w:pPr>
      <w:r w:rsidRPr="002860CE">
        <w:rPr>
          <w:sz w:val="22"/>
          <w:szCs w:val="22"/>
        </w:rPr>
        <w:t>Cumprimentando-o cordialmente, acusamos o recebimento de vossa solicitação, protocolada nesta Casa de Leis, por meio da qual manifesta o interesse em fazer uso da Tribuna Livre durante Sessão Ordinária para tratar de temas pertinentes ao Centro Neurológico de Sorriso.</w:t>
      </w:r>
    </w:p>
    <w:p w14:paraId="171C1199" w14:textId="77777777" w:rsidR="00FD731A" w:rsidRPr="002860CE" w:rsidRDefault="00FD731A" w:rsidP="00FD731A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6E932166" w14:textId="44593507" w:rsidR="00F31F4A" w:rsidRPr="002860CE" w:rsidRDefault="00F31F4A" w:rsidP="00FD731A">
      <w:pPr>
        <w:pStyle w:val="NormalWeb"/>
        <w:numPr>
          <w:ilvl w:val="0"/>
          <w:numId w:val="43"/>
        </w:numPr>
        <w:spacing w:before="0" w:beforeAutospacing="0" w:after="0" w:afterAutospacing="0"/>
        <w:ind w:left="0" w:firstLine="1418"/>
        <w:jc w:val="both"/>
        <w:rPr>
          <w:sz w:val="22"/>
          <w:szCs w:val="22"/>
        </w:rPr>
      </w:pPr>
      <w:r w:rsidRPr="002860CE">
        <w:rPr>
          <w:sz w:val="22"/>
          <w:szCs w:val="22"/>
        </w:rPr>
        <w:t xml:space="preserve">Inicialmente, </w:t>
      </w:r>
      <w:r w:rsidR="00FD731A" w:rsidRPr="002860CE">
        <w:rPr>
          <w:sz w:val="22"/>
          <w:szCs w:val="22"/>
        </w:rPr>
        <w:t>gostaríamos</w:t>
      </w:r>
      <w:r w:rsidRPr="002860CE">
        <w:rPr>
          <w:sz w:val="22"/>
          <w:szCs w:val="22"/>
        </w:rPr>
        <w:t xml:space="preserve"> de enaltecer e parabenizar vossa iniciativa. É fundamental para o fortalecimento da nossa democracia que cidadãos comprometidos busquem participar ativamente das questões públicas do município, trazendo demandas e sugestões que visam o aprimoramento dos serviços oferecidos à nossa comunidade.</w:t>
      </w:r>
    </w:p>
    <w:p w14:paraId="4C941199" w14:textId="77777777" w:rsidR="00FD731A" w:rsidRPr="002860CE" w:rsidRDefault="00FD731A" w:rsidP="00FD731A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1D753F24" w14:textId="64AB9978" w:rsidR="00F31F4A" w:rsidRPr="002860CE" w:rsidRDefault="00F31F4A" w:rsidP="00FD731A">
      <w:pPr>
        <w:pStyle w:val="NormalWeb"/>
        <w:numPr>
          <w:ilvl w:val="0"/>
          <w:numId w:val="43"/>
        </w:numPr>
        <w:spacing w:before="0" w:beforeAutospacing="0" w:after="0" w:afterAutospacing="0"/>
        <w:ind w:left="0" w:firstLine="1418"/>
        <w:jc w:val="both"/>
        <w:rPr>
          <w:sz w:val="22"/>
          <w:szCs w:val="22"/>
        </w:rPr>
      </w:pPr>
      <w:r w:rsidRPr="002860CE">
        <w:rPr>
          <w:sz w:val="22"/>
          <w:szCs w:val="22"/>
        </w:rPr>
        <w:t>No entanto, em observância ao rito processual e para garantir que as questões técnicas e estruturais mencionadas em vosso pedido recebam o devido encaminhamento especializado, informamos que o assunto deve, primordialmente, ser objeto de diálogo junto às Comissões Permanentes desta Casa.</w:t>
      </w:r>
    </w:p>
    <w:p w14:paraId="262B6D0F" w14:textId="77777777" w:rsidR="00FD731A" w:rsidRPr="002860CE" w:rsidRDefault="00FD731A" w:rsidP="00FD731A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36040FEF" w14:textId="4CB518A3" w:rsidR="00F31F4A" w:rsidRPr="002860CE" w:rsidRDefault="00F31F4A" w:rsidP="00FD731A">
      <w:pPr>
        <w:pStyle w:val="NormalWeb"/>
        <w:numPr>
          <w:ilvl w:val="0"/>
          <w:numId w:val="43"/>
        </w:numPr>
        <w:spacing w:before="0" w:beforeAutospacing="0" w:after="0" w:afterAutospacing="0"/>
        <w:ind w:left="0" w:firstLine="1418"/>
        <w:jc w:val="both"/>
        <w:rPr>
          <w:sz w:val="22"/>
          <w:szCs w:val="22"/>
        </w:rPr>
      </w:pPr>
      <w:r w:rsidRPr="002860CE">
        <w:rPr>
          <w:sz w:val="22"/>
          <w:szCs w:val="22"/>
        </w:rPr>
        <w:t xml:space="preserve">Dessa forma, orientamos que a demanda seja apresentada </w:t>
      </w:r>
      <w:r w:rsidR="002860CE" w:rsidRPr="002860CE">
        <w:rPr>
          <w:sz w:val="22"/>
          <w:szCs w:val="22"/>
        </w:rPr>
        <w:t>durante a reunião das Comissões Permanentes desta Casa, mais precisamente, junto à</w:t>
      </w:r>
      <w:r w:rsidRPr="002860CE">
        <w:rPr>
          <w:sz w:val="22"/>
          <w:szCs w:val="22"/>
        </w:rPr>
        <w:t xml:space="preserve"> </w:t>
      </w:r>
      <w:r w:rsidRPr="002860CE">
        <w:rPr>
          <w:b/>
          <w:bCs/>
          <w:sz w:val="22"/>
          <w:szCs w:val="22"/>
        </w:rPr>
        <w:t>Comissão de Educação, Saúde e Assistência Social</w:t>
      </w:r>
      <w:r w:rsidRPr="002860CE">
        <w:rPr>
          <w:sz w:val="22"/>
          <w:szCs w:val="22"/>
        </w:rPr>
        <w:t>. Este é o fórum adequado para que os parlamentares membros possam realizar uma análise detalhada das necessida</w:t>
      </w:r>
      <w:bookmarkStart w:id="0" w:name="_GoBack"/>
      <w:bookmarkEnd w:id="0"/>
      <w:r w:rsidRPr="002860CE">
        <w:rPr>
          <w:sz w:val="22"/>
          <w:szCs w:val="22"/>
        </w:rPr>
        <w:t>des de infraestrutura e atendimento especializado por vós apontadas.</w:t>
      </w:r>
    </w:p>
    <w:p w14:paraId="02F08B34" w14:textId="77777777" w:rsidR="00FD731A" w:rsidRPr="002860CE" w:rsidRDefault="00FD731A" w:rsidP="00FD731A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54E42515" w14:textId="16F64E3D" w:rsidR="00F31F4A" w:rsidRPr="002860CE" w:rsidRDefault="00F31F4A" w:rsidP="00FD731A">
      <w:pPr>
        <w:pStyle w:val="NormalWeb"/>
        <w:numPr>
          <w:ilvl w:val="0"/>
          <w:numId w:val="43"/>
        </w:numPr>
        <w:spacing w:before="0" w:beforeAutospacing="0" w:after="0" w:afterAutospacing="0"/>
        <w:ind w:left="0" w:firstLine="1418"/>
        <w:jc w:val="both"/>
        <w:rPr>
          <w:sz w:val="22"/>
          <w:szCs w:val="22"/>
        </w:rPr>
      </w:pPr>
      <w:r w:rsidRPr="002860CE">
        <w:rPr>
          <w:sz w:val="22"/>
          <w:szCs w:val="22"/>
        </w:rPr>
        <w:t xml:space="preserve">Ressaltamos que, após o devido tratamento da matéria no âmbito da referida Comissão, caso reste evidenciada a necessidade de uma exposição ampliada ao Plenário, esta Casa se coloca à disposição para avaliar o agendamento de um espaço no </w:t>
      </w:r>
      <w:r w:rsidRPr="002860CE">
        <w:rPr>
          <w:b/>
          <w:bCs/>
          <w:sz w:val="22"/>
          <w:szCs w:val="22"/>
        </w:rPr>
        <w:t>Grande Expediente</w:t>
      </w:r>
      <w:r w:rsidRPr="002860CE">
        <w:rPr>
          <w:sz w:val="22"/>
          <w:szCs w:val="22"/>
        </w:rPr>
        <w:t xml:space="preserve"> de uma futura Sessão Ordinária para os devidos esclarecimentos.</w:t>
      </w:r>
    </w:p>
    <w:p w14:paraId="02243E80" w14:textId="77777777" w:rsidR="00FD731A" w:rsidRPr="002860CE" w:rsidRDefault="00FD731A" w:rsidP="00FD731A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4F6F67A0" w14:textId="437E5ACA" w:rsidR="00F31F4A" w:rsidRPr="002860CE" w:rsidRDefault="00F31F4A" w:rsidP="00FD731A">
      <w:pPr>
        <w:pStyle w:val="NormalWeb"/>
        <w:numPr>
          <w:ilvl w:val="0"/>
          <w:numId w:val="43"/>
        </w:numPr>
        <w:spacing w:before="0" w:beforeAutospacing="0" w:after="0" w:afterAutospacing="0"/>
        <w:ind w:left="0" w:firstLine="1418"/>
        <w:jc w:val="both"/>
        <w:rPr>
          <w:sz w:val="22"/>
          <w:szCs w:val="22"/>
        </w:rPr>
      </w:pPr>
      <w:r w:rsidRPr="002860CE">
        <w:rPr>
          <w:sz w:val="22"/>
          <w:szCs w:val="22"/>
        </w:rPr>
        <w:t>Reafirmamos nosso compromisso com a transparência e com a participação popular, colocando a Secretaria Legislativa à disposição para auxiliá-lo no agendamento junto à Comissão mencionada.</w:t>
      </w:r>
    </w:p>
    <w:p w14:paraId="616DCA41" w14:textId="77777777" w:rsidR="00FD731A" w:rsidRPr="002860CE" w:rsidRDefault="00FD731A" w:rsidP="00FD731A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7FE74C86" w14:textId="77777777" w:rsidR="00F31F4A" w:rsidRPr="002860CE" w:rsidRDefault="00F31F4A" w:rsidP="00FD731A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2860CE">
        <w:rPr>
          <w:sz w:val="22"/>
          <w:szCs w:val="22"/>
        </w:rPr>
        <w:t>Atenciosamente,</w:t>
      </w:r>
    </w:p>
    <w:p w14:paraId="207FC497" w14:textId="77777777" w:rsidR="00F31F4A" w:rsidRPr="002860CE" w:rsidRDefault="00F31F4A" w:rsidP="00FD731A">
      <w:pPr>
        <w:tabs>
          <w:tab w:val="left" w:pos="1418"/>
        </w:tabs>
        <w:jc w:val="both"/>
        <w:rPr>
          <w:iCs/>
          <w:sz w:val="22"/>
          <w:szCs w:val="22"/>
        </w:rPr>
      </w:pPr>
    </w:p>
    <w:p w14:paraId="41551560" w14:textId="77777777" w:rsidR="00F31F4A" w:rsidRPr="002860CE" w:rsidRDefault="00F31F4A" w:rsidP="00FD731A">
      <w:pPr>
        <w:tabs>
          <w:tab w:val="left" w:pos="4820"/>
        </w:tabs>
        <w:jc w:val="both"/>
        <w:rPr>
          <w:iCs/>
          <w:sz w:val="22"/>
          <w:szCs w:val="22"/>
        </w:rPr>
      </w:pPr>
    </w:p>
    <w:p w14:paraId="7821D3F8" w14:textId="77777777" w:rsidR="00F31F4A" w:rsidRPr="002860CE" w:rsidRDefault="00F31F4A" w:rsidP="00FD731A">
      <w:pPr>
        <w:tabs>
          <w:tab w:val="left" w:pos="4820"/>
        </w:tabs>
        <w:jc w:val="both"/>
        <w:rPr>
          <w:iCs/>
          <w:sz w:val="22"/>
          <w:szCs w:val="22"/>
        </w:rPr>
      </w:pPr>
    </w:p>
    <w:p w14:paraId="27E2F6C6" w14:textId="77777777" w:rsidR="00F31F4A" w:rsidRPr="002860CE" w:rsidRDefault="00F31F4A" w:rsidP="002860CE">
      <w:pPr>
        <w:tabs>
          <w:tab w:val="left" w:pos="1701"/>
          <w:tab w:val="left" w:pos="4820"/>
        </w:tabs>
        <w:jc w:val="center"/>
        <w:rPr>
          <w:b/>
          <w:bCs/>
          <w:iCs/>
          <w:sz w:val="22"/>
          <w:szCs w:val="22"/>
        </w:rPr>
      </w:pPr>
      <w:r w:rsidRPr="002860CE">
        <w:rPr>
          <w:b/>
          <w:bCs/>
          <w:iCs/>
          <w:sz w:val="22"/>
          <w:szCs w:val="22"/>
        </w:rPr>
        <w:t>RODRIGO DESORDI FERNANDES</w:t>
      </w:r>
    </w:p>
    <w:p w14:paraId="4921CDD1" w14:textId="77777777" w:rsidR="00F31F4A" w:rsidRPr="002860CE" w:rsidRDefault="00F31F4A" w:rsidP="002860CE">
      <w:pPr>
        <w:tabs>
          <w:tab w:val="left" w:pos="1701"/>
          <w:tab w:val="left" w:pos="4820"/>
        </w:tabs>
        <w:jc w:val="center"/>
        <w:rPr>
          <w:iCs/>
          <w:sz w:val="22"/>
          <w:szCs w:val="22"/>
        </w:rPr>
      </w:pPr>
      <w:r w:rsidRPr="002860CE">
        <w:rPr>
          <w:b/>
          <w:bCs/>
          <w:iCs/>
          <w:sz w:val="22"/>
          <w:szCs w:val="22"/>
        </w:rPr>
        <w:t>Presidente</w:t>
      </w:r>
    </w:p>
    <w:sectPr w:rsidR="00F31F4A" w:rsidRPr="002860CE" w:rsidSect="00FD731A">
      <w:headerReference w:type="default" r:id="rId8"/>
      <w:footerReference w:type="even" r:id="rId9"/>
      <w:footerReference w:type="default" r:id="rId10"/>
      <w:type w:val="continuous"/>
      <w:pgSz w:w="11907" w:h="16840" w:code="9"/>
      <w:pgMar w:top="2410" w:right="1134" w:bottom="1134" w:left="1418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906DB" w14:textId="77777777" w:rsidR="00922833" w:rsidRDefault="00922833">
      <w:r>
        <w:separator/>
      </w:r>
    </w:p>
  </w:endnote>
  <w:endnote w:type="continuationSeparator" w:id="0">
    <w:p w14:paraId="41D8DAEC" w14:textId="77777777" w:rsidR="00922833" w:rsidRDefault="0092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922833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922833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922833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922833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 E-mail: </w:t>
    </w:r>
    <w:r w:rsidRPr="00B70D53">
      <w:rPr>
        <w:sz w:val="20"/>
        <w:szCs w:val="20"/>
      </w:rPr>
      <w:t>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87086" w14:textId="77777777" w:rsidR="00922833" w:rsidRDefault="00922833">
      <w:r>
        <w:separator/>
      </w:r>
    </w:p>
  </w:footnote>
  <w:footnote w:type="continuationSeparator" w:id="0">
    <w:p w14:paraId="4F2321F6" w14:textId="77777777" w:rsidR="00922833" w:rsidRDefault="00922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922833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62773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853047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922833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922833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922833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922833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65650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E12243C" w:tentative="1">
      <w:start w:val="1"/>
      <w:numFmt w:val="lowerLetter"/>
      <w:lvlText w:val="%2."/>
      <w:lvlJc w:val="left"/>
      <w:pPr>
        <w:ind w:left="1440" w:hanging="360"/>
      </w:pPr>
    </w:lvl>
    <w:lvl w:ilvl="2" w:tplc="9F1690AC" w:tentative="1">
      <w:start w:val="1"/>
      <w:numFmt w:val="lowerRoman"/>
      <w:lvlText w:val="%3."/>
      <w:lvlJc w:val="right"/>
      <w:pPr>
        <w:ind w:left="2160" w:hanging="180"/>
      </w:pPr>
    </w:lvl>
    <w:lvl w:ilvl="3" w:tplc="93EC45F8" w:tentative="1">
      <w:start w:val="1"/>
      <w:numFmt w:val="decimal"/>
      <w:lvlText w:val="%4."/>
      <w:lvlJc w:val="left"/>
      <w:pPr>
        <w:ind w:left="2880" w:hanging="360"/>
      </w:pPr>
    </w:lvl>
    <w:lvl w:ilvl="4" w:tplc="A9886BA2" w:tentative="1">
      <w:start w:val="1"/>
      <w:numFmt w:val="lowerLetter"/>
      <w:lvlText w:val="%5."/>
      <w:lvlJc w:val="left"/>
      <w:pPr>
        <w:ind w:left="3600" w:hanging="360"/>
      </w:pPr>
    </w:lvl>
    <w:lvl w:ilvl="5" w:tplc="88E405E2" w:tentative="1">
      <w:start w:val="1"/>
      <w:numFmt w:val="lowerRoman"/>
      <w:lvlText w:val="%6."/>
      <w:lvlJc w:val="right"/>
      <w:pPr>
        <w:ind w:left="4320" w:hanging="180"/>
      </w:pPr>
    </w:lvl>
    <w:lvl w:ilvl="6" w:tplc="1A42C212" w:tentative="1">
      <w:start w:val="1"/>
      <w:numFmt w:val="decimal"/>
      <w:lvlText w:val="%7."/>
      <w:lvlJc w:val="left"/>
      <w:pPr>
        <w:ind w:left="5040" w:hanging="360"/>
      </w:pPr>
    </w:lvl>
    <w:lvl w:ilvl="7" w:tplc="C586453C" w:tentative="1">
      <w:start w:val="1"/>
      <w:numFmt w:val="lowerLetter"/>
      <w:lvlText w:val="%8."/>
      <w:lvlJc w:val="left"/>
      <w:pPr>
        <w:ind w:left="5760" w:hanging="360"/>
      </w:pPr>
    </w:lvl>
    <w:lvl w:ilvl="8" w:tplc="6810A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AF8877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A6E8B8E" w:tentative="1">
      <w:start w:val="1"/>
      <w:numFmt w:val="lowerLetter"/>
      <w:lvlText w:val="%2."/>
      <w:lvlJc w:val="left"/>
      <w:pPr>
        <w:ind w:left="1440" w:hanging="360"/>
      </w:pPr>
    </w:lvl>
    <w:lvl w:ilvl="2" w:tplc="4FBC5E22" w:tentative="1">
      <w:start w:val="1"/>
      <w:numFmt w:val="lowerRoman"/>
      <w:lvlText w:val="%3."/>
      <w:lvlJc w:val="right"/>
      <w:pPr>
        <w:ind w:left="2160" w:hanging="180"/>
      </w:pPr>
    </w:lvl>
    <w:lvl w:ilvl="3" w:tplc="92DC9AC8" w:tentative="1">
      <w:start w:val="1"/>
      <w:numFmt w:val="decimal"/>
      <w:lvlText w:val="%4."/>
      <w:lvlJc w:val="left"/>
      <w:pPr>
        <w:ind w:left="2880" w:hanging="360"/>
      </w:pPr>
    </w:lvl>
    <w:lvl w:ilvl="4" w:tplc="85D25832" w:tentative="1">
      <w:start w:val="1"/>
      <w:numFmt w:val="lowerLetter"/>
      <w:lvlText w:val="%5."/>
      <w:lvlJc w:val="left"/>
      <w:pPr>
        <w:ind w:left="3600" w:hanging="360"/>
      </w:pPr>
    </w:lvl>
    <w:lvl w:ilvl="5" w:tplc="CA280414" w:tentative="1">
      <w:start w:val="1"/>
      <w:numFmt w:val="lowerRoman"/>
      <w:lvlText w:val="%6."/>
      <w:lvlJc w:val="right"/>
      <w:pPr>
        <w:ind w:left="4320" w:hanging="180"/>
      </w:pPr>
    </w:lvl>
    <w:lvl w:ilvl="6" w:tplc="CF2AFADE" w:tentative="1">
      <w:start w:val="1"/>
      <w:numFmt w:val="decimal"/>
      <w:lvlText w:val="%7."/>
      <w:lvlJc w:val="left"/>
      <w:pPr>
        <w:ind w:left="5040" w:hanging="360"/>
      </w:pPr>
    </w:lvl>
    <w:lvl w:ilvl="7" w:tplc="B9047A44" w:tentative="1">
      <w:start w:val="1"/>
      <w:numFmt w:val="lowerLetter"/>
      <w:lvlText w:val="%8."/>
      <w:lvlJc w:val="left"/>
      <w:pPr>
        <w:ind w:left="5760" w:hanging="360"/>
      </w:pPr>
    </w:lvl>
    <w:lvl w:ilvl="8" w:tplc="187E14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3F66A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72887AC" w:tentative="1">
      <w:start w:val="1"/>
      <w:numFmt w:val="lowerLetter"/>
      <w:lvlText w:val="%2."/>
      <w:lvlJc w:val="left"/>
      <w:pPr>
        <w:ind w:left="1440" w:hanging="360"/>
      </w:pPr>
    </w:lvl>
    <w:lvl w:ilvl="2" w:tplc="3EB62646" w:tentative="1">
      <w:start w:val="1"/>
      <w:numFmt w:val="lowerRoman"/>
      <w:lvlText w:val="%3."/>
      <w:lvlJc w:val="right"/>
      <w:pPr>
        <w:ind w:left="2160" w:hanging="180"/>
      </w:pPr>
    </w:lvl>
    <w:lvl w:ilvl="3" w:tplc="98D6C298" w:tentative="1">
      <w:start w:val="1"/>
      <w:numFmt w:val="decimal"/>
      <w:lvlText w:val="%4."/>
      <w:lvlJc w:val="left"/>
      <w:pPr>
        <w:ind w:left="2880" w:hanging="360"/>
      </w:pPr>
    </w:lvl>
    <w:lvl w:ilvl="4" w:tplc="DE481118" w:tentative="1">
      <w:start w:val="1"/>
      <w:numFmt w:val="lowerLetter"/>
      <w:lvlText w:val="%5."/>
      <w:lvlJc w:val="left"/>
      <w:pPr>
        <w:ind w:left="3600" w:hanging="360"/>
      </w:pPr>
    </w:lvl>
    <w:lvl w:ilvl="5" w:tplc="441A092C" w:tentative="1">
      <w:start w:val="1"/>
      <w:numFmt w:val="lowerRoman"/>
      <w:lvlText w:val="%6."/>
      <w:lvlJc w:val="right"/>
      <w:pPr>
        <w:ind w:left="4320" w:hanging="180"/>
      </w:pPr>
    </w:lvl>
    <w:lvl w:ilvl="6" w:tplc="458EAE38" w:tentative="1">
      <w:start w:val="1"/>
      <w:numFmt w:val="decimal"/>
      <w:lvlText w:val="%7."/>
      <w:lvlJc w:val="left"/>
      <w:pPr>
        <w:ind w:left="5040" w:hanging="360"/>
      </w:pPr>
    </w:lvl>
    <w:lvl w:ilvl="7" w:tplc="1B26D8AC" w:tentative="1">
      <w:start w:val="1"/>
      <w:numFmt w:val="lowerLetter"/>
      <w:lvlText w:val="%8."/>
      <w:lvlJc w:val="left"/>
      <w:pPr>
        <w:ind w:left="5760" w:hanging="360"/>
      </w:pPr>
    </w:lvl>
    <w:lvl w:ilvl="8" w:tplc="F216D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B36DB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6E0E64" w:tentative="1">
      <w:start w:val="1"/>
      <w:numFmt w:val="lowerLetter"/>
      <w:lvlText w:val="%2."/>
      <w:lvlJc w:val="left"/>
      <w:pPr>
        <w:ind w:left="1440" w:hanging="360"/>
      </w:pPr>
    </w:lvl>
    <w:lvl w:ilvl="2" w:tplc="891C9826" w:tentative="1">
      <w:start w:val="1"/>
      <w:numFmt w:val="lowerRoman"/>
      <w:lvlText w:val="%3."/>
      <w:lvlJc w:val="right"/>
      <w:pPr>
        <w:ind w:left="2160" w:hanging="180"/>
      </w:pPr>
    </w:lvl>
    <w:lvl w:ilvl="3" w:tplc="5EB0FC0E" w:tentative="1">
      <w:start w:val="1"/>
      <w:numFmt w:val="decimal"/>
      <w:lvlText w:val="%4."/>
      <w:lvlJc w:val="left"/>
      <w:pPr>
        <w:ind w:left="2880" w:hanging="360"/>
      </w:pPr>
    </w:lvl>
    <w:lvl w:ilvl="4" w:tplc="70BC3464" w:tentative="1">
      <w:start w:val="1"/>
      <w:numFmt w:val="lowerLetter"/>
      <w:lvlText w:val="%5."/>
      <w:lvlJc w:val="left"/>
      <w:pPr>
        <w:ind w:left="3600" w:hanging="360"/>
      </w:pPr>
    </w:lvl>
    <w:lvl w:ilvl="5" w:tplc="3A983532" w:tentative="1">
      <w:start w:val="1"/>
      <w:numFmt w:val="lowerRoman"/>
      <w:lvlText w:val="%6."/>
      <w:lvlJc w:val="right"/>
      <w:pPr>
        <w:ind w:left="4320" w:hanging="180"/>
      </w:pPr>
    </w:lvl>
    <w:lvl w:ilvl="6" w:tplc="08B6A198" w:tentative="1">
      <w:start w:val="1"/>
      <w:numFmt w:val="decimal"/>
      <w:lvlText w:val="%7."/>
      <w:lvlJc w:val="left"/>
      <w:pPr>
        <w:ind w:left="5040" w:hanging="360"/>
      </w:pPr>
    </w:lvl>
    <w:lvl w:ilvl="7" w:tplc="CF127E60" w:tentative="1">
      <w:start w:val="1"/>
      <w:numFmt w:val="lowerLetter"/>
      <w:lvlText w:val="%8."/>
      <w:lvlJc w:val="left"/>
      <w:pPr>
        <w:ind w:left="5760" w:hanging="360"/>
      </w:pPr>
    </w:lvl>
    <w:lvl w:ilvl="8" w:tplc="CBDEC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C766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F08DE8" w:tentative="1">
      <w:start w:val="1"/>
      <w:numFmt w:val="lowerLetter"/>
      <w:lvlText w:val="%2."/>
      <w:lvlJc w:val="left"/>
      <w:pPr>
        <w:ind w:left="1440" w:hanging="360"/>
      </w:pPr>
    </w:lvl>
    <w:lvl w:ilvl="2" w:tplc="98E65798" w:tentative="1">
      <w:start w:val="1"/>
      <w:numFmt w:val="lowerRoman"/>
      <w:lvlText w:val="%3."/>
      <w:lvlJc w:val="right"/>
      <w:pPr>
        <w:ind w:left="2160" w:hanging="180"/>
      </w:pPr>
    </w:lvl>
    <w:lvl w:ilvl="3" w:tplc="BC1C28A6" w:tentative="1">
      <w:start w:val="1"/>
      <w:numFmt w:val="decimal"/>
      <w:lvlText w:val="%4."/>
      <w:lvlJc w:val="left"/>
      <w:pPr>
        <w:ind w:left="2880" w:hanging="360"/>
      </w:pPr>
    </w:lvl>
    <w:lvl w:ilvl="4" w:tplc="E812C2BC" w:tentative="1">
      <w:start w:val="1"/>
      <w:numFmt w:val="lowerLetter"/>
      <w:lvlText w:val="%5."/>
      <w:lvlJc w:val="left"/>
      <w:pPr>
        <w:ind w:left="3600" w:hanging="360"/>
      </w:pPr>
    </w:lvl>
    <w:lvl w:ilvl="5" w:tplc="49107B8E" w:tentative="1">
      <w:start w:val="1"/>
      <w:numFmt w:val="lowerRoman"/>
      <w:lvlText w:val="%6."/>
      <w:lvlJc w:val="right"/>
      <w:pPr>
        <w:ind w:left="4320" w:hanging="180"/>
      </w:pPr>
    </w:lvl>
    <w:lvl w:ilvl="6" w:tplc="62C47DD4" w:tentative="1">
      <w:start w:val="1"/>
      <w:numFmt w:val="decimal"/>
      <w:lvlText w:val="%7."/>
      <w:lvlJc w:val="left"/>
      <w:pPr>
        <w:ind w:left="5040" w:hanging="360"/>
      </w:pPr>
    </w:lvl>
    <w:lvl w:ilvl="7" w:tplc="C4880BF4" w:tentative="1">
      <w:start w:val="1"/>
      <w:numFmt w:val="lowerLetter"/>
      <w:lvlText w:val="%8."/>
      <w:lvlJc w:val="left"/>
      <w:pPr>
        <w:ind w:left="5760" w:hanging="360"/>
      </w:pPr>
    </w:lvl>
    <w:lvl w:ilvl="8" w:tplc="D19E55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B1CC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5237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EC7E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1285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C6F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6E52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5CB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E88D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BA52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FCA0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FA2CFA" w:tentative="1">
      <w:start w:val="1"/>
      <w:numFmt w:val="lowerLetter"/>
      <w:lvlText w:val="%2."/>
      <w:lvlJc w:val="left"/>
      <w:pPr>
        <w:ind w:left="1440" w:hanging="360"/>
      </w:pPr>
    </w:lvl>
    <w:lvl w:ilvl="2" w:tplc="CC5C78CA" w:tentative="1">
      <w:start w:val="1"/>
      <w:numFmt w:val="lowerRoman"/>
      <w:lvlText w:val="%3."/>
      <w:lvlJc w:val="right"/>
      <w:pPr>
        <w:ind w:left="2160" w:hanging="180"/>
      </w:pPr>
    </w:lvl>
    <w:lvl w:ilvl="3" w:tplc="6BB460AA" w:tentative="1">
      <w:start w:val="1"/>
      <w:numFmt w:val="decimal"/>
      <w:lvlText w:val="%4."/>
      <w:lvlJc w:val="left"/>
      <w:pPr>
        <w:ind w:left="2880" w:hanging="360"/>
      </w:pPr>
    </w:lvl>
    <w:lvl w:ilvl="4" w:tplc="F5846CEE" w:tentative="1">
      <w:start w:val="1"/>
      <w:numFmt w:val="lowerLetter"/>
      <w:lvlText w:val="%5."/>
      <w:lvlJc w:val="left"/>
      <w:pPr>
        <w:ind w:left="3600" w:hanging="360"/>
      </w:pPr>
    </w:lvl>
    <w:lvl w:ilvl="5" w:tplc="555638AE" w:tentative="1">
      <w:start w:val="1"/>
      <w:numFmt w:val="lowerRoman"/>
      <w:lvlText w:val="%6."/>
      <w:lvlJc w:val="right"/>
      <w:pPr>
        <w:ind w:left="4320" w:hanging="180"/>
      </w:pPr>
    </w:lvl>
    <w:lvl w:ilvl="6" w:tplc="C032B3AA" w:tentative="1">
      <w:start w:val="1"/>
      <w:numFmt w:val="decimal"/>
      <w:lvlText w:val="%7."/>
      <w:lvlJc w:val="left"/>
      <w:pPr>
        <w:ind w:left="5040" w:hanging="360"/>
      </w:pPr>
    </w:lvl>
    <w:lvl w:ilvl="7" w:tplc="097E90CE" w:tentative="1">
      <w:start w:val="1"/>
      <w:numFmt w:val="lowerLetter"/>
      <w:lvlText w:val="%8."/>
      <w:lvlJc w:val="left"/>
      <w:pPr>
        <w:ind w:left="5760" w:hanging="360"/>
      </w:pPr>
    </w:lvl>
    <w:lvl w:ilvl="8" w:tplc="B8B8FA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2BE84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E3CF2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7A5A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26C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B83B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0AD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94E7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267F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A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8768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8AF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4FE3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524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0CD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29A2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424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F42B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7242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C18699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EC8CA24">
      <w:start w:val="1"/>
      <w:numFmt w:val="lowerLetter"/>
      <w:lvlText w:val="%2."/>
      <w:lvlJc w:val="left"/>
      <w:pPr>
        <w:ind w:left="1364" w:hanging="360"/>
      </w:pPr>
    </w:lvl>
    <w:lvl w:ilvl="2" w:tplc="797039FC">
      <w:start w:val="1"/>
      <w:numFmt w:val="lowerRoman"/>
      <w:lvlText w:val="%3."/>
      <w:lvlJc w:val="right"/>
      <w:pPr>
        <w:ind w:left="2084" w:hanging="180"/>
      </w:pPr>
    </w:lvl>
    <w:lvl w:ilvl="3" w:tplc="015EC0F6">
      <w:start w:val="1"/>
      <w:numFmt w:val="decimal"/>
      <w:lvlText w:val="%4."/>
      <w:lvlJc w:val="left"/>
      <w:pPr>
        <w:ind w:left="2804" w:hanging="360"/>
      </w:pPr>
    </w:lvl>
    <w:lvl w:ilvl="4" w:tplc="1F7E9E86">
      <w:start w:val="1"/>
      <w:numFmt w:val="lowerLetter"/>
      <w:lvlText w:val="%5."/>
      <w:lvlJc w:val="left"/>
      <w:pPr>
        <w:ind w:left="3524" w:hanging="360"/>
      </w:pPr>
    </w:lvl>
    <w:lvl w:ilvl="5" w:tplc="FB9AEEE4">
      <w:start w:val="1"/>
      <w:numFmt w:val="lowerRoman"/>
      <w:lvlText w:val="%6."/>
      <w:lvlJc w:val="right"/>
      <w:pPr>
        <w:ind w:left="4244" w:hanging="180"/>
      </w:pPr>
    </w:lvl>
    <w:lvl w:ilvl="6" w:tplc="5BA062E0">
      <w:start w:val="1"/>
      <w:numFmt w:val="decimal"/>
      <w:lvlText w:val="%7."/>
      <w:lvlJc w:val="left"/>
      <w:pPr>
        <w:ind w:left="4964" w:hanging="360"/>
      </w:pPr>
    </w:lvl>
    <w:lvl w:ilvl="7" w:tplc="B08C6382">
      <w:start w:val="1"/>
      <w:numFmt w:val="lowerLetter"/>
      <w:lvlText w:val="%8."/>
      <w:lvlJc w:val="left"/>
      <w:pPr>
        <w:ind w:left="5684" w:hanging="360"/>
      </w:pPr>
    </w:lvl>
    <w:lvl w:ilvl="8" w:tplc="DD6E3F5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54E2E7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83E98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608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3015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0ED0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AEFC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04C7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5027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89B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F0AD9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4CCF04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B723AE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4E27C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F8C6B7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C88A68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56624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57ECC1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65885F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3A6EFB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47A52A6" w:tentative="1">
      <w:start w:val="1"/>
      <w:numFmt w:val="lowerLetter"/>
      <w:lvlText w:val="%2."/>
      <w:lvlJc w:val="left"/>
      <w:pPr>
        <w:ind w:left="1440" w:hanging="360"/>
      </w:pPr>
    </w:lvl>
    <w:lvl w:ilvl="2" w:tplc="03F88F82" w:tentative="1">
      <w:start w:val="1"/>
      <w:numFmt w:val="lowerRoman"/>
      <w:lvlText w:val="%3."/>
      <w:lvlJc w:val="right"/>
      <w:pPr>
        <w:ind w:left="2160" w:hanging="180"/>
      </w:pPr>
    </w:lvl>
    <w:lvl w:ilvl="3" w:tplc="DACEC0E6" w:tentative="1">
      <w:start w:val="1"/>
      <w:numFmt w:val="decimal"/>
      <w:lvlText w:val="%4."/>
      <w:lvlJc w:val="left"/>
      <w:pPr>
        <w:ind w:left="2880" w:hanging="360"/>
      </w:pPr>
    </w:lvl>
    <w:lvl w:ilvl="4" w:tplc="F1828BB8" w:tentative="1">
      <w:start w:val="1"/>
      <w:numFmt w:val="lowerLetter"/>
      <w:lvlText w:val="%5."/>
      <w:lvlJc w:val="left"/>
      <w:pPr>
        <w:ind w:left="3600" w:hanging="360"/>
      </w:pPr>
    </w:lvl>
    <w:lvl w:ilvl="5" w:tplc="A7C0103A" w:tentative="1">
      <w:start w:val="1"/>
      <w:numFmt w:val="lowerRoman"/>
      <w:lvlText w:val="%6."/>
      <w:lvlJc w:val="right"/>
      <w:pPr>
        <w:ind w:left="4320" w:hanging="180"/>
      </w:pPr>
    </w:lvl>
    <w:lvl w:ilvl="6" w:tplc="F948C3F2" w:tentative="1">
      <w:start w:val="1"/>
      <w:numFmt w:val="decimal"/>
      <w:lvlText w:val="%7."/>
      <w:lvlJc w:val="left"/>
      <w:pPr>
        <w:ind w:left="5040" w:hanging="360"/>
      </w:pPr>
    </w:lvl>
    <w:lvl w:ilvl="7" w:tplc="D4FC60F0" w:tentative="1">
      <w:start w:val="1"/>
      <w:numFmt w:val="lowerLetter"/>
      <w:lvlText w:val="%8."/>
      <w:lvlJc w:val="left"/>
      <w:pPr>
        <w:ind w:left="5760" w:hanging="360"/>
      </w:pPr>
    </w:lvl>
    <w:lvl w:ilvl="8" w:tplc="4FC00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B4BD0"/>
    <w:multiLevelType w:val="multilevel"/>
    <w:tmpl w:val="643A6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1959B0"/>
    <w:multiLevelType w:val="hybridMultilevel"/>
    <w:tmpl w:val="9580D772"/>
    <w:lvl w:ilvl="0" w:tplc="C0B449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826B8D4" w:tentative="1">
      <w:start w:val="1"/>
      <w:numFmt w:val="lowerLetter"/>
      <w:lvlText w:val="%2."/>
      <w:lvlJc w:val="left"/>
      <w:pPr>
        <w:ind w:left="1440" w:hanging="360"/>
      </w:pPr>
    </w:lvl>
    <w:lvl w:ilvl="2" w:tplc="33F0D76A" w:tentative="1">
      <w:start w:val="1"/>
      <w:numFmt w:val="lowerRoman"/>
      <w:lvlText w:val="%3."/>
      <w:lvlJc w:val="right"/>
      <w:pPr>
        <w:ind w:left="2160" w:hanging="180"/>
      </w:pPr>
    </w:lvl>
    <w:lvl w:ilvl="3" w:tplc="98509CD6" w:tentative="1">
      <w:start w:val="1"/>
      <w:numFmt w:val="decimal"/>
      <w:lvlText w:val="%4."/>
      <w:lvlJc w:val="left"/>
      <w:pPr>
        <w:ind w:left="2880" w:hanging="360"/>
      </w:pPr>
    </w:lvl>
    <w:lvl w:ilvl="4" w:tplc="3A1E1F82" w:tentative="1">
      <w:start w:val="1"/>
      <w:numFmt w:val="lowerLetter"/>
      <w:lvlText w:val="%5."/>
      <w:lvlJc w:val="left"/>
      <w:pPr>
        <w:ind w:left="3600" w:hanging="360"/>
      </w:pPr>
    </w:lvl>
    <w:lvl w:ilvl="5" w:tplc="3AD20B46" w:tentative="1">
      <w:start w:val="1"/>
      <w:numFmt w:val="lowerRoman"/>
      <w:lvlText w:val="%6."/>
      <w:lvlJc w:val="right"/>
      <w:pPr>
        <w:ind w:left="4320" w:hanging="180"/>
      </w:pPr>
    </w:lvl>
    <w:lvl w:ilvl="6" w:tplc="E4343B0C" w:tentative="1">
      <w:start w:val="1"/>
      <w:numFmt w:val="decimal"/>
      <w:lvlText w:val="%7."/>
      <w:lvlJc w:val="left"/>
      <w:pPr>
        <w:ind w:left="5040" w:hanging="360"/>
      </w:pPr>
    </w:lvl>
    <w:lvl w:ilvl="7" w:tplc="9CB6854C" w:tentative="1">
      <w:start w:val="1"/>
      <w:numFmt w:val="lowerLetter"/>
      <w:lvlText w:val="%8."/>
      <w:lvlJc w:val="left"/>
      <w:pPr>
        <w:ind w:left="5760" w:hanging="360"/>
      </w:pPr>
    </w:lvl>
    <w:lvl w:ilvl="8" w:tplc="439E5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00840D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29C7E48" w:tentative="1">
      <w:start w:val="1"/>
      <w:numFmt w:val="lowerLetter"/>
      <w:lvlText w:val="%2."/>
      <w:lvlJc w:val="left"/>
      <w:pPr>
        <w:ind w:left="1440" w:hanging="360"/>
      </w:pPr>
    </w:lvl>
    <w:lvl w:ilvl="2" w:tplc="FF18F818" w:tentative="1">
      <w:start w:val="1"/>
      <w:numFmt w:val="lowerRoman"/>
      <w:lvlText w:val="%3."/>
      <w:lvlJc w:val="right"/>
      <w:pPr>
        <w:ind w:left="2160" w:hanging="180"/>
      </w:pPr>
    </w:lvl>
    <w:lvl w:ilvl="3" w:tplc="5346F6A6" w:tentative="1">
      <w:start w:val="1"/>
      <w:numFmt w:val="decimal"/>
      <w:lvlText w:val="%4."/>
      <w:lvlJc w:val="left"/>
      <w:pPr>
        <w:ind w:left="2880" w:hanging="360"/>
      </w:pPr>
    </w:lvl>
    <w:lvl w:ilvl="4" w:tplc="F7DC4CA4" w:tentative="1">
      <w:start w:val="1"/>
      <w:numFmt w:val="lowerLetter"/>
      <w:lvlText w:val="%5."/>
      <w:lvlJc w:val="left"/>
      <w:pPr>
        <w:ind w:left="3600" w:hanging="360"/>
      </w:pPr>
    </w:lvl>
    <w:lvl w:ilvl="5" w:tplc="AABEB5A6" w:tentative="1">
      <w:start w:val="1"/>
      <w:numFmt w:val="lowerRoman"/>
      <w:lvlText w:val="%6."/>
      <w:lvlJc w:val="right"/>
      <w:pPr>
        <w:ind w:left="4320" w:hanging="180"/>
      </w:pPr>
    </w:lvl>
    <w:lvl w:ilvl="6" w:tplc="12B055B0" w:tentative="1">
      <w:start w:val="1"/>
      <w:numFmt w:val="decimal"/>
      <w:lvlText w:val="%7."/>
      <w:lvlJc w:val="left"/>
      <w:pPr>
        <w:ind w:left="5040" w:hanging="360"/>
      </w:pPr>
    </w:lvl>
    <w:lvl w:ilvl="7" w:tplc="B4ACE258" w:tentative="1">
      <w:start w:val="1"/>
      <w:numFmt w:val="lowerLetter"/>
      <w:lvlText w:val="%8."/>
      <w:lvlJc w:val="left"/>
      <w:pPr>
        <w:ind w:left="5760" w:hanging="360"/>
      </w:pPr>
    </w:lvl>
    <w:lvl w:ilvl="8" w:tplc="E516F8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3956091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C38C160" w:tentative="1">
      <w:start w:val="1"/>
      <w:numFmt w:val="lowerLetter"/>
      <w:lvlText w:val="%2."/>
      <w:lvlJc w:val="left"/>
      <w:pPr>
        <w:ind w:left="1364" w:hanging="360"/>
      </w:pPr>
    </w:lvl>
    <w:lvl w:ilvl="2" w:tplc="F1A03F8A" w:tentative="1">
      <w:start w:val="1"/>
      <w:numFmt w:val="lowerRoman"/>
      <w:lvlText w:val="%3."/>
      <w:lvlJc w:val="right"/>
      <w:pPr>
        <w:ind w:left="2084" w:hanging="180"/>
      </w:pPr>
    </w:lvl>
    <w:lvl w:ilvl="3" w:tplc="FD7AD412" w:tentative="1">
      <w:start w:val="1"/>
      <w:numFmt w:val="decimal"/>
      <w:lvlText w:val="%4."/>
      <w:lvlJc w:val="left"/>
      <w:pPr>
        <w:ind w:left="2804" w:hanging="360"/>
      </w:pPr>
    </w:lvl>
    <w:lvl w:ilvl="4" w:tplc="3FBEB4CE" w:tentative="1">
      <w:start w:val="1"/>
      <w:numFmt w:val="lowerLetter"/>
      <w:lvlText w:val="%5."/>
      <w:lvlJc w:val="left"/>
      <w:pPr>
        <w:ind w:left="3524" w:hanging="360"/>
      </w:pPr>
    </w:lvl>
    <w:lvl w:ilvl="5" w:tplc="E5E87F40" w:tentative="1">
      <w:start w:val="1"/>
      <w:numFmt w:val="lowerRoman"/>
      <w:lvlText w:val="%6."/>
      <w:lvlJc w:val="right"/>
      <w:pPr>
        <w:ind w:left="4244" w:hanging="180"/>
      </w:pPr>
    </w:lvl>
    <w:lvl w:ilvl="6" w:tplc="5394E69C" w:tentative="1">
      <w:start w:val="1"/>
      <w:numFmt w:val="decimal"/>
      <w:lvlText w:val="%7."/>
      <w:lvlJc w:val="left"/>
      <w:pPr>
        <w:ind w:left="4964" w:hanging="360"/>
      </w:pPr>
    </w:lvl>
    <w:lvl w:ilvl="7" w:tplc="7F7C5480" w:tentative="1">
      <w:start w:val="1"/>
      <w:numFmt w:val="lowerLetter"/>
      <w:lvlText w:val="%8."/>
      <w:lvlJc w:val="left"/>
      <w:pPr>
        <w:ind w:left="5684" w:hanging="360"/>
      </w:pPr>
    </w:lvl>
    <w:lvl w:ilvl="8" w:tplc="378C44A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BE4AD6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8F0DDAE" w:tentative="1">
      <w:start w:val="1"/>
      <w:numFmt w:val="lowerLetter"/>
      <w:lvlText w:val="%2."/>
      <w:lvlJc w:val="left"/>
      <w:pPr>
        <w:ind w:left="1440" w:hanging="360"/>
      </w:pPr>
    </w:lvl>
    <w:lvl w:ilvl="2" w:tplc="E9F030B2" w:tentative="1">
      <w:start w:val="1"/>
      <w:numFmt w:val="lowerRoman"/>
      <w:lvlText w:val="%3."/>
      <w:lvlJc w:val="right"/>
      <w:pPr>
        <w:ind w:left="2160" w:hanging="180"/>
      </w:pPr>
    </w:lvl>
    <w:lvl w:ilvl="3" w:tplc="9410BD42" w:tentative="1">
      <w:start w:val="1"/>
      <w:numFmt w:val="decimal"/>
      <w:lvlText w:val="%4."/>
      <w:lvlJc w:val="left"/>
      <w:pPr>
        <w:ind w:left="2880" w:hanging="360"/>
      </w:pPr>
    </w:lvl>
    <w:lvl w:ilvl="4" w:tplc="1ADA7F1E" w:tentative="1">
      <w:start w:val="1"/>
      <w:numFmt w:val="lowerLetter"/>
      <w:lvlText w:val="%5."/>
      <w:lvlJc w:val="left"/>
      <w:pPr>
        <w:ind w:left="3600" w:hanging="360"/>
      </w:pPr>
    </w:lvl>
    <w:lvl w:ilvl="5" w:tplc="3D3CB17E" w:tentative="1">
      <w:start w:val="1"/>
      <w:numFmt w:val="lowerRoman"/>
      <w:lvlText w:val="%6."/>
      <w:lvlJc w:val="right"/>
      <w:pPr>
        <w:ind w:left="4320" w:hanging="180"/>
      </w:pPr>
    </w:lvl>
    <w:lvl w:ilvl="6" w:tplc="C5BAF1FC" w:tentative="1">
      <w:start w:val="1"/>
      <w:numFmt w:val="decimal"/>
      <w:lvlText w:val="%7."/>
      <w:lvlJc w:val="left"/>
      <w:pPr>
        <w:ind w:left="5040" w:hanging="360"/>
      </w:pPr>
    </w:lvl>
    <w:lvl w:ilvl="7" w:tplc="FA124474" w:tentative="1">
      <w:start w:val="1"/>
      <w:numFmt w:val="lowerLetter"/>
      <w:lvlText w:val="%8."/>
      <w:lvlJc w:val="left"/>
      <w:pPr>
        <w:ind w:left="5760" w:hanging="360"/>
      </w:pPr>
    </w:lvl>
    <w:lvl w:ilvl="8" w:tplc="A516C4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2"/>
  </w:num>
  <w:num w:numId="23">
    <w:abstractNumId w:val="35"/>
  </w:num>
  <w:num w:numId="24">
    <w:abstractNumId w:val="33"/>
  </w:num>
  <w:num w:numId="25">
    <w:abstractNumId w:val="12"/>
  </w:num>
  <w:num w:numId="26">
    <w:abstractNumId w:val="34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 w:numId="43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60CE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2833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96E3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1F4A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D731A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A6D82B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uiPriority="99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4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194FA-76A7-4338-B9F9-900A51D2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2026-04-24T13:56:00Z</cp:lastPrinted>
  <dcterms:created xsi:type="dcterms:W3CDTF">2024-02-15T14:56:00Z</dcterms:created>
  <dcterms:modified xsi:type="dcterms:W3CDTF">2026-04-24T14:08:00Z</dcterms:modified>
</cp:coreProperties>
</file>