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4F2A9C6B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5939CE">
        <w:rPr>
          <w:rFonts w:ascii="Times New Roman" w:hAnsi="Times New Roman"/>
          <w:szCs w:val="24"/>
        </w:rPr>
        <w:t>80</w:t>
      </w:r>
      <w:r w:rsidRPr="002A1E6C">
        <w:rPr>
          <w:rFonts w:ascii="Times New Roman" w:hAnsi="Times New Roman"/>
          <w:szCs w:val="24"/>
        </w:rPr>
        <w:t>/202</w:t>
      </w:r>
      <w:r w:rsidR="0029451D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16467F2C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</w:t>
      </w:r>
    </w:p>
    <w:p w14:paraId="3F10D779" w14:textId="21152B50" w:rsidR="002A1E6C" w:rsidRPr="002A1E6C" w:rsidRDefault="00000000" w:rsidP="00A95823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4E0E48">
        <w:rPr>
          <w:rFonts w:ascii="Times New Roman" w:hAnsi="Times New Roman"/>
          <w:szCs w:val="24"/>
        </w:rPr>
        <w:t>2</w:t>
      </w:r>
      <w:r w:rsidR="00AA2EFD">
        <w:rPr>
          <w:rFonts w:ascii="Times New Roman" w:hAnsi="Times New Roman"/>
          <w:szCs w:val="24"/>
        </w:rPr>
        <w:t>4</w:t>
      </w:r>
      <w:r w:rsidR="00211E81">
        <w:rPr>
          <w:rFonts w:ascii="Times New Roman" w:hAnsi="Times New Roman"/>
          <w:szCs w:val="24"/>
        </w:rPr>
        <w:t xml:space="preserve"> </w:t>
      </w:r>
      <w:r w:rsidRPr="002A1E6C">
        <w:rPr>
          <w:rFonts w:ascii="Times New Roman" w:hAnsi="Times New Roman"/>
          <w:szCs w:val="24"/>
        </w:rPr>
        <w:t xml:space="preserve">de </w:t>
      </w:r>
      <w:r w:rsidR="008756E7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</w:t>
      </w:r>
      <w:r w:rsidR="0029451D">
        <w:rPr>
          <w:rFonts w:ascii="Times New Roman" w:hAnsi="Times New Roman"/>
          <w:szCs w:val="24"/>
        </w:rPr>
        <w:t>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A00E5B7" w14:textId="77777777" w:rsidR="00833564" w:rsidRDefault="00000000" w:rsidP="00833564">
      <w:pPr>
        <w:tabs>
          <w:tab w:val="left" w:pos="3858"/>
        </w:tabs>
        <w:jc w:val="both"/>
        <w:rPr>
          <w:iCs/>
        </w:rPr>
      </w:pPr>
      <w:r>
        <w:rPr>
          <w:iCs/>
        </w:rPr>
        <w:t>A Sua Excelência o Senhor</w:t>
      </w:r>
      <w:r>
        <w:rPr>
          <w:iCs/>
        </w:rPr>
        <w:tab/>
      </w:r>
    </w:p>
    <w:p w14:paraId="3F799045" w14:textId="77777777" w:rsidR="00833564" w:rsidRDefault="00000000" w:rsidP="00833564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FERNANDES</w:t>
      </w:r>
    </w:p>
    <w:p w14:paraId="35A08B65" w14:textId="77777777" w:rsidR="00833564" w:rsidRDefault="00000000" w:rsidP="00833564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6B1083D8" w14:textId="77777777" w:rsidR="00833564" w:rsidRDefault="00000000" w:rsidP="00833564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33F8DC98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01FCD043" w14:textId="77777777" w:rsidR="00AA2EFD" w:rsidRPr="00AA2EFD" w:rsidRDefault="00AA2EFD" w:rsidP="00AA2EFD">
      <w:pPr>
        <w:tabs>
          <w:tab w:val="left" w:pos="1418"/>
        </w:tabs>
        <w:jc w:val="both"/>
        <w:rPr>
          <w:iCs/>
          <w:u w:val="single"/>
        </w:rPr>
      </w:pPr>
      <w:r w:rsidRPr="00AA2EFD">
        <w:rPr>
          <w:b/>
          <w:iCs/>
        </w:rPr>
        <w:t xml:space="preserve">Assunto: </w:t>
      </w:r>
      <w:r w:rsidRPr="00AA2EFD">
        <w:rPr>
          <w:iCs/>
        </w:rPr>
        <w:t>Solicita Disponibilidade de Decreto Suplementar.</w:t>
      </w:r>
    </w:p>
    <w:p w14:paraId="5ACE5DC6" w14:textId="77777777" w:rsidR="00AA2EFD" w:rsidRPr="00AA2EFD" w:rsidRDefault="00AA2EFD" w:rsidP="00AA2EFD">
      <w:pPr>
        <w:tabs>
          <w:tab w:val="left" w:pos="1418"/>
        </w:tabs>
        <w:jc w:val="both"/>
        <w:rPr>
          <w:iCs/>
        </w:rPr>
      </w:pPr>
    </w:p>
    <w:p w14:paraId="39F0610E" w14:textId="7D0B84FB" w:rsidR="00AA2EFD" w:rsidRDefault="00AA2EFD" w:rsidP="00AA2EFD">
      <w:pPr>
        <w:tabs>
          <w:tab w:val="left" w:pos="1418"/>
        </w:tabs>
        <w:ind w:firstLine="1418"/>
        <w:jc w:val="both"/>
        <w:rPr>
          <w:iCs/>
        </w:rPr>
      </w:pPr>
      <w:r w:rsidRPr="00AA2EFD">
        <w:rPr>
          <w:iCs/>
        </w:rPr>
        <w:t>Senhor Prefeito,</w:t>
      </w:r>
    </w:p>
    <w:p w14:paraId="2894F879" w14:textId="77777777" w:rsidR="00AA2EFD" w:rsidRPr="00AA2EFD" w:rsidRDefault="00AA2EFD" w:rsidP="00AA2EFD">
      <w:pPr>
        <w:tabs>
          <w:tab w:val="left" w:pos="1418"/>
        </w:tabs>
        <w:ind w:firstLine="1418"/>
        <w:jc w:val="both"/>
        <w:rPr>
          <w:iCs/>
        </w:rPr>
      </w:pPr>
    </w:p>
    <w:p w14:paraId="55C824AF" w14:textId="77777777" w:rsidR="00AA2EFD" w:rsidRDefault="00AA2EFD" w:rsidP="00AA2EFD">
      <w:pPr>
        <w:tabs>
          <w:tab w:val="left" w:pos="1418"/>
        </w:tabs>
        <w:ind w:firstLine="1418"/>
        <w:jc w:val="both"/>
        <w:rPr>
          <w:iCs/>
        </w:rPr>
      </w:pPr>
      <w:r w:rsidRPr="00AA2EFD">
        <w:rPr>
          <w:iCs/>
        </w:rPr>
        <w:t xml:space="preserve">Considerando o disposto na Lei nº 3.820, de 19 de dezembro de 2025, vimos por meio deste requerer a abertura de crédito adicional suplementar, tendo como fonte de recursos o remanejamento de dotação orçamentária. Os recursos de tal </w:t>
      </w:r>
      <w:proofErr w:type="gramStart"/>
      <w:r w:rsidRPr="00AA2EFD">
        <w:rPr>
          <w:iCs/>
        </w:rPr>
        <w:t>crédito adicional estão</w:t>
      </w:r>
      <w:proofErr w:type="gramEnd"/>
      <w:r w:rsidRPr="00AA2EFD">
        <w:rPr>
          <w:iCs/>
        </w:rPr>
        <w:t xml:space="preserve"> destinados a suprir despesas com manutenção do Poder Legislativo. O valor total do crédito suplementar é de R$ 150.000,00 (cento e cinquenta mil reais), conforme a seguinte distribuição:</w:t>
      </w:r>
    </w:p>
    <w:p w14:paraId="76C26DB6" w14:textId="77777777" w:rsidR="00AA2EFD" w:rsidRPr="00AA2EFD" w:rsidRDefault="00AA2EFD" w:rsidP="00AA2EFD">
      <w:pPr>
        <w:tabs>
          <w:tab w:val="left" w:pos="1418"/>
        </w:tabs>
        <w:ind w:firstLine="1418"/>
        <w:jc w:val="both"/>
        <w:rPr>
          <w:iCs/>
        </w:rPr>
      </w:pPr>
    </w:p>
    <w:p w14:paraId="7A343C2A" w14:textId="77777777" w:rsidR="00AA2EFD" w:rsidRPr="00AA2EFD" w:rsidRDefault="00AA2EFD" w:rsidP="00AA2EFD">
      <w:pPr>
        <w:tabs>
          <w:tab w:val="left" w:pos="1418"/>
        </w:tabs>
        <w:jc w:val="both"/>
        <w:rPr>
          <w:b/>
          <w:iCs/>
          <w:sz w:val="20"/>
          <w:szCs w:val="20"/>
        </w:rPr>
      </w:pPr>
      <w:r w:rsidRPr="00AA2EFD">
        <w:rPr>
          <w:b/>
          <w:iCs/>
          <w:sz w:val="20"/>
          <w:szCs w:val="20"/>
        </w:rPr>
        <w:t>REDUZIR:</w:t>
      </w:r>
    </w:p>
    <w:p w14:paraId="40F51B5B" w14:textId="77777777" w:rsidR="00AA2EFD" w:rsidRPr="00AA2EFD" w:rsidRDefault="00AA2EFD" w:rsidP="00AA2EFD">
      <w:pPr>
        <w:tabs>
          <w:tab w:val="left" w:pos="1418"/>
        </w:tabs>
        <w:jc w:val="both"/>
        <w:rPr>
          <w:iCs/>
          <w:sz w:val="20"/>
          <w:szCs w:val="20"/>
        </w:rPr>
      </w:pPr>
      <w:r w:rsidRPr="00AA2EFD">
        <w:rPr>
          <w:iCs/>
          <w:sz w:val="20"/>
          <w:szCs w:val="20"/>
        </w:rPr>
        <w:t>Órgão:</w:t>
      </w:r>
      <w:r w:rsidRPr="00AA2EFD">
        <w:rPr>
          <w:iCs/>
          <w:sz w:val="20"/>
          <w:szCs w:val="20"/>
        </w:rPr>
        <w:tab/>
      </w:r>
      <w:r w:rsidRPr="00AA2EFD">
        <w:rPr>
          <w:iCs/>
          <w:sz w:val="20"/>
          <w:szCs w:val="20"/>
        </w:rPr>
        <w:tab/>
        <w:t>01 - CAMARA MUNICIPAL</w:t>
      </w:r>
    </w:p>
    <w:p w14:paraId="162754E4" w14:textId="77777777" w:rsidR="00AA2EFD" w:rsidRPr="00AA2EFD" w:rsidRDefault="00AA2EFD" w:rsidP="00AA2EFD">
      <w:pPr>
        <w:tabs>
          <w:tab w:val="left" w:pos="1418"/>
        </w:tabs>
        <w:jc w:val="both"/>
        <w:rPr>
          <w:iCs/>
          <w:sz w:val="20"/>
          <w:szCs w:val="20"/>
        </w:rPr>
      </w:pPr>
      <w:r w:rsidRPr="00AA2EFD">
        <w:rPr>
          <w:iCs/>
          <w:sz w:val="20"/>
          <w:szCs w:val="20"/>
        </w:rPr>
        <w:t>Função:</w:t>
      </w:r>
      <w:r w:rsidRPr="00AA2EFD">
        <w:rPr>
          <w:iCs/>
          <w:sz w:val="20"/>
          <w:szCs w:val="20"/>
        </w:rPr>
        <w:tab/>
      </w:r>
      <w:r w:rsidRPr="00AA2EFD">
        <w:rPr>
          <w:iCs/>
          <w:sz w:val="20"/>
          <w:szCs w:val="20"/>
        </w:rPr>
        <w:tab/>
        <w:t>01 – LEGISLATIVA</w:t>
      </w:r>
    </w:p>
    <w:p w14:paraId="7DF078B4" w14:textId="77777777" w:rsidR="00AA2EFD" w:rsidRPr="00AA2EFD" w:rsidRDefault="00AA2EFD" w:rsidP="00AA2EFD">
      <w:pPr>
        <w:tabs>
          <w:tab w:val="left" w:pos="1418"/>
        </w:tabs>
        <w:jc w:val="both"/>
        <w:rPr>
          <w:iCs/>
          <w:sz w:val="20"/>
          <w:szCs w:val="20"/>
        </w:rPr>
      </w:pPr>
      <w:r w:rsidRPr="00AA2EFD">
        <w:rPr>
          <w:iCs/>
          <w:sz w:val="20"/>
          <w:szCs w:val="20"/>
        </w:rPr>
        <w:t>Subfunção:</w:t>
      </w:r>
      <w:r w:rsidRPr="00AA2EFD">
        <w:rPr>
          <w:iCs/>
          <w:sz w:val="20"/>
          <w:szCs w:val="20"/>
        </w:rPr>
        <w:tab/>
        <w:t>331 - PROTEÇÃO E BENEFÍCIOS AO TRABALHADOR</w:t>
      </w:r>
    </w:p>
    <w:p w14:paraId="0D539558" w14:textId="77777777" w:rsidR="00AA2EFD" w:rsidRPr="00AA2EFD" w:rsidRDefault="00AA2EFD" w:rsidP="00AA2EFD">
      <w:pPr>
        <w:tabs>
          <w:tab w:val="left" w:pos="1418"/>
        </w:tabs>
        <w:jc w:val="both"/>
        <w:rPr>
          <w:iCs/>
          <w:sz w:val="20"/>
          <w:szCs w:val="20"/>
        </w:rPr>
      </w:pPr>
      <w:r w:rsidRPr="00AA2EFD">
        <w:rPr>
          <w:iCs/>
          <w:sz w:val="20"/>
          <w:szCs w:val="20"/>
        </w:rPr>
        <w:t>Programa:</w:t>
      </w:r>
      <w:r w:rsidRPr="00AA2EFD">
        <w:rPr>
          <w:iCs/>
          <w:sz w:val="20"/>
          <w:szCs w:val="20"/>
        </w:rPr>
        <w:tab/>
        <w:t>0001- GESTÃO DAS AÇÕES DOS LEGISLATIVO</w:t>
      </w:r>
    </w:p>
    <w:p w14:paraId="5A94FF7F" w14:textId="77777777" w:rsidR="00AA2EFD" w:rsidRPr="00AA2EFD" w:rsidRDefault="00AA2EFD" w:rsidP="00AA2EFD">
      <w:pPr>
        <w:tabs>
          <w:tab w:val="left" w:pos="1418"/>
        </w:tabs>
        <w:jc w:val="both"/>
        <w:rPr>
          <w:iCs/>
          <w:sz w:val="20"/>
          <w:szCs w:val="20"/>
        </w:rPr>
      </w:pPr>
      <w:proofErr w:type="gramStart"/>
      <w:r w:rsidRPr="00AA2EFD">
        <w:rPr>
          <w:iCs/>
          <w:sz w:val="20"/>
          <w:szCs w:val="20"/>
        </w:rPr>
        <w:t>Proj./</w:t>
      </w:r>
      <w:proofErr w:type="gramEnd"/>
      <w:r w:rsidRPr="00AA2EFD">
        <w:rPr>
          <w:iCs/>
          <w:sz w:val="20"/>
          <w:szCs w:val="20"/>
        </w:rPr>
        <w:t>Ativ.:</w:t>
      </w:r>
      <w:r w:rsidRPr="00AA2EFD">
        <w:rPr>
          <w:iCs/>
          <w:sz w:val="20"/>
          <w:szCs w:val="20"/>
        </w:rPr>
        <w:tab/>
        <w:t>2004 – BENEFÍCIOS E AUXÍLIOS AOS SERVIDORES DA CÂMARA MUNICIPAL</w:t>
      </w:r>
    </w:p>
    <w:p w14:paraId="211AA3A0" w14:textId="1C77E73F" w:rsidR="00AA2EFD" w:rsidRPr="00AA2EFD" w:rsidRDefault="00AA2EFD" w:rsidP="00AA2EFD">
      <w:pPr>
        <w:tabs>
          <w:tab w:val="left" w:pos="1418"/>
        </w:tabs>
        <w:jc w:val="both"/>
        <w:rPr>
          <w:iCs/>
          <w:sz w:val="20"/>
          <w:szCs w:val="20"/>
        </w:rPr>
      </w:pPr>
      <w:r w:rsidRPr="00AA2EFD">
        <w:rPr>
          <w:iCs/>
          <w:sz w:val="20"/>
          <w:szCs w:val="20"/>
        </w:rPr>
        <w:t>Classif. Econ:</w:t>
      </w:r>
      <w:r w:rsidRPr="00AA2EFD">
        <w:rPr>
          <w:iCs/>
          <w:sz w:val="20"/>
          <w:szCs w:val="20"/>
        </w:rPr>
        <w:tab/>
        <w:t>3.1.90.11 - Vencimentos e Vantagens Fixas - Pessoal Civil.................................</w:t>
      </w:r>
      <w:r>
        <w:rPr>
          <w:iCs/>
          <w:sz w:val="20"/>
          <w:szCs w:val="20"/>
        </w:rPr>
        <w:t>.</w:t>
      </w:r>
      <w:r w:rsidRPr="00AA2EFD">
        <w:rPr>
          <w:iCs/>
          <w:sz w:val="20"/>
          <w:szCs w:val="20"/>
        </w:rPr>
        <w:t>........150.000,00</w:t>
      </w:r>
    </w:p>
    <w:p w14:paraId="1603E79A" w14:textId="77777777" w:rsidR="00AA2EFD" w:rsidRPr="00AA2EFD" w:rsidRDefault="00AA2EFD" w:rsidP="00AA2EFD">
      <w:pPr>
        <w:tabs>
          <w:tab w:val="left" w:pos="1418"/>
        </w:tabs>
        <w:jc w:val="both"/>
        <w:rPr>
          <w:iCs/>
          <w:sz w:val="20"/>
          <w:szCs w:val="20"/>
        </w:rPr>
      </w:pPr>
    </w:p>
    <w:p w14:paraId="4A8F476A" w14:textId="77777777" w:rsidR="00AA2EFD" w:rsidRPr="00AA2EFD" w:rsidRDefault="00AA2EFD" w:rsidP="00AA2EFD">
      <w:pPr>
        <w:tabs>
          <w:tab w:val="left" w:pos="1418"/>
        </w:tabs>
        <w:jc w:val="both"/>
        <w:rPr>
          <w:b/>
          <w:iCs/>
          <w:sz w:val="20"/>
          <w:szCs w:val="20"/>
        </w:rPr>
      </w:pPr>
      <w:r w:rsidRPr="00AA2EFD">
        <w:rPr>
          <w:b/>
          <w:iCs/>
          <w:sz w:val="20"/>
          <w:szCs w:val="20"/>
        </w:rPr>
        <w:t>SUPLEMENTAR:</w:t>
      </w:r>
    </w:p>
    <w:p w14:paraId="75B38AB7" w14:textId="77777777" w:rsidR="00AA2EFD" w:rsidRPr="00AA2EFD" w:rsidRDefault="00AA2EFD" w:rsidP="00AA2EFD">
      <w:pPr>
        <w:tabs>
          <w:tab w:val="left" w:pos="1418"/>
        </w:tabs>
        <w:jc w:val="both"/>
        <w:rPr>
          <w:iCs/>
          <w:sz w:val="20"/>
          <w:szCs w:val="20"/>
        </w:rPr>
      </w:pPr>
      <w:r w:rsidRPr="00AA2EFD">
        <w:rPr>
          <w:iCs/>
          <w:sz w:val="20"/>
          <w:szCs w:val="20"/>
        </w:rPr>
        <w:t>Órgão:</w:t>
      </w:r>
      <w:r w:rsidRPr="00AA2EFD">
        <w:rPr>
          <w:iCs/>
          <w:sz w:val="20"/>
          <w:szCs w:val="20"/>
        </w:rPr>
        <w:tab/>
      </w:r>
      <w:r w:rsidRPr="00AA2EFD">
        <w:rPr>
          <w:iCs/>
          <w:sz w:val="20"/>
          <w:szCs w:val="20"/>
        </w:rPr>
        <w:tab/>
        <w:t>01 - CAMARA MUNICIPAL</w:t>
      </w:r>
    </w:p>
    <w:p w14:paraId="03DD8D30" w14:textId="77777777" w:rsidR="00AA2EFD" w:rsidRPr="00AA2EFD" w:rsidRDefault="00AA2EFD" w:rsidP="00AA2EFD">
      <w:pPr>
        <w:tabs>
          <w:tab w:val="left" w:pos="1418"/>
        </w:tabs>
        <w:jc w:val="both"/>
        <w:rPr>
          <w:iCs/>
          <w:sz w:val="20"/>
          <w:szCs w:val="20"/>
        </w:rPr>
      </w:pPr>
      <w:r w:rsidRPr="00AA2EFD">
        <w:rPr>
          <w:iCs/>
          <w:sz w:val="20"/>
          <w:szCs w:val="20"/>
        </w:rPr>
        <w:t>Função:</w:t>
      </w:r>
      <w:r w:rsidRPr="00AA2EFD">
        <w:rPr>
          <w:iCs/>
          <w:sz w:val="20"/>
          <w:szCs w:val="20"/>
        </w:rPr>
        <w:tab/>
      </w:r>
      <w:r w:rsidRPr="00AA2EFD">
        <w:rPr>
          <w:iCs/>
          <w:sz w:val="20"/>
          <w:szCs w:val="20"/>
        </w:rPr>
        <w:tab/>
        <w:t>01 – LEGISLATIVA</w:t>
      </w:r>
    </w:p>
    <w:p w14:paraId="657E23E8" w14:textId="77777777" w:rsidR="00AA2EFD" w:rsidRPr="00AA2EFD" w:rsidRDefault="00AA2EFD" w:rsidP="00AA2EFD">
      <w:pPr>
        <w:tabs>
          <w:tab w:val="left" w:pos="1418"/>
        </w:tabs>
        <w:jc w:val="both"/>
        <w:rPr>
          <w:iCs/>
          <w:sz w:val="20"/>
          <w:szCs w:val="20"/>
        </w:rPr>
      </w:pPr>
      <w:r w:rsidRPr="00AA2EFD">
        <w:rPr>
          <w:iCs/>
          <w:sz w:val="20"/>
          <w:szCs w:val="20"/>
        </w:rPr>
        <w:t>Subfunção:</w:t>
      </w:r>
      <w:r w:rsidRPr="00AA2EFD">
        <w:rPr>
          <w:iCs/>
          <w:sz w:val="20"/>
          <w:szCs w:val="20"/>
        </w:rPr>
        <w:tab/>
        <w:t>122 – ADMINISTRAÇÃO GERAL</w:t>
      </w:r>
    </w:p>
    <w:p w14:paraId="33346156" w14:textId="77777777" w:rsidR="00AA2EFD" w:rsidRPr="00AA2EFD" w:rsidRDefault="00AA2EFD" w:rsidP="00AA2EFD">
      <w:pPr>
        <w:tabs>
          <w:tab w:val="left" w:pos="1418"/>
        </w:tabs>
        <w:jc w:val="both"/>
        <w:rPr>
          <w:iCs/>
          <w:sz w:val="20"/>
          <w:szCs w:val="20"/>
        </w:rPr>
      </w:pPr>
      <w:r w:rsidRPr="00AA2EFD">
        <w:rPr>
          <w:iCs/>
          <w:sz w:val="20"/>
          <w:szCs w:val="20"/>
        </w:rPr>
        <w:t>Programa:</w:t>
      </w:r>
      <w:r w:rsidRPr="00AA2EFD">
        <w:rPr>
          <w:iCs/>
          <w:sz w:val="20"/>
          <w:szCs w:val="20"/>
        </w:rPr>
        <w:tab/>
        <w:t>0001- GESTÃO DAS AÇÕES DOS LEGISLATIVO</w:t>
      </w:r>
    </w:p>
    <w:p w14:paraId="7B86E2DA" w14:textId="77777777" w:rsidR="00AA2EFD" w:rsidRPr="00AA2EFD" w:rsidRDefault="00AA2EFD" w:rsidP="00AA2EFD">
      <w:pPr>
        <w:tabs>
          <w:tab w:val="left" w:pos="1418"/>
        </w:tabs>
        <w:jc w:val="both"/>
        <w:rPr>
          <w:iCs/>
          <w:sz w:val="20"/>
          <w:szCs w:val="20"/>
        </w:rPr>
      </w:pPr>
      <w:proofErr w:type="gramStart"/>
      <w:r w:rsidRPr="00AA2EFD">
        <w:rPr>
          <w:iCs/>
          <w:sz w:val="20"/>
          <w:szCs w:val="20"/>
        </w:rPr>
        <w:t>Proj./</w:t>
      </w:r>
      <w:proofErr w:type="gramEnd"/>
      <w:r w:rsidRPr="00AA2EFD">
        <w:rPr>
          <w:iCs/>
          <w:sz w:val="20"/>
          <w:szCs w:val="20"/>
        </w:rPr>
        <w:t>Ativ.:</w:t>
      </w:r>
      <w:r w:rsidRPr="00AA2EFD">
        <w:rPr>
          <w:iCs/>
          <w:sz w:val="20"/>
          <w:szCs w:val="20"/>
        </w:rPr>
        <w:tab/>
        <w:t>1003 – MODERNIZAÇÃO DOS EQUIPAM. E MAT. PERMANENTE DA CÂM. MUNICIPAL</w:t>
      </w:r>
    </w:p>
    <w:p w14:paraId="00B9B165" w14:textId="07CBC73E" w:rsidR="00AA2EFD" w:rsidRPr="00AA2EFD" w:rsidRDefault="00AA2EFD" w:rsidP="00AA2EFD">
      <w:pPr>
        <w:tabs>
          <w:tab w:val="left" w:pos="1418"/>
        </w:tabs>
        <w:jc w:val="both"/>
        <w:rPr>
          <w:iCs/>
          <w:sz w:val="20"/>
          <w:szCs w:val="20"/>
        </w:rPr>
      </w:pPr>
      <w:r w:rsidRPr="00AA2EFD">
        <w:rPr>
          <w:iCs/>
          <w:sz w:val="20"/>
          <w:szCs w:val="20"/>
        </w:rPr>
        <w:t>Classif. Econ:</w:t>
      </w:r>
      <w:r w:rsidRPr="00AA2EFD">
        <w:rPr>
          <w:iCs/>
          <w:sz w:val="20"/>
          <w:szCs w:val="20"/>
        </w:rPr>
        <w:tab/>
        <w:t>4.4.90.52 - Equipamentos e Material Permanente.........................................................150.000,00</w:t>
      </w:r>
    </w:p>
    <w:p w14:paraId="6ED72E41" w14:textId="77777777" w:rsidR="00AA2EFD" w:rsidRPr="00AA2EFD" w:rsidRDefault="00AA2EFD" w:rsidP="00AA2EFD">
      <w:pPr>
        <w:tabs>
          <w:tab w:val="left" w:pos="1418"/>
        </w:tabs>
        <w:jc w:val="both"/>
        <w:rPr>
          <w:iCs/>
        </w:rPr>
      </w:pPr>
    </w:p>
    <w:p w14:paraId="50166727" w14:textId="77777777" w:rsidR="00AA2EFD" w:rsidRPr="00AA2EFD" w:rsidRDefault="00AA2EFD" w:rsidP="00AA2EFD">
      <w:pPr>
        <w:tabs>
          <w:tab w:val="left" w:pos="1418"/>
        </w:tabs>
        <w:ind w:firstLine="1418"/>
        <w:jc w:val="both"/>
        <w:rPr>
          <w:iCs/>
        </w:rPr>
      </w:pPr>
      <w:r w:rsidRPr="00AA2EFD">
        <w:rPr>
          <w:iCs/>
        </w:rPr>
        <w:t xml:space="preserve">Diante do exposto, agradecemos </w:t>
      </w:r>
      <w:proofErr w:type="gramStart"/>
      <w:r w:rsidRPr="00AA2EFD">
        <w:rPr>
          <w:iCs/>
        </w:rPr>
        <w:t>pela</w:t>
      </w:r>
      <w:proofErr w:type="gramEnd"/>
      <w:r w:rsidRPr="00AA2EFD">
        <w:rPr>
          <w:iCs/>
        </w:rPr>
        <w:t xml:space="preserve"> atenção e colocamo-nos a disposição para eventuais esclarecimentos que se fizerem necessários.</w:t>
      </w:r>
    </w:p>
    <w:p w14:paraId="22EB9CB8" w14:textId="77777777" w:rsidR="00833564" w:rsidRDefault="00833564" w:rsidP="00833564">
      <w:pPr>
        <w:tabs>
          <w:tab w:val="left" w:pos="1418"/>
        </w:tabs>
        <w:jc w:val="both"/>
        <w:rPr>
          <w:iCs/>
        </w:rPr>
      </w:pPr>
    </w:p>
    <w:p w14:paraId="43E80919" w14:textId="77777777" w:rsidR="00833564" w:rsidRDefault="00000000" w:rsidP="00833564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119D9D41" w14:textId="77777777" w:rsidR="00410938" w:rsidRDefault="00410938" w:rsidP="002A1E6C">
      <w:pPr>
        <w:tabs>
          <w:tab w:val="left" w:pos="4820"/>
        </w:tabs>
        <w:jc w:val="both"/>
        <w:rPr>
          <w:iCs/>
        </w:rPr>
      </w:pPr>
    </w:p>
    <w:p w14:paraId="1BA69608" w14:textId="77777777" w:rsidR="00410938" w:rsidRDefault="00410938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9506A" w14:textId="77777777" w:rsidR="00CA6DA0" w:rsidRDefault="00CA6DA0">
      <w:r>
        <w:separator/>
      </w:r>
    </w:p>
  </w:endnote>
  <w:endnote w:type="continuationSeparator" w:id="0">
    <w:p w14:paraId="7708D2E4" w14:textId="77777777" w:rsidR="00CA6DA0" w:rsidRDefault="00CA6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DFA21" w14:textId="77777777" w:rsidR="00CA6DA0" w:rsidRDefault="00CA6DA0">
      <w:r>
        <w:separator/>
      </w:r>
    </w:p>
  </w:footnote>
  <w:footnote w:type="continuationSeparator" w:id="0">
    <w:p w14:paraId="41573714" w14:textId="77777777" w:rsidR="00CA6DA0" w:rsidRDefault="00CA6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73708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853066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B65A25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F76E5A8" w:tentative="1">
      <w:start w:val="1"/>
      <w:numFmt w:val="lowerLetter"/>
      <w:lvlText w:val="%2."/>
      <w:lvlJc w:val="left"/>
      <w:pPr>
        <w:ind w:left="1440" w:hanging="360"/>
      </w:pPr>
    </w:lvl>
    <w:lvl w:ilvl="2" w:tplc="0E146ADE" w:tentative="1">
      <w:start w:val="1"/>
      <w:numFmt w:val="lowerRoman"/>
      <w:lvlText w:val="%3."/>
      <w:lvlJc w:val="right"/>
      <w:pPr>
        <w:ind w:left="2160" w:hanging="180"/>
      </w:pPr>
    </w:lvl>
    <w:lvl w:ilvl="3" w:tplc="20B8BC9A" w:tentative="1">
      <w:start w:val="1"/>
      <w:numFmt w:val="decimal"/>
      <w:lvlText w:val="%4."/>
      <w:lvlJc w:val="left"/>
      <w:pPr>
        <w:ind w:left="2880" w:hanging="360"/>
      </w:pPr>
    </w:lvl>
    <w:lvl w:ilvl="4" w:tplc="FF68E4A0" w:tentative="1">
      <w:start w:val="1"/>
      <w:numFmt w:val="lowerLetter"/>
      <w:lvlText w:val="%5."/>
      <w:lvlJc w:val="left"/>
      <w:pPr>
        <w:ind w:left="3600" w:hanging="360"/>
      </w:pPr>
    </w:lvl>
    <w:lvl w:ilvl="5" w:tplc="5606BDD2" w:tentative="1">
      <w:start w:val="1"/>
      <w:numFmt w:val="lowerRoman"/>
      <w:lvlText w:val="%6."/>
      <w:lvlJc w:val="right"/>
      <w:pPr>
        <w:ind w:left="4320" w:hanging="180"/>
      </w:pPr>
    </w:lvl>
    <w:lvl w:ilvl="6" w:tplc="DA06D5E4" w:tentative="1">
      <w:start w:val="1"/>
      <w:numFmt w:val="decimal"/>
      <w:lvlText w:val="%7."/>
      <w:lvlJc w:val="left"/>
      <w:pPr>
        <w:ind w:left="5040" w:hanging="360"/>
      </w:pPr>
    </w:lvl>
    <w:lvl w:ilvl="7" w:tplc="4D841576" w:tentative="1">
      <w:start w:val="1"/>
      <w:numFmt w:val="lowerLetter"/>
      <w:lvlText w:val="%8."/>
      <w:lvlJc w:val="left"/>
      <w:pPr>
        <w:ind w:left="5760" w:hanging="360"/>
      </w:pPr>
    </w:lvl>
    <w:lvl w:ilvl="8" w:tplc="C4EE7D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784C670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B70E862" w:tentative="1">
      <w:start w:val="1"/>
      <w:numFmt w:val="lowerLetter"/>
      <w:lvlText w:val="%2."/>
      <w:lvlJc w:val="left"/>
      <w:pPr>
        <w:ind w:left="1440" w:hanging="360"/>
      </w:pPr>
    </w:lvl>
    <w:lvl w:ilvl="2" w:tplc="B62A12D0" w:tentative="1">
      <w:start w:val="1"/>
      <w:numFmt w:val="lowerRoman"/>
      <w:lvlText w:val="%3."/>
      <w:lvlJc w:val="right"/>
      <w:pPr>
        <w:ind w:left="2160" w:hanging="180"/>
      </w:pPr>
    </w:lvl>
    <w:lvl w:ilvl="3" w:tplc="330C9C80" w:tentative="1">
      <w:start w:val="1"/>
      <w:numFmt w:val="decimal"/>
      <w:lvlText w:val="%4."/>
      <w:lvlJc w:val="left"/>
      <w:pPr>
        <w:ind w:left="2880" w:hanging="360"/>
      </w:pPr>
    </w:lvl>
    <w:lvl w:ilvl="4" w:tplc="7B42FFC4" w:tentative="1">
      <w:start w:val="1"/>
      <w:numFmt w:val="lowerLetter"/>
      <w:lvlText w:val="%5."/>
      <w:lvlJc w:val="left"/>
      <w:pPr>
        <w:ind w:left="3600" w:hanging="360"/>
      </w:pPr>
    </w:lvl>
    <w:lvl w:ilvl="5" w:tplc="A9084980" w:tentative="1">
      <w:start w:val="1"/>
      <w:numFmt w:val="lowerRoman"/>
      <w:lvlText w:val="%6."/>
      <w:lvlJc w:val="right"/>
      <w:pPr>
        <w:ind w:left="4320" w:hanging="180"/>
      </w:pPr>
    </w:lvl>
    <w:lvl w:ilvl="6" w:tplc="15A25C6C" w:tentative="1">
      <w:start w:val="1"/>
      <w:numFmt w:val="decimal"/>
      <w:lvlText w:val="%7."/>
      <w:lvlJc w:val="left"/>
      <w:pPr>
        <w:ind w:left="5040" w:hanging="360"/>
      </w:pPr>
    </w:lvl>
    <w:lvl w:ilvl="7" w:tplc="277C1240" w:tentative="1">
      <w:start w:val="1"/>
      <w:numFmt w:val="lowerLetter"/>
      <w:lvlText w:val="%8."/>
      <w:lvlJc w:val="left"/>
      <w:pPr>
        <w:ind w:left="5760" w:hanging="360"/>
      </w:pPr>
    </w:lvl>
    <w:lvl w:ilvl="8" w:tplc="952087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24AEA0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FC22A38" w:tentative="1">
      <w:start w:val="1"/>
      <w:numFmt w:val="lowerLetter"/>
      <w:lvlText w:val="%2."/>
      <w:lvlJc w:val="left"/>
      <w:pPr>
        <w:ind w:left="1440" w:hanging="360"/>
      </w:pPr>
    </w:lvl>
    <w:lvl w:ilvl="2" w:tplc="2B92DDB4" w:tentative="1">
      <w:start w:val="1"/>
      <w:numFmt w:val="lowerRoman"/>
      <w:lvlText w:val="%3."/>
      <w:lvlJc w:val="right"/>
      <w:pPr>
        <w:ind w:left="2160" w:hanging="180"/>
      </w:pPr>
    </w:lvl>
    <w:lvl w:ilvl="3" w:tplc="05D2AED2" w:tentative="1">
      <w:start w:val="1"/>
      <w:numFmt w:val="decimal"/>
      <w:lvlText w:val="%4."/>
      <w:lvlJc w:val="left"/>
      <w:pPr>
        <w:ind w:left="2880" w:hanging="360"/>
      </w:pPr>
    </w:lvl>
    <w:lvl w:ilvl="4" w:tplc="343E8EBC" w:tentative="1">
      <w:start w:val="1"/>
      <w:numFmt w:val="lowerLetter"/>
      <w:lvlText w:val="%5."/>
      <w:lvlJc w:val="left"/>
      <w:pPr>
        <w:ind w:left="3600" w:hanging="360"/>
      </w:pPr>
    </w:lvl>
    <w:lvl w:ilvl="5" w:tplc="56EE6B02" w:tentative="1">
      <w:start w:val="1"/>
      <w:numFmt w:val="lowerRoman"/>
      <w:lvlText w:val="%6."/>
      <w:lvlJc w:val="right"/>
      <w:pPr>
        <w:ind w:left="4320" w:hanging="180"/>
      </w:pPr>
    </w:lvl>
    <w:lvl w:ilvl="6" w:tplc="B632304C" w:tentative="1">
      <w:start w:val="1"/>
      <w:numFmt w:val="decimal"/>
      <w:lvlText w:val="%7."/>
      <w:lvlJc w:val="left"/>
      <w:pPr>
        <w:ind w:left="5040" w:hanging="360"/>
      </w:pPr>
    </w:lvl>
    <w:lvl w:ilvl="7" w:tplc="5470CDC0" w:tentative="1">
      <w:start w:val="1"/>
      <w:numFmt w:val="lowerLetter"/>
      <w:lvlText w:val="%8."/>
      <w:lvlJc w:val="left"/>
      <w:pPr>
        <w:ind w:left="5760" w:hanging="360"/>
      </w:pPr>
    </w:lvl>
    <w:lvl w:ilvl="8" w:tplc="C3F873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E5A816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7CDFE8" w:tentative="1">
      <w:start w:val="1"/>
      <w:numFmt w:val="lowerLetter"/>
      <w:lvlText w:val="%2."/>
      <w:lvlJc w:val="left"/>
      <w:pPr>
        <w:ind w:left="1440" w:hanging="360"/>
      </w:pPr>
    </w:lvl>
    <w:lvl w:ilvl="2" w:tplc="5A5C0DBA" w:tentative="1">
      <w:start w:val="1"/>
      <w:numFmt w:val="lowerRoman"/>
      <w:lvlText w:val="%3."/>
      <w:lvlJc w:val="right"/>
      <w:pPr>
        <w:ind w:left="2160" w:hanging="180"/>
      </w:pPr>
    </w:lvl>
    <w:lvl w:ilvl="3" w:tplc="F2A06F2C" w:tentative="1">
      <w:start w:val="1"/>
      <w:numFmt w:val="decimal"/>
      <w:lvlText w:val="%4."/>
      <w:lvlJc w:val="left"/>
      <w:pPr>
        <w:ind w:left="2880" w:hanging="360"/>
      </w:pPr>
    </w:lvl>
    <w:lvl w:ilvl="4" w:tplc="5E30C66C" w:tentative="1">
      <w:start w:val="1"/>
      <w:numFmt w:val="lowerLetter"/>
      <w:lvlText w:val="%5."/>
      <w:lvlJc w:val="left"/>
      <w:pPr>
        <w:ind w:left="3600" w:hanging="360"/>
      </w:pPr>
    </w:lvl>
    <w:lvl w:ilvl="5" w:tplc="A5B6C66C" w:tentative="1">
      <w:start w:val="1"/>
      <w:numFmt w:val="lowerRoman"/>
      <w:lvlText w:val="%6."/>
      <w:lvlJc w:val="right"/>
      <w:pPr>
        <w:ind w:left="4320" w:hanging="180"/>
      </w:pPr>
    </w:lvl>
    <w:lvl w:ilvl="6" w:tplc="B0460218" w:tentative="1">
      <w:start w:val="1"/>
      <w:numFmt w:val="decimal"/>
      <w:lvlText w:val="%7."/>
      <w:lvlJc w:val="left"/>
      <w:pPr>
        <w:ind w:left="5040" w:hanging="360"/>
      </w:pPr>
    </w:lvl>
    <w:lvl w:ilvl="7" w:tplc="9F786A24" w:tentative="1">
      <w:start w:val="1"/>
      <w:numFmt w:val="lowerLetter"/>
      <w:lvlText w:val="%8."/>
      <w:lvlJc w:val="left"/>
      <w:pPr>
        <w:ind w:left="5760" w:hanging="360"/>
      </w:pPr>
    </w:lvl>
    <w:lvl w:ilvl="8" w:tplc="81B463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3CAE58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40B732" w:tentative="1">
      <w:start w:val="1"/>
      <w:numFmt w:val="lowerLetter"/>
      <w:lvlText w:val="%2."/>
      <w:lvlJc w:val="left"/>
      <w:pPr>
        <w:ind w:left="1440" w:hanging="360"/>
      </w:pPr>
    </w:lvl>
    <w:lvl w:ilvl="2" w:tplc="952661AA" w:tentative="1">
      <w:start w:val="1"/>
      <w:numFmt w:val="lowerRoman"/>
      <w:lvlText w:val="%3."/>
      <w:lvlJc w:val="right"/>
      <w:pPr>
        <w:ind w:left="2160" w:hanging="180"/>
      </w:pPr>
    </w:lvl>
    <w:lvl w:ilvl="3" w:tplc="16005322" w:tentative="1">
      <w:start w:val="1"/>
      <w:numFmt w:val="decimal"/>
      <w:lvlText w:val="%4."/>
      <w:lvlJc w:val="left"/>
      <w:pPr>
        <w:ind w:left="2880" w:hanging="360"/>
      </w:pPr>
    </w:lvl>
    <w:lvl w:ilvl="4" w:tplc="D1623D72" w:tentative="1">
      <w:start w:val="1"/>
      <w:numFmt w:val="lowerLetter"/>
      <w:lvlText w:val="%5."/>
      <w:lvlJc w:val="left"/>
      <w:pPr>
        <w:ind w:left="3600" w:hanging="360"/>
      </w:pPr>
    </w:lvl>
    <w:lvl w:ilvl="5" w:tplc="9EB02D26" w:tentative="1">
      <w:start w:val="1"/>
      <w:numFmt w:val="lowerRoman"/>
      <w:lvlText w:val="%6."/>
      <w:lvlJc w:val="right"/>
      <w:pPr>
        <w:ind w:left="4320" w:hanging="180"/>
      </w:pPr>
    </w:lvl>
    <w:lvl w:ilvl="6" w:tplc="64384B6A" w:tentative="1">
      <w:start w:val="1"/>
      <w:numFmt w:val="decimal"/>
      <w:lvlText w:val="%7."/>
      <w:lvlJc w:val="left"/>
      <w:pPr>
        <w:ind w:left="5040" w:hanging="360"/>
      </w:pPr>
    </w:lvl>
    <w:lvl w:ilvl="7" w:tplc="894A571A" w:tentative="1">
      <w:start w:val="1"/>
      <w:numFmt w:val="lowerLetter"/>
      <w:lvlText w:val="%8."/>
      <w:lvlJc w:val="left"/>
      <w:pPr>
        <w:ind w:left="5760" w:hanging="360"/>
      </w:pPr>
    </w:lvl>
    <w:lvl w:ilvl="8" w:tplc="F61E9D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F06AC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80A4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5E92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9E9E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AA94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0A5E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B0B0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D668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4EB6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2154F5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9E2B00" w:tentative="1">
      <w:start w:val="1"/>
      <w:numFmt w:val="lowerLetter"/>
      <w:lvlText w:val="%2."/>
      <w:lvlJc w:val="left"/>
      <w:pPr>
        <w:ind w:left="1440" w:hanging="360"/>
      </w:pPr>
    </w:lvl>
    <w:lvl w:ilvl="2" w:tplc="25BC1934" w:tentative="1">
      <w:start w:val="1"/>
      <w:numFmt w:val="lowerRoman"/>
      <w:lvlText w:val="%3."/>
      <w:lvlJc w:val="right"/>
      <w:pPr>
        <w:ind w:left="2160" w:hanging="180"/>
      </w:pPr>
    </w:lvl>
    <w:lvl w:ilvl="3" w:tplc="2C9EEFA8" w:tentative="1">
      <w:start w:val="1"/>
      <w:numFmt w:val="decimal"/>
      <w:lvlText w:val="%4."/>
      <w:lvlJc w:val="left"/>
      <w:pPr>
        <w:ind w:left="2880" w:hanging="360"/>
      </w:pPr>
    </w:lvl>
    <w:lvl w:ilvl="4" w:tplc="BDAE3202" w:tentative="1">
      <w:start w:val="1"/>
      <w:numFmt w:val="lowerLetter"/>
      <w:lvlText w:val="%5."/>
      <w:lvlJc w:val="left"/>
      <w:pPr>
        <w:ind w:left="3600" w:hanging="360"/>
      </w:pPr>
    </w:lvl>
    <w:lvl w:ilvl="5" w:tplc="F2C045C0" w:tentative="1">
      <w:start w:val="1"/>
      <w:numFmt w:val="lowerRoman"/>
      <w:lvlText w:val="%6."/>
      <w:lvlJc w:val="right"/>
      <w:pPr>
        <w:ind w:left="4320" w:hanging="180"/>
      </w:pPr>
    </w:lvl>
    <w:lvl w:ilvl="6" w:tplc="407080C6" w:tentative="1">
      <w:start w:val="1"/>
      <w:numFmt w:val="decimal"/>
      <w:lvlText w:val="%7."/>
      <w:lvlJc w:val="left"/>
      <w:pPr>
        <w:ind w:left="5040" w:hanging="360"/>
      </w:pPr>
    </w:lvl>
    <w:lvl w:ilvl="7" w:tplc="A5A42AB8" w:tentative="1">
      <w:start w:val="1"/>
      <w:numFmt w:val="lowerLetter"/>
      <w:lvlText w:val="%8."/>
      <w:lvlJc w:val="left"/>
      <w:pPr>
        <w:ind w:left="5760" w:hanging="360"/>
      </w:pPr>
    </w:lvl>
    <w:lvl w:ilvl="8" w:tplc="375C46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C5D4F7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A1EAE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2204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8036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FC97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C83C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866A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4085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5E37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42DE8F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A601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19C84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6680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9E72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2BEED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1236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8CC4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EA49D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02D0660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D06F248">
      <w:start w:val="1"/>
      <w:numFmt w:val="lowerLetter"/>
      <w:lvlText w:val="%2."/>
      <w:lvlJc w:val="left"/>
      <w:pPr>
        <w:ind w:left="1364" w:hanging="360"/>
      </w:pPr>
    </w:lvl>
    <w:lvl w:ilvl="2" w:tplc="5F42C416">
      <w:start w:val="1"/>
      <w:numFmt w:val="lowerRoman"/>
      <w:lvlText w:val="%3."/>
      <w:lvlJc w:val="right"/>
      <w:pPr>
        <w:ind w:left="2084" w:hanging="180"/>
      </w:pPr>
    </w:lvl>
    <w:lvl w:ilvl="3" w:tplc="0610EA12">
      <w:start w:val="1"/>
      <w:numFmt w:val="decimal"/>
      <w:lvlText w:val="%4."/>
      <w:lvlJc w:val="left"/>
      <w:pPr>
        <w:ind w:left="2804" w:hanging="360"/>
      </w:pPr>
    </w:lvl>
    <w:lvl w:ilvl="4" w:tplc="6F14BD0E">
      <w:start w:val="1"/>
      <w:numFmt w:val="lowerLetter"/>
      <w:lvlText w:val="%5."/>
      <w:lvlJc w:val="left"/>
      <w:pPr>
        <w:ind w:left="3524" w:hanging="360"/>
      </w:pPr>
    </w:lvl>
    <w:lvl w:ilvl="5" w:tplc="5D76E55E">
      <w:start w:val="1"/>
      <w:numFmt w:val="lowerRoman"/>
      <w:lvlText w:val="%6."/>
      <w:lvlJc w:val="right"/>
      <w:pPr>
        <w:ind w:left="4244" w:hanging="180"/>
      </w:pPr>
    </w:lvl>
    <w:lvl w:ilvl="6" w:tplc="E9BEBEB6">
      <w:start w:val="1"/>
      <w:numFmt w:val="decimal"/>
      <w:lvlText w:val="%7."/>
      <w:lvlJc w:val="left"/>
      <w:pPr>
        <w:ind w:left="4964" w:hanging="360"/>
      </w:pPr>
    </w:lvl>
    <w:lvl w:ilvl="7" w:tplc="DDBE8238">
      <w:start w:val="1"/>
      <w:numFmt w:val="lowerLetter"/>
      <w:lvlText w:val="%8."/>
      <w:lvlJc w:val="left"/>
      <w:pPr>
        <w:ind w:left="5684" w:hanging="360"/>
      </w:pPr>
    </w:lvl>
    <w:lvl w:ilvl="8" w:tplc="1EF4C90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A86A64B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F824F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2669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220F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0622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F88E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FE70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36FF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A61D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BEC8AAA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320DB2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342B51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7322D2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51ECBD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D44D4F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604857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D7461B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63AC49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81C2763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F4CE720" w:tentative="1">
      <w:start w:val="1"/>
      <w:numFmt w:val="lowerLetter"/>
      <w:lvlText w:val="%2."/>
      <w:lvlJc w:val="left"/>
      <w:pPr>
        <w:ind w:left="1440" w:hanging="360"/>
      </w:pPr>
    </w:lvl>
    <w:lvl w:ilvl="2" w:tplc="336C3AA4" w:tentative="1">
      <w:start w:val="1"/>
      <w:numFmt w:val="lowerRoman"/>
      <w:lvlText w:val="%3."/>
      <w:lvlJc w:val="right"/>
      <w:pPr>
        <w:ind w:left="2160" w:hanging="180"/>
      </w:pPr>
    </w:lvl>
    <w:lvl w:ilvl="3" w:tplc="10FA9114" w:tentative="1">
      <w:start w:val="1"/>
      <w:numFmt w:val="decimal"/>
      <w:lvlText w:val="%4."/>
      <w:lvlJc w:val="left"/>
      <w:pPr>
        <w:ind w:left="2880" w:hanging="360"/>
      </w:pPr>
    </w:lvl>
    <w:lvl w:ilvl="4" w:tplc="58D69684" w:tentative="1">
      <w:start w:val="1"/>
      <w:numFmt w:val="lowerLetter"/>
      <w:lvlText w:val="%5."/>
      <w:lvlJc w:val="left"/>
      <w:pPr>
        <w:ind w:left="3600" w:hanging="360"/>
      </w:pPr>
    </w:lvl>
    <w:lvl w:ilvl="5" w:tplc="F294D476" w:tentative="1">
      <w:start w:val="1"/>
      <w:numFmt w:val="lowerRoman"/>
      <w:lvlText w:val="%6."/>
      <w:lvlJc w:val="right"/>
      <w:pPr>
        <w:ind w:left="4320" w:hanging="180"/>
      </w:pPr>
    </w:lvl>
    <w:lvl w:ilvl="6" w:tplc="400C8BDE" w:tentative="1">
      <w:start w:val="1"/>
      <w:numFmt w:val="decimal"/>
      <w:lvlText w:val="%7."/>
      <w:lvlJc w:val="left"/>
      <w:pPr>
        <w:ind w:left="5040" w:hanging="360"/>
      </w:pPr>
    </w:lvl>
    <w:lvl w:ilvl="7" w:tplc="5B00862A" w:tentative="1">
      <w:start w:val="1"/>
      <w:numFmt w:val="lowerLetter"/>
      <w:lvlText w:val="%8."/>
      <w:lvlJc w:val="left"/>
      <w:pPr>
        <w:ind w:left="5760" w:hanging="360"/>
      </w:pPr>
    </w:lvl>
    <w:lvl w:ilvl="8" w:tplc="78F81E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7302AE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CAC6BEC" w:tentative="1">
      <w:start w:val="1"/>
      <w:numFmt w:val="lowerLetter"/>
      <w:lvlText w:val="%2."/>
      <w:lvlJc w:val="left"/>
      <w:pPr>
        <w:ind w:left="1440" w:hanging="360"/>
      </w:pPr>
    </w:lvl>
    <w:lvl w:ilvl="2" w:tplc="D5D86180" w:tentative="1">
      <w:start w:val="1"/>
      <w:numFmt w:val="lowerRoman"/>
      <w:lvlText w:val="%3."/>
      <w:lvlJc w:val="right"/>
      <w:pPr>
        <w:ind w:left="2160" w:hanging="180"/>
      </w:pPr>
    </w:lvl>
    <w:lvl w:ilvl="3" w:tplc="F9886396" w:tentative="1">
      <w:start w:val="1"/>
      <w:numFmt w:val="decimal"/>
      <w:lvlText w:val="%4."/>
      <w:lvlJc w:val="left"/>
      <w:pPr>
        <w:ind w:left="2880" w:hanging="360"/>
      </w:pPr>
    </w:lvl>
    <w:lvl w:ilvl="4" w:tplc="D3D405D0" w:tentative="1">
      <w:start w:val="1"/>
      <w:numFmt w:val="lowerLetter"/>
      <w:lvlText w:val="%5."/>
      <w:lvlJc w:val="left"/>
      <w:pPr>
        <w:ind w:left="3600" w:hanging="360"/>
      </w:pPr>
    </w:lvl>
    <w:lvl w:ilvl="5" w:tplc="4880CB88" w:tentative="1">
      <w:start w:val="1"/>
      <w:numFmt w:val="lowerRoman"/>
      <w:lvlText w:val="%6."/>
      <w:lvlJc w:val="right"/>
      <w:pPr>
        <w:ind w:left="4320" w:hanging="180"/>
      </w:pPr>
    </w:lvl>
    <w:lvl w:ilvl="6" w:tplc="B97C7010" w:tentative="1">
      <w:start w:val="1"/>
      <w:numFmt w:val="decimal"/>
      <w:lvlText w:val="%7."/>
      <w:lvlJc w:val="left"/>
      <w:pPr>
        <w:ind w:left="5040" w:hanging="360"/>
      </w:pPr>
    </w:lvl>
    <w:lvl w:ilvl="7" w:tplc="9F30A5CA" w:tentative="1">
      <w:start w:val="1"/>
      <w:numFmt w:val="lowerLetter"/>
      <w:lvlText w:val="%8."/>
      <w:lvlJc w:val="left"/>
      <w:pPr>
        <w:ind w:left="5760" w:hanging="360"/>
      </w:pPr>
    </w:lvl>
    <w:lvl w:ilvl="8" w:tplc="AC3E66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68EC7F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91E6870" w:tentative="1">
      <w:start w:val="1"/>
      <w:numFmt w:val="lowerLetter"/>
      <w:lvlText w:val="%2."/>
      <w:lvlJc w:val="left"/>
      <w:pPr>
        <w:ind w:left="1440" w:hanging="360"/>
      </w:pPr>
    </w:lvl>
    <w:lvl w:ilvl="2" w:tplc="099C044E" w:tentative="1">
      <w:start w:val="1"/>
      <w:numFmt w:val="lowerRoman"/>
      <w:lvlText w:val="%3."/>
      <w:lvlJc w:val="right"/>
      <w:pPr>
        <w:ind w:left="2160" w:hanging="180"/>
      </w:pPr>
    </w:lvl>
    <w:lvl w:ilvl="3" w:tplc="65085FE0" w:tentative="1">
      <w:start w:val="1"/>
      <w:numFmt w:val="decimal"/>
      <w:lvlText w:val="%4."/>
      <w:lvlJc w:val="left"/>
      <w:pPr>
        <w:ind w:left="2880" w:hanging="360"/>
      </w:pPr>
    </w:lvl>
    <w:lvl w:ilvl="4" w:tplc="A7CCAED6" w:tentative="1">
      <w:start w:val="1"/>
      <w:numFmt w:val="lowerLetter"/>
      <w:lvlText w:val="%5."/>
      <w:lvlJc w:val="left"/>
      <w:pPr>
        <w:ind w:left="3600" w:hanging="360"/>
      </w:pPr>
    </w:lvl>
    <w:lvl w:ilvl="5" w:tplc="DE4EEDFC" w:tentative="1">
      <w:start w:val="1"/>
      <w:numFmt w:val="lowerRoman"/>
      <w:lvlText w:val="%6."/>
      <w:lvlJc w:val="right"/>
      <w:pPr>
        <w:ind w:left="4320" w:hanging="180"/>
      </w:pPr>
    </w:lvl>
    <w:lvl w:ilvl="6" w:tplc="76B4571A" w:tentative="1">
      <w:start w:val="1"/>
      <w:numFmt w:val="decimal"/>
      <w:lvlText w:val="%7."/>
      <w:lvlJc w:val="left"/>
      <w:pPr>
        <w:ind w:left="5040" w:hanging="360"/>
      </w:pPr>
    </w:lvl>
    <w:lvl w:ilvl="7" w:tplc="E746F9BA" w:tentative="1">
      <w:start w:val="1"/>
      <w:numFmt w:val="lowerLetter"/>
      <w:lvlText w:val="%8."/>
      <w:lvlJc w:val="left"/>
      <w:pPr>
        <w:ind w:left="5760" w:hanging="360"/>
      </w:pPr>
    </w:lvl>
    <w:lvl w:ilvl="8" w:tplc="E32837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61A8E94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CCE750E" w:tentative="1">
      <w:start w:val="1"/>
      <w:numFmt w:val="lowerLetter"/>
      <w:lvlText w:val="%2."/>
      <w:lvlJc w:val="left"/>
      <w:pPr>
        <w:ind w:left="1364" w:hanging="360"/>
      </w:pPr>
    </w:lvl>
    <w:lvl w:ilvl="2" w:tplc="2744BB2A" w:tentative="1">
      <w:start w:val="1"/>
      <w:numFmt w:val="lowerRoman"/>
      <w:lvlText w:val="%3."/>
      <w:lvlJc w:val="right"/>
      <w:pPr>
        <w:ind w:left="2084" w:hanging="180"/>
      </w:pPr>
    </w:lvl>
    <w:lvl w:ilvl="3" w:tplc="D8F6057C" w:tentative="1">
      <w:start w:val="1"/>
      <w:numFmt w:val="decimal"/>
      <w:lvlText w:val="%4."/>
      <w:lvlJc w:val="left"/>
      <w:pPr>
        <w:ind w:left="2804" w:hanging="360"/>
      </w:pPr>
    </w:lvl>
    <w:lvl w:ilvl="4" w:tplc="E08E28D2" w:tentative="1">
      <w:start w:val="1"/>
      <w:numFmt w:val="lowerLetter"/>
      <w:lvlText w:val="%5."/>
      <w:lvlJc w:val="left"/>
      <w:pPr>
        <w:ind w:left="3524" w:hanging="360"/>
      </w:pPr>
    </w:lvl>
    <w:lvl w:ilvl="5" w:tplc="8B5CF318" w:tentative="1">
      <w:start w:val="1"/>
      <w:numFmt w:val="lowerRoman"/>
      <w:lvlText w:val="%6."/>
      <w:lvlJc w:val="right"/>
      <w:pPr>
        <w:ind w:left="4244" w:hanging="180"/>
      </w:pPr>
    </w:lvl>
    <w:lvl w:ilvl="6" w:tplc="7ABCE59C" w:tentative="1">
      <w:start w:val="1"/>
      <w:numFmt w:val="decimal"/>
      <w:lvlText w:val="%7."/>
      <w:lvlJc w:val="left"/>
      <w:pPr>
        <w:ind w:left="4964" w:hanging="360"/>
      </w:pPr>
    </w:lvl>
    <w:lvl w:ilvl="7" w:tplc="53BE1CAE" w:tentative="1">
      <w:start w:val="1"/>
      <w:numFmt w:val="lowerLetter"/>
      <w:lvlText w:val="%8."/>
      <w:lvlJc w:val="left"/>
      <w:pPr>
        <w:ind w:left="5684" w:hanging="360"/>
      </w:pPr>
    </w:lvl>
    <w:lvl w:ilvl="8" w:tplc="8620EAD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DB108C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2502C66" w:tentative="1">
      <w:start w:val="1"/>
      <w:numFmt w:val="lowerLetter"/>
      <w:lvlText w:val="%2."/>
      <w:lvlJc w:val="left"/>
      <w:pPr>
        <w:ind w:left="1440" w:hanging="360"/>
      </w:pPr>
    </w:lvl>
    <w:lvl w:ilvl="2" w:tplc="97CAB35E" w:tentative="1">
      <w:start w:val="1"/>
      <w:numFmt w:val="lowerRoman"/>
      <w:lvlText w:val="%3."/>
      <w:lvlJc w:val="right"/>
      <w:pPr>
        <w:ind w:left="2160" w:hanging="180"/>
      </w:pPr>
    </w:lvl>
    <w:lvl w:ilvl="3" w:tplc="A000C1BA" w:tentative="1">
      <w:start w:val="1"/>
      <w:numFmt w:val="decimal"/>
      <w:lvlText w:val="%4."/>
      <w:lvlJc w:val="left"/>
      <w:pPr>
        <w:ind w:left="2880" w:hanging="360"/>
      </w:pPr>
    </w:lvl>
    <w:lvl w:ilvl="4" w:tplc="8070D912" w:tentative="1">
      <w:start w:val="1"/>
      <w:numFmt w:val="lowerLetter"/>
      <w:lvlText w:val="%5."/>
      <w:lvlJc w:val="left"/>
      <w:pPr>
        <w:ind w:left="3600" w:hanging="360"/>
      </w:pPr>
    </w:lvl>
    <w:lvl w:ilvl="5" w:tplc="45C60BDC" w:tentative="1">
      <w:start w:val="1"/>
      <w:numFmt w:val="lowerRoman"/>
      <w:lvlText w:val="%6."/>
      <w:lvlJc w:val="right"/>
      <w:pPr>
        <w:ind w:left="4320" w:hanging="180"/>
      </w:pPr>
    </w:lvl>
    <w:lvl w:ilvl="6" w:tplc="33A463EC" w:tentative="1">
      <w:start w:val="1"/>
      <w:numFmt w:val="decimal"/>
      <w:lvlText w:val="%7."/>
      <w:lvlJc w:val="left"/>
      <w:pPr>
        <w:ind w:left="5040" w:hanging="360"/>
      </w:pPr>
    </w:lvl>
    <w:lvl w:ilvl="7" w:tplc="CEDED39E" w:tentative="1">
      <w:start w:val="1"/>
      <w:numFmt w:val="lowerLetter"/>
      <w:lvlText w:val="%8."/>
      <w:lvlJc w:val="left"/>
      <w:pPr>
        <w:ind w:left="5760" w:hanging="360"/>
      </w:pPr>
    </w:lvl>
    <w:lvl w:ilvl="8" w:tplc="DD186C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83307537">
    <w:abstractNumId w:val="19"/>
  </w:num>
  <w:num w:numId="2" w16cid:durableId="909732465">
    <w:abstractNumId w:val="6"/>
  </w:num>
  <w:num w:numId="3" w16cid:durableId="847210560">
    <w:abstractNumId w:val="10"/>
  </w:num>
  <w:num w:numId="4" w16cid:durableId="823550040">
    <w:abstractNumId w:val="27"/>
  </w:num>
  <w:num w:numId="5" w16cid:durableId="1341002140">
    <w:abstractNumId w:val="0"/>
  </w:num>
  <w:num w:numId="6" w16cid:durableId="779758999">
    <w:abstractNumId w:val="11"/>
  </w:num>
  <w:num w:numId="7" w16cid:durableId="994335881">
    <w:abstractNumId w:val="28"/>
  </w:num>
  <w:num w:numId="8" w16cid:durableId="4923376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62658690">
    <w:abstractNumId w:val="1"/>
  </w:num>
  <w:num w:numId="10" w16cid:durableId="1110667827">
    <w:abstractNumId w:val="0"/>
    <w:lvlOverride w:ilvl="0">
      <w:startOverride w:val="1"/>
    </w:lvlOverride>
  </w:num>
  <w:num w:numId="11" w16cid:durableId="17231414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2965142">
    <w:abstractNumId w:val="6"/>
  </w:num>
  <w:num w:numId="13" w16cid:durableId="1695182568">
    <w:abstractNumId w:val="27"/>
  </w:num>
  <w:num w:numId="14" w16cid:durableId="13036600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22263881">
    <w:abstractNumId w:val="20"/>
  </w:num>
  <w:num w:numId="16" w16cid:durableId="15884232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2144778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860859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339926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91274081">
    <w:abstractNumId w:val="24"/>
  </w:num>
  <w:num w:numId="21" w16cid:durableId="1810857823">
    <w:abstractNumId w:val="8"/>
  </w:num>
  <w:num w:numId="22" w16cid:durableId="217740055">
    <w:abstractNumId w:val="31"/>
  </w:num>
  <w:num w:numId="23" w16cid:durableId="1796636579">
    <w:abstractNumId w:val="34"/>
  </w:num>
  <w:num w:numId="24" w16cid:durableId="329217656">
    <w:abstractNumId w:val="32"/>
  </w:num>
  <w:num w:numId="25" w16cid:durableId="737871305">
    <w:abstractNumId w:val="12"/>
  </w:num>
  <w:num w:numId="26" w16cid:durableId="658265853">
    <w:abstractNumId w:val="33"/>
  </w:num>
  <w:num w:numId="27" w16cid:durableId="1177883244">
    <w:abstractNumId w:val="7"/>
  </w:num>
  <w:num w:numId="28" w16cid:durableId="1661234510">
    <w:abstractNumId w:val="30"/>
  </w:num>
  <w:num w:numId="29" w16cid:durableId="1491824068">
    <w:abstractNumId w:val="16"/>
  </w:num>
  <w:num w:numId="30" w16cid:durableId="1138647608">
    <w:abstractNumId w:val="2"/>
  </w:num>
  <w:num w:numId="31" w16cid:durableId="194271945">
    <w:abstractNumId w:val="25"/>
  </w:num>
  <w:num w:numId="32" w16cid:durableId="1838956463">
    <w:abstractNumId w:val="17"/>
  </w:num>
  <w:num w:numId="33" w16cid:durableId="1945846756">
    <w:abstractNumId w:val="15"/>
  </w:num>
  <w:num w:numId="34" w16cid:durableId="1349718741">
    <w:abstractNumId w:val="3"/>
  </w:num>
  <w:num w:numId="35" w16cid:durableId="1922523617">
    <w:abstractNumId w:val="4"/>
  </w:num>
  <w:num w:numId="36" w16cid:durableId="933905670">
    <w:abstractNumId w:val="14"/>
  </w:num>
  <w:num w:numId="37" w16cid:durableId="1093430963">
    <w:abstractNumId w:val="9"/>
  </w:num>
  <w:num w:numId="38" w16cid:durableId="1672105491">
    <w:abstractNumId w:val="13"/>
  </w:num>
  <w:num w:numId="39" w16cid:durableId="596137438">
    <w:abstractNumId w:val="22"/>
  </w:num>
  <w:num w:numId="40" w16cid:durableId="518741572">
    <w:abstractNumId w:val="29"/>
  </w:num>
  <w:num w:numId="41" w16cid:durableId="652756916">
    <w:abstractNumId w:val="18"/>
  </w:num>
  <w:num w:numId="42" w16cid:durableId="198792961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73C0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1256"/>
    <w:rsid w:val="000A4113"/>
    <w:rsid w:val="000A50B4"/>
    <w:rsid w:val="000B0C4B"/>
    <w:rsid w:val="000D2ACE"/>
    <w:rsid w:val="000D48C7"/>
    <w:rsid w:val="000E36D2"/>
    <w:rsid w:val="000F0ED6"/>
    <w:rsid w:val="00103ED3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0BA5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2DF1"/>
    <w:rsid w:val="001A0D23"/>
    <w:rsid w:val="001A0F2C"/>
    <w:rsid w:val="001A2F4E"/>
    <w:rsid w:val="001B6E3E"/>
    <w:rsid w:val="001C001F"/>
    <w:rsid w:val="001C0C9D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12F"/>
    <w:rsid w:val="00211E81"/>
    <w:rsid w:val="00213356"/>
    <w:rsid w:val="00220308"/>
    <w:rsid w:val="00220BB5"/>
    <w:rsid w:val="002220C6"/>
    <w:rsid w:val="00224C8B"/>
    <w:rsid w:val="00225EFE"/>
    <w:rsid w:val="00230642"/>
    <w:rsid w:val="0023288D"/>
    <w:rsid w:val="00242E0E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449"/>
    <w:rsid w:val="00285850"/>
    <w:rsid w:val="002930DC"/>
    <w:rsid w:val="0029451D"/>
    <w:rsid w:val="002A1E6C"/>
    <w:rsid w:val="002A225F"/>
    <w:rsid w:val="002A489A"/>
    <w:rsid w:val="002A68DF"/>
    <w:rsid w:val="002A6B61"/>
    <w:rsid w:val="002A6E2B"/>
    <w:rsid w:val="002C0F95"/>
    <w:rsid w:val="002C485C"/>
    <w:rsid w:val="002C639B"/>
    <w:rsid w:val="002D1A1D"/>
    <w:rsid w:val="002D3708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AE6"/>
    <w:rsid w:val="00366A51"/>
    <w:rsid w:val="00367A96"/>
    <w:rsid w:val="0037444C"/>
    <w:rsid w:val="003773E0"/>
    <w:rsid w:val="003866A8"/>
    <w:rsid w:val="0038735E"/>
    <w:rsid w:val="0039107F"/>
    <w:rsid w:val="00391B34"/>
    <w:rsid w:val="00392937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2B85"/>
    <w:rsid w:val="003C5549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938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33E6"/>
    <w:rsid w:val="004744E4"/>
    <w:rsid w:val="00475C05"/>
    <w:rsid w:val="004828D3"/>
    <w:rsid w:val="00483E39"/>
    <w:rsid w:val="004A1BC0"/>
    <w:rsid w:val="004A3F17"/>
    <w:rsid w:val="004A45A8"/>
    <w:rsid w:val="004A7C78"/>
    <w:rsid w:val="004B103F"/>
    <w:rsid w:val="004B1193"/>
    <w:rsid w:val="004B3DCA"/>
    <w:rsid w:val="004B7AF9"/>
    <w:rsid w:val="004C0EF3"/>
    <w:rsid w:val="004C3986"/>
    <w:rsid w:val="004D6D1B"/>
    <w:rsid w:val="004E0E48"/>
    <w:rsid w:val="004E6FB1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269F7"/>
    <w:rsid w:val="00533D3A"/>
    <w:rsid w:val="00535EE8"/>
    <w:rsid w:val="00540795"/>
    <w:rsid w:val="00541FB2"/>
    <w:rsid w:val="00546623"/>
    <w:rsid w:val="00551A46"/>
    <w:rsid w:val="005532C7"/>
    <w:rsid w:val="0056133F"/>
    <w:rsid w:val="00563AF2"/>
    <w:rsid w:val="00565B79"/>
    <w:rsid w:val="00566D46"/>
    <w:rsid w:val="00584E48"/>
    <w:rsid w:val="00586D56"/>
    <w:rsid w:val="0059361C"/>
    <w:rsid w:val="005939CE"/>
    <w:rsid w:val="005949C4"/>
    <w:rsid w:val="00596001"/>
    <w:rsid w:val="005A1C09"/>
    <w:rsid w:val="005A6FC4"/>
    <w:rsid w:val="005B38F3"/>
    <w:rsid w:val="005B5653"/>
    <w:rsid w:val="005C2F83"/>
    <w:rsid w:val="005C3514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012"/>
    <w:rsid w:val="0063716A"/>
    <w:rsid w:val="00640D23"/>
    <w:rsid w:val="00643765"/>
    <w:rsid w:val="00644696"/>
    <w:rsid w:val="006722D8"/>
    <w:rsid w:val="006745F8"/>
    <w:rsid w:val="006758CC"/>
    <w:rsid w:val="006868F6"/>
    <w:rsid w:val="00687168"/>
    <w:rsid w:val="006930D6"/>
    <w:rsid w:val="006954FF"/>
    <w:rsid w:val="00696B95"/>
    <w:rsid w:val="006B4070"/>
    <w:rsid w:val="006B4B61"/>
    <w:rsid w:val="006B556C"/>
    <w:rsid w:val="006B6F5A"/>
    <w:rsid w:val="006D2969"/>
    <w:rsid w:val="006D405D"/>
    <w:rsid w:val="006D48C7"/>
    <w:rsid w:val="006D508A"/>
    <w:rsid w:val="006D738B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0806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86248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007E"/>
    <w:rsid w:val="00831D1E"/>
    <w:rsid w:val="008320F4"/>
    <w:rsid w:val="0083356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756E7"/>
    <w:rsid w:val="008767CC"/>
    <w:rsid w:val="00880E6B"/>
    <w:rsid w:val="0088196D"/>
    <w:rsid w:val="00884BA1"/>
    <w:rsid w:val="00891E15"/>
    <w:rsid w:val="0089221B"/>
    <w:rsid w:val="008A1C92"/>
    <w:rsid w:val="008A6644"/>
    <w:rsid w:val="008C1ADC"/>
    <w:rsid w:val="008D0999"/>
    <w:rsid w:val="008D1AD5"/>
    <w:rsid w:val="008D24A1"/>
    <w:rsid w:val="008D4CDD"/>
    <w:rsid w:val="008D6C6D"/>
    <w:rsid w:val="008D7737"/>
    <w:rsid w:val="008E0E30"/>
    <w:rsid w:val="008F0CF1"/>
    <w:rsid w:val="008F0ECD"/>
    <w:rsid w:val="008F3A53"/>
    <w:rsid w:val="009027DD"/>
    <w:rsid w:val="00915ACE"/>
    <w:rsid w:val="009205B3"/>
    <w:rsid w:val="009211AF"/>
    <w:rsid w:val="0092494E"/>
    <w:rsid w:val="00927645"/>
    <w:rsid w:val="00931C3E"/>
    <w:rsid w:val="00937D53"/>
    <w:rsid w:val="0095682E"/>
    <w:rsid w:val="00961CF2"/>
    <w:rsid w:val="00963AE4"/>
    <w:rsid w:val="009659DC"/>
    <w:rsid w:val="00971B4A"/>
    <w:rsid w:val="00972C37"/>
    <w:rsid w:val="009758C3"/>
    <w:rsid w:val="00981E45"/>
    <w:rsid w:val="00983A74"/>
    <w:rsid w:val="00992DB0"/>
    <w:rsid w:val="00996C0D"/>
    <w:rsid w:val="009973C5"/>
    <w:rsid w:val="00997850"/>
    <w:rsid w:val="009A0C8D"/>
    <w:rsid w:val="009A17B4"/>
    <w:rsid w:val="009A272B"/>
    <w:rsid w:val="009B22BD"/>
    <w:rsid w:val="009C3141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10B3"/>
    <w:rsid w:val="00A14296"/>
    <w:rsid w:val="00A17FEC"/>
    <w:rsid w:val="00A21902"/>
    <w:rsid w:val="00A253A5"/>
    <w:rsid w:val="00A276BF"/>
    <w:rsid w:val="00A3429A"/>
    <w:rsid w:val="00A3453C"/>
    <w:rsid w:val="00A40E46"/>
    <w:rsid w:val="00A462EE"/>
    <w:rsid w:val="00A566E4"/>
    <w:rsid w:val="00A57D76"/>
    <w:rsid w:val="00A6165B"/>
    <w:rsid w:val="00A6366E"/>
    <w:rsid w:val="00A644E3"/>
    <w:rsid w:val="00A74B70"/>
    <w:rsid w:val="00A778CC"/>
    <w:rsid w:val="00A81DC8"/>
    <w:rsid w:val="00A84D76"/>
    <w:rsid w:val="00A90BE2"/>
    <w:rsid w:val="00A95823"/>
    <w:rsid w:val="00A95D3A"/>
    <w:rsid w:val="00A968BD"/>
    <w:rsid w:val="00A974C3"/>
    <w:rsid w:val="00A977DB"/>
    <w:rsid w:val="00AA04D6"/>
    <w:rsid w:val="00AA2EFD"/>
    <w:rsid w:val="00AA7654"/>
    <w:rsid w:val="00AB3CF0"/>
    <w:rsid w:val="00AB7215"/>
    <w:rsid w:val="00AC6050"/>
    <w:rsid w:val="00AD23D2"/>
    <w:rsid w:val="00AD565E"/>
    <w:rsid w:val="00AE166E"/>
    <w:rsid w:val="00AE3803"/>
    <w:rsid w:val="00AE4CF7"/>
    <w:rsid w:val="00AE7F04"/>
    <w:rsid w:val="00AF00F6"/>
    <w:rsid w:val="00AF0711"/>
    <w:rsid w:val="00AF3E52"/>
    <w:rsid w:val="00AF4370"/>
    <w:rsid w:val="00AF5242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358E"/>
    <w:rsid w:val="00BC5975"/>
    <w:rsid w:val="00BC6B1E"/>
    <w:rsid w:val="00BD04FD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15A6"/>
    <w:rsid w:val="00C549B1"/>
    <w:rsid w:val="00C560F2"/>
    <w:rsid w:val="00C65E8B"/>
    <w:rsid w:val="00C72C82"/>
    <w:rsid w:val="00C73830"/>
    <w:rsid w:val="00C83CCC"/>
    <w:rsid w:val="00C8481A"/>
    <w:rsid w:val="00C86942"/>
    <w:rsid w:val="00C87F95"/>
    <w:rsid w:val="00C91588"/>
    <w:rsid w:val="00C94CF8"/>
    <w:rsid w:val="00C9664C"/>
    <w:rsid w:val="00CA5076"/>
    <w:rsid w:val="00CA6DA0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394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177C"/>
    <w:rsid w:val="00D541C1"/>
    <w:rsid w:val="00D603F4"/>
    <w:rsid w:val="00D62149"/>
    <w:rsid w:val="00D648BD"/>
    <w:rsid w:val="00D64EF5"/>
    <w:rsid w:val="00D71B67"/>
    <w:rsid w:val="00D748ED"/>
    <w:rsid w:val="00D76D3C"/>
    <w:rsid w:val="00D80F94"/>
    <w:rsid w:val="00D824E8"/>
    <w:rsid w:val="00D82F0F"/>
    <w:rsid w:val="00D8678D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0361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48BB"/>
    <w:rsid w:val="00E55508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0528C"/>
    <w:rsid w:val="00F15F7E"/>
    <w:rsid w:val="00F17B01"/>
    <w:rsid w:val="00F32204"/>
    <w:rsid w:val="00F32D3A"/>
    <w:rsid w:val="00F414BB"/>
    <w:rsid w:val="00F41B03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6CA2"/>
    <w:rsid w:val="00F97FF3"/>
    <w:rsid w:val="00FA0E0D"/>
    <w:rsid w:val="00FA0E97"/>
    <w:rsid w:val="00FA2693"/>
    <w:rsid w:val="00FA35C8"/>
    <w:rsid w:val="00FA4B21"/>
    <w:rsid w:val="00FB009F"/>
    <w:rsid w:val="00FB1276"/>
    <w:rsid w:val="00FB2707"/>
    <w:rsid w:val="00FB61FD"/>
    <w:rsid w:val="00FC2175"/>
    <w:rsid w:val="00FC3954"/>
    <w:rsid w:val="00FC3E92"/>
    <w:rsid w:val="00FD1CF3"/>
    <w:rsid w:val="00FD2635"/>
    <w:rsid w:val="00FD5393"/>
    <w:rsid w:val="00FD5AC9"/>
    <w:rsid w:val="00FE551C"/>
    <w:rsid w:val="00FE5E14"/>
    <w:rsid w:val="00FE5E7F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989783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44</cp:revision>
  <cp:lastPrinted>2026-02-10T14:34:00Z</cp:lastPrinted>
  <dcterms:created xsi:type="dcterms:W3CDTF">2024-02-15T14:56:00Z</dcterms:created>
  <dcterms:modified xsi:type="dcterms:W3CDTF">2026-04-24T14:11:00Z</dcterms:modified>
</cp:coreProperties>
</file>