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1A9CA10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31363E">
        <w:rPr>
          <w:rFonts w:ascii="Times New Roman" w:hAnsi="Times New Roman"/>
          <w:szCs w:val="24"/>
        </w:rPr>
        <w:t>81</w:t>
      </w:r>
      <w:r w:rsidRPr="002A1E6C">
        <w:rPr>
          <w:rFonts w:ascii="Times New Roman" w:hAnsi="Times New Roman"/>
          <w:szCs w:val="24"/>
        </w:rPr>
        <w:t>/202</w:t>
      </w:r>
      <w:r w:rsidR="0029451D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5E4DC47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E0E48">
        <w:rPr>
          <w:rFonts w:ascii="Times New Roman" w:hAnsi="Times New Roman"/>
          <w:szCs w:val="24"/>
        </w:rPr>
        <w:t>2</w:t>
      </w:r>
      <w:r w:rsidR="0031363E">
        <w:rPr>
          <w:rFonts w:ascii="Times New Roman" w:hAnsi="Times New Roman"/>
          <w:szCs w:val="24"/>
        </w:rPr>
        <w:t>7</w:t>
      </w:r>
      <w:r w:rsidR="00211E81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 xml:space="preserve">de </w:t>
      </w:r>
      <w:r w:rsidR="008756E7">
        <w:rPr>
          <w:rFonts w:ascii="Times New Roman" w:hAnsi="Times New Roman"/>
          <w:szCs w:val="24"/>
        </w:rPr>
        <w:t>abril</w:t>
      </w:r>
      <w:r w:rsidRPr="002A1E6C">
        <w:rPr>
          <w:rFonts w:ascii="Times New Roman" w:hAnsi="Times New Roman"/>
          <w:szCs w:val="24"/>
        </w:rPr>
        <w:t xml:space="preserve"> de 202</w:t>
      </w:r>
      <w:r w:rsidR="0029451D">
        <w:rPr>
          <w:rFonts w:ascii="Times New Roman" w:hAnsi="Times New Roman"/>
          <w:szCs w:val="24"/>
        </w:rPr>
        <w:t>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53FD22EB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</w:t>
      </w:r>
      <w:r w:rsidR="009973C5">
        <w:rPr>
          <w:b/>
          <w:bCs/>
          <w:iCs/>
        </w:rPr>
        <w:t xml:space="preserve"> </w:t>
      </w:r>
      <w:r>
        <w:rPr>
          <w:b/>
          <w:bCs/>
          <w:iCs/>
        </w:rPr>
        <w:t>Indicações</w:t>
      </w:r>
      <w:r w:rsidR="00880E6B">
        <w:rPr>
          <w:b/>
          <w:bCs/>
          <w:iCs/>
        </w:rPr>
        <w:t>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036EC033" w:rsidR="00833564" w:rsidRPr="00F41B03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 w:rsidRPr="00C515A6">
        <w:rPr>
          <w:iCs/>
        </w:rPr>
        <w:t xml:space="preserve">Ao cumprimentá-lo cordialmente, </w:t>
      </w:r>
      <w:r w:rsidRPr="00F41B03">
        <w:rPr>
          <w:iCs/>
        </w:rPr>
        <w:t>encaminhamos a Vossa Excelência,</w:t>
      </w:r>
      <w:r w:rsidR="00880E6B" w:rsidRPr="00F41B03">
        <w:rPr>
          <w:iCs/>
        </w:rPr>
        <w:t xml:space="preserve"> </w:t>
      </w:r>
      <w:r w:rsidRPr="00F41B03">
        <w:rPr>
          <w:iCs/>
        </w:rPr>
        <w:t>as Indicações n</w:t>
      </w:r>
      <w:r w:rsidRPr="00F41B03">
        <w:rPr>
          <w:iCs/>
          <w:vertAlign w:val="superscript"/>
        </w:rPr>
        <w:t>os</w:t>
      </w:r>
      <w:r w:rsidRPr="00F41B03">
        <w:rPr>
          <w:iCs/>
        </w:rPr>
        <w:t xml:space="preserve"> </w:t>
      </w:r>
      <w:r w:rsidR="0031363E">
        <w:rPr>
          <w:iCs/>
        </w:rPr>
        <w:t>240/2026, 241/2026, 265/2026 a 274/2026, 278/2026 e 279/2026</w:t>
      </w:r>
      <w:r w:rsidRPr="00F41B03">
        <w:rPr>
          <w:iCs/>
        </w:rPr>
        <w:t xml:space="preserve">, que tramitaram na </w:t>
      </w:r>
      <w:r w:rsidR="008756E7" w:rsidRPr="00F41B03">
        <w:rPr>
          <w:iCs/>
        </w:rPr>
        <w:t>1</w:t>
      </w:r>
      <w:r w:rsidR="0031363E">
        <w:rPr>
          <w:iCs/>
        </w:rPr>
        <w:t>2</w:t>
      </w:r>
      <w:r w:rsidR="0029451D" w:rsidRPr="00F41B03">
        <w:rPr>
          <w:iCs/>
        </w:rPr>
        <w:t>ª</w:t>
      </w:r>
      <w:r w:rsidRPr="00F41B03">
        <w:rPr>
          <w:iCs/>
        </w:rPr>
        <w:t xml:space="preserve"> Sess</w:t>
      </w:r>
      <w:r w:rsidR="005C3514" w:rsidRPr="00F41B03">
        <w:rPr>
          <w:iCs/>
        </w:rPr>
        <w:t>ão</w:t>
      </w:r>
      <w:r w:rsidRPr="00F41B03">
        <w:rPr>
          <w:iCs/>
        </w:rPr>
        <w:t xml:space="preserve"> Ordinária do ano de 202</w:t>
      </w:r>
      <w:r w:rsidR="0029451D" w:rsidRPr="00F41B03">
        <w:rPr>
          <w:iCs/>
        </w:rPr>
        <w:t>6</w:t>
      </w:r>
      <w:r w:rsidRPr="00F41B03">
        <w:rPr>
          <w:iCs/>
        </w:rPr>
        <w:t xml:space="preserve">, da Câmara Municipal de Sorriso, realizada em </w:t>
      </w:r>
      <w:r w:rsidR="004E0E48" w:rsidRPr="00F41B03">
        <w:rPr>
          <w:iCs/>
        </w:rPr>
        <w:t>2</w:t>
      </w:r>
      <w:r w:rsidR="0031363E">
        <w:rPr>
          <w:iCs/>
        </w:rPr>
        <w:t>7</w:t>
      </w:r>
      <w:r w:rsidR="00F17B01" w:rsidRPr="00F41B03">
        <w:rPr>
          <w:iCs/>
        </w:rPr>
        <w:t xml:space="preserve"> </w:t>
      </w:r>
      <w:r w:rsidRPr="00F41B03">
        <w:rPr>
          <w:iCs/>
        </w:rPr>
        <w:t xml:space="preserve">de </w:t>
      </w:r>
      <w:r w:rsidR="008756E7" w:rsidRPr="00F41B03">
        <w:rPr>
          <w:iCs/>
        </w:rPr>
        <w:t>abril</w:t>
      </w:r>
      <w:r w:rsidRPr="00F41B03">
        <w:rPr>
          <w:iCs/>
        </w:rPr>
        <w:t xml:space="preserve"> de 202</w:t>
      </w:r>
      <w:r w:rsidR="0029451D" w:rsidRPr="00F41B03">
        <w:rPr>
          <w:iCs/>
        </w:rPr>
        <w:t>6</w:t>
      </w:r>
      <w:r w:rsidRPr="00F41B03">
        <w:rPr>
          <w:iCs/>
        </w:rPr>
        <w:t>.</w:t>
      </w: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119D9D41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1BA69608" w14:textId="77777777" w:rsidR="00410938" w:rsidRDefault="00410938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329A0" w14:textId="77777777" w:rsidR="004346C7" w:rsidRDefault="004346C7">
      <w:r>
        <w:separator/>
      </w:r>
    </w:p>
  </w:endnote>
  <w:endnote w:type="continuationSeparator" w:id="0">
    <w:p w14:paraId="773683F5" w14:textId="77777777" w:rsidR="004346C7" w:rsidRDefault="00434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69046" w14:textId="77777777" w:rsidR="004346C7" w:rsidRDefault="004346C7">
      <w:r>
        <w:separator/>
      </w:r>
    </w:p>
  </w:footnote>
  <w:footnote w:type="continuationSeparator" w:id="0">
    <w:p w14:paraId="4973140E" w14:textId="77777777" w:rsidR="004346C7" w:rsidRDefault="00434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C4ED0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878819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6CA1C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82E0AC" w:tentative="1">
      <w:start w:val="1"/>
      <w:numFmt w:val="lowerLetter"/>
      <w:lvlText w:val="%2."/>
      <w:lvlJc w:val="left"/>
      <w:pPr>
        <w:ind w:left="1440" w:hanging="360"/>
      </w:pPr>
    </w:lvl>
    <w:lvl w:ilvl="2" w:tplc="ABA8C4B8" w:tentative="1">
      <w:start w:val="1"/>
      <w:numFmt w:val="lowerRoman"/>
      <w:lvlText w:val="%3."/>
      <w:lvlJc w:val="right"/>
      <w:pPr>
        <w:ind w:left="2160" w:hanging="180"/>
      </w:pPr>
    </w:lvl>
    <w:lvl w:ilvl="3" w:tplc="6B90CD30" w:tentative="1">
      <w:start w:val="1"/>
      <w:numFmt w:val="decimal"/>
      <w:lvlText w:val="%4."/>
      <w:lvlJc w:val="left"/>
      <w:pPr>
        <w:ind w:left="2880" w:hanging="360"/>
      </w:pPr>
    </w:lvl>
    <w:lvl w:ilvl="4" w:tplc="3244EC3A" w:tentative="1">
      <w:start w:val="1"/>
      <w:numFmt w:val="lowerLetter"/>
      <w:lvlText w:val="%5."/>
      <w:lvlJc w:val="left"/>
      <w:pPr>
        <w:ind w:left="3600" w:hanging="360"/>
      </w:pPr>
    </w:lvl>
    <w:lvl w:ilvl="5" w:tplc="0676289C" w:tentative="1">
      <w:start w:val="1"/>
      <w:numFmt w:val="lowerRoman"/>
      <w:lvlText w:val="%6."/>
      <w:lvlJc w:val="right"/>
      <w:pPr>
        <w:ind w:left="4320" w:hanging="180"/>
      </w:pPr>
    </w:lvl>
    <w:lvl w:ilvl="6" w:tplc="4B0C703E" w:tentative="1">
      <w:start w:val="1"/>
      <w:numFmt w:val="decimal"/>
      <w:lvlText w:val="%7."/>
      <w:lvlJc w:val="left"/>
      <w:pPr>
        <w:ind w:left="5040" w:hanging="360"/>
      </w:pPr>
    </w:lvl>
    <w:lvl w:ilvl="7" w:tplc="81EE0286" w:tentative="1">
      <w:start w:val="1"/>
      <w:numFmt w:val="lowerLetter"/>
      <w:lvlText w:val="%8."/>
      <w:lvlJc w:val="left"/>
      <w:pPr>
        <w:ind w:left="5760" w:hanging="360"/>
      </w:pPr>
    </w:lvl>
    <w:lvl w:ilvl="8" w:tplc="0EA052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C026E7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0DAC5F0" w:tentative="1">
      <w:start w:val="1"/>
      <w:numFmt w:val="lowerLetter"/>
      <w:lvlText w:val="%2."/>
      <w:lvlJc w:val="left"/>
      <w:pPr>
        <w:ind w:left="1440" w:hanging="360"/>
      </w:pPr>
    </w:lvl>
    <w:lvl w:ilvl="2" w:tplc="2EE46EE2" w:tentative="1">
      <w:start w:val="1"/>
      <w:numFmt w:val="lowerRoman"/>
      <w:lvlText w:val="%3."/>
      <w:lvlJc w:val="right"/>
      <w:pPr>
        <w:ind w:left="2160" w:hanging="180"/>
      </w:pPr>
    </w:lvl>
    <w:lvl w:ilvl="3" w:tplc="560ED252" w:tentative="1">
      <w:start w:val="1"/>
      <w:numFmt w:val="decimal"/>
      <w:lvlText w:val="%4."/>
      <w:lvlJc w:val="left"/>
      <w:pPr>
        <w:ind w:left="2880" w:hanging="360"/>
      </w:pPr>
    </w:lvl>
    <w:lvl w:ilvl="4" w:tplc="29540890" w:tentative="1">
      <w:start w:val="1"/>
      <w:numFmt w:val="lowerLetter"/>
      <w:lvlText w:val="%5."/>
      <w:lvlJc w:val="left"/>
      <w:pPr>
        <w:ind w:left="3600" w:hanging="360"/>
      </w:pPr>
    </w:lvl>
    <w:lvl w:ilvl="5" w:tplc="DA8CA4CA" w:tentative="1">
      <w:start w:val="1"/>
      <w:numFmt w:val="lowerRoman"/>
      <w:lvlText w:val="%6."/>
      <w:lvlJc w:val="right"/>
      <w:pPr>
        <w:ind w:left="4320" w:hanging="180"/>
      </w:pPr>
    </w:lvl>
    <w:lvl w:ilvl="6" w:tplc="617EA406" w:tentative="1">
      <w:start w:val="1"/>
      <w:numFmt w:val="decimal"/>
      <w:lvlText w:val="%7."/>
      <w:lvlJc w:val="left"/>
      <w:pPr>
        <w:ind w:left="5040" w:hanging="360"/>
      </w:pPr>
    </w:lvl>
    <w:lvl w:ilvl="7" w:tplc="01904254" w:tentative="1">
      <w:start w:val="1"/>
      <w:numFmt w:val="lowerLetter"/>
      <w:lvlText w:val="%8."/>
      <w:lvlJc w:val="left"/>
      <w:pPr>
        <w:ind w:left="5760" w:hanging="360"/>
      </w:pPr>
    </w:lvl>
    <w:lvl w:ilvl="8" w:tplc="ED22B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CF0E0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EC2C5C" w:tentative="1">
      <w:start w:val="1"/>
      <w:numFmt w:val="lowerLetter"/>
      <w:lvlText w:val="%2."/>
      <w:lvlJc w:val="left"/>
      <w:pPr>
        <w:ind w:left="1440" w:hanging="360"/>
      </w:pPr>
    </w:lvl>
    <w:lvl w:ilvl="2" w:tplc="1206C21C" w:tentative="1">
      <w:start w:val="1"/>
      <w:numFmt w:val="lowerRoman"/>
      <w:lvlText w:val="%3."/>
      <w:lvlJc w:val="right"/>
      <w:pPr>
        <w:ind w:left="2160" w:hanging="180"/>
      </w:pPr>
    </w:lvl>
    <w:lvl w:ilvl="3" w:tplc="4B64C7F2" w:tentative="1">
      <w:start w:val="1"/>
      <w:numFmt w:val="decimal"/>
      <w:lvlText w:val="%4."/>
      <w:lvlJc w:val="left"/>
      <w:pPr>
        <w:ind w:left="2880" w:hanging="360"/>
      </w:pPr>
    </w:lvl>
    <w:lvl w:ilvl="4" w:tplc="3062ADF4" w:tentative="1">
      <w:start w:val="1"/>
      <w:numFmt w:val="lowerLetter"/>
      <w:lvlText w:val="%5."/>
      <w:lvlJc w:val="left"/>
      <w:pPr>
        <w:ind w:left="3600" w:hanging="360"/>
      </w:pPr>
    </w:lvl>
    <w:lvl w:ilvl="5" w:tplc="EE4A2CAE" w:tentative="1">
      <w:start w:val="1"/>
      <w:numFmt w:val="lowerRoman"/>
      <w:lvlText w:val="%6."/>
      <w:lvlJc w:val="right"/>
      <w:pPr>
        <w:ind w:left="4320" w:hanging="180"/>
      </w:pPr>
    </w:lvl>
    <w:lvl w:ilvl="6" w:tplc="71AC431C" w:tentative="1">
      <w:start w:val="1"/>
      <w:numFmt w:val="decimal"/>
      <w:lvlText w:val="%7."/>
      <w:lvlJc w:val="left"/>
      <w:pPr>
        <w:ind w:left="5040" w:hanging="360"/>
      </w:pPr>
    </w:lvl>
    <w:lvl w:ilvl="7" w:tplc="14FEC834" w:tentative="1">
      <w:start w:val="1"/>
      <w:numFmt w:val="lowerLetter"/>
      <w:lvlText w:val="%8."/>
      <w:lvlJc w:val="left"/>
      <w:pPr>
        <w:ind w:left="5760" w:hanging="360"/>
      </w:pPr>
    </w:lvl>
    <w:lvl w:ilvl="8" w:tplc="10AA89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4BA6F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AEA33FA" w:tentative="1">
      <w:start w:val="1"/>
      <w:numFmt w:val="lowerLetter"/>
      <w:lvlText w:val="%2."/>
      <w:lvlJc w:val="left"/>
      <w:pPr>
        <w:ind w:left="1440" w:hanging="360"/>
      </w:pPr>
    </w:lvl>
    <w:lvl w:ilvl="2" w:tplc="48D233B0" w:tentative="1">
      <w:start w:val="1"/>
      <w:numFmt w:val="lowerRoman"/>
      <w:lvlText w:val="%3."/>
      <w:lvlJc w:val="right"/>
      <w:pPr>
        <w:ind w:left="2160" w:hanging="180"/>
      </w:pPr>
    </w:lvl>
    <w:lvl w:ilvl="3" w:tplc="54C8D146" w:tentative="1">
      <w:start w:val="1"/>
      <w:numFmt w:val="decimal"/>
      <w:lvlText w:val="%4."/>
      <w:lvlJc w:val="left"/>
      <w:pPr>
        <w:ind w:left="2880" w:hanging="360"/>
      </w:pPr>
    </w:lvl>
    <w:lvl w:ilvl="4" w:tplc="E962197E" w:tentative="1">
      <w:start w:val="1"/>
      <w:numFmt w:val="lowerLetter"/>
      <w:lvlText w:val="%5."/>
      <w:lvlJc w:val="left"/>
      <w:pPr>
        <w:ind w:left="3600" w:hanging="360"/>
      </w:pPr>
    </w:lvl>
    <w:lvl w:ilvl="5" w:tplc="3FA03D64" w:tentative="1">
      <w:start w:val="1"/>
      <w:numFmt w:val="lowerRoman"/>
      <w:lvlText w:val="%6."/>
      <w:lvlJc w:val="right"/>
      <w:pPr>
        <w:ind w:left="4320" w:hanging="180"/>
      </w:pPr>
    </w:lvl>
    <w:lvl w:ilvl="6" w:tplc="96EC6E1A" w:tentative="1">
      <w:start w:val="1"/>
      <w:numFmt w:val="decimal"/>
      <w:lvlText w:val="%7."/>
      <w:lvlJc w:val="left"/>
      <w:pPr>
        <w:ind w:left="5040" w:hanging="360"/>
      </w:pPr>
    </w:lvl>
    <w:lvl w:ilvl="7" w:tplc="77CC5DF6" w:tentative="1">
      <w:start w:val="1"/>
      <w:numFmt w:val="lowerLetter"/>
      <w:lvlText w:val="%8."/>
      <w:lvlJc w:val="left"/>
      <w:pPr>
        <w:ind w:left="5760" w:hanging="360"/>
      </w:pPr>
    </w:lvl>
    <w:lvl w:ilvl="8" w:tplc="1598D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1E69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288424" w:tentative="1">
      <w:start w:val="1"/>
      <w:numFmt w:val="lowerLetter"/>
      <w:lvlText w:val="%2."/>
      <w:lvlJc w:val="left"/>
      <w:pPr>
        <w:ind w:left="1440" w:hanging="360"/>
      </w:pPr>
    </w:lvl>
    <w:lvl w:ilvl="2" w:tplc="EE086956" w:tentative="1">
      <w:start w:val="1"/>
      <w:numFmt w:val="lowerRoman"/>
      <w:lvlText w:val="%3."/>
      <w:lvlJc w:val="right"/>
      <w:pPr>
        <w:ind w:left="2160" w:hanging="180"/>
      </w:pPr>
    </w:lvl>
    <w:lvl w:ilvl="3" w:tplc="603EC0AE" w:tentative="1">
      <w:start w:val="1"/>
      <w:numFmt w:val="decimal"/>
      <w:lvlText w:val="%4."/>
      <w:lvlJc w:val="left"/>
      <w:pPr>
        <w:ind w:left="2880" w:hanging="360"/>
      </w:pPr>
    </w:lvl>
    <w:lvl w:ilvl="4" w:tplc="718446FE" w:tentative="1">
      <w:start w:val="1"/>
      <w:numFmt w:val="lowerLetter"/>
      <w:lvlText w:val="%5."/>
      <w:lvlJc w:val="left"/>
      <w:pPr>
        <w:ind w:left="3600" w:hanging="360"/>
      </w:pPr>
    </w:lvl>
    <w:lvl w:ilvl="5" w:tplc="E93AD608" w:tentative="1">
      <w:start w:val="1"/>
      <w:numFmt w:val="lowerRoman"/>
      <w:lvlText w:val="%6."/>
      <w:lvlJc w:val="right"/>
      <w:pPr>
        <w:ind w:left="4320" w:hanging="180"/>
      </w:pPr>
    </w:lvl>
    <w:lvl w:ilvl="6" w:tplc="7ADA9674" w:tentative="1">
      <w:start w:val="1"/>
      <w:numFmt w:val="decimal"/>
      <w:lvlText w:val="%7."/>
      <w:lvlJc w:val="left"/>
      <w:pPr>
        <w:ind w:left="5040" w:hanging="360"/>
      </w:pPr>
    </w:lvl>
    <w:lvl w:ilvl="7" w:tplc="6304175A" w:tentative="1">
      <w:start w:val="1"/>
      <w:numFmt w:val="lowerLetter"/>
      <w:lvlText w:val="%8."/>
      <w:lvlJc w:val="left"/>
      <w:pPr>
        <w:ind w:left="5760" w:hanging="360"/>
      </w:pPr>
    </w:lvl>
    <w:lvl w:ilvl="8" w:tplc="391668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5CE83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F8DA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EEC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6E49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969B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480B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80E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6E3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AAC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0227B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B81442" w:tentative="1">
      <w:start w:val="1"/>
      <w:numFmt w:val="lowerLetter"/>
      <w:lvlText w:val="%2."/>
      <w:lvlJc w:val="left"/>
      <w:pPr>
        <w:ind w:left="1440" w:hanging="360"/>
      </w:pPr>
    </w:lvl>
    <w:lvl w:ilvl="2" w:tplc="A5702666" w:tentative="1">
      <w:start w:val="1"/>
      <w:numFmt w:val="lowerRoman"/>
      <w:lvlText w:val="%3."/>
      <w:lvlJc w:val="right"/>
      <w:pPr>
        <w:ind w:left="2160" w:hanging="180"/>
      </w:pPr>
    </w:lvl>
    <w:lvl w:ilvl="3" w:tplc="9B42C130" w:tentative="1">
      <w:start w:val="1"/>
      <w:numFmt w:val="decimal"/>
      <w:lvlText w:val="%4."/>
      <w:lvlJc w:val="left"/>
      <w:pPr>
        <w:ind w:left="2880" w:hanging="360"/>
      </w:pPr>
    </w:lvl>
    <w:lvl w:ilvl="4" w:tplc="F61E6238" w:tentative="1">
      <w:start w:val="1"/>
      <w:numFmt w:val="lowerLetter"/>
      <w:lvlText w:val="%5."/>
      <w:lvlJc w:val="left"/>
      <w:pPr>
        <w:ind w:left="3600" w:hanging="360"/>
      </w:pPr>
    </w:lvl>
    <w:lvl w:ilvl="5" w:tplc="690EDAC2" w:tentative="1">
      <w:start w:val="1"/>
      <w:numFmt w:val="lowerRoman"/>
      <w:lvlText w:val="%6."/>
      <w:lvlJc w:val="right"/>
      <w:pPr>
        <w:ind w:left="4320" w:hanging="180"/>
      </w:pPr>
    </w:lvl>
    <w:lvl w:ilvl="6" w:tplc="EA0A0F08" w:tentative="1">
      <w:start w:val="1"/>
      <w:numFmt w:val="decimal"/>
      <w:lvlText w:val="%7."/>
      <w:lvlJc w:val="left"/>
      <w:pPr>
        <w:ind w:left="5040" w:hanging="360"/>
      </w:pPr>
    </w:lvl>
    <w:lvl w:ilvl="7" w:tplc="0BE48762" w:tentative="1">
      <w:start w:val="1"/>
      <w:numFmt w:val="lowerLetter"/>
      <w:lvlText w:val="%8."/>
      <w:lvlJc w:val="left"/>
      <w:pPr>
        <w:ind w:left="5760" w:hanging="360"/>
      </w:pPr>
    </w:lvl>
    <w:lvl w:ilvl="8" w:tplc="31EA2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B0E3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76AD6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26AB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7A5E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FEC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6AAE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E0D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61A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B03A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DF40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290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BB84F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EAB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D440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4E80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8A8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880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BC20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18C51E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540496B6">
      <w:start w:val="1"/>
      <w:numFmt w:val="lowerLetter"/>
      <w:lvlText w:val="%2."/>
      <w:lvlJc w:val="left"/>
      <w:pPr>
        <w:ind w:left="1364" w:hanging="360"/>
      </w:pPr>
    </w:lvl>
    <w:lvl w:ilvl="2" w:tplc="615C76F8">
      <w:start w:val="1"/>
      <w:numFmt w:val="lowerRoman"/>
      <w:lvlText w:val="%3."/>
      <w:lvlJc w:val="right"/>
      <w:pPr>
        <w:ind w:left="2084" w:hanging="180"/>
      </w:pPr>
    </w:lvl>
    <w:lvl w:ilvl="3" w:tplc="87AE873C">
      <w:start w:val="1"/>
      <w:numFmt w:val="decimal"/>
      <w:lvlText w:val="%4."/>
      <w:lvlJc w:val="left"/>
      <w:pPr>
        <w:ind w:left="2804" w:hanging="360"/>
      </w:pPr>
    </w:lvl>
    <w:lvl w:ilvl="4" w:tplc="78D8715E">
      <w:start w:val="1"/>
      <w:numFmt w:val="lowerLetter"/>
      <w:lvlText w:val="%5."/>
      <w:lvlJc w:val="left"/>
      <w:pPr>
        <w:ind w:left="3524" w:hanging="360"/>
      </w:pPr>
    </w:lvl>
    <w:lvl w:ilvl="5" w:tplc="AE3E005C">
      <w:start w:val="1"/>
      <w:numFmt w:val="lowerRoman"/>
      <w:lvlText w:val="%6."/>
      <w:lvlJc w:val="right"/>
      <w:pPr>
        <w:ind w:left="4244" w:hanging="180"/>
      </w:pPr>
    </w:lvl>
    <w:lvl w:ilvl="6" w:tplc="1A766564">
      <w:start w:val="1"/>
      <w:numFmt w:val="decimal"/>
      <w:lvlText w:val="%7."/>
      <w:lvlJc w:val="left"/>
      <w:pPr>
        <w:ind w:left="4964" w:hanging="360"/>
      </w:pPr>
    </w:lvl>
    <w:lvl w:ilvl="7" w:tplc="47A882AC">
      <w:start w:val="1"/>
      <w:numFmt w:val="lowerLetter"/>
      <w:lvlText w:val="%8."/>
      <w:lvlJc w:val="left"/>
      <w:pPr>
        <w:ind w:left="5684" w:hanging="360"/>
      </w:pPr>
    </w:lvl>
    <w:lvl w:ilvl="8" w:tplc="6160335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674938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2C81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E7C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4420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DA1A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A486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C8FC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E3D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1A44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D4A28B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404247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A0E0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746C0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98F6A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2DE211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788B6F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A4F9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5283FA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DF4D41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152A700" w:tentative="1">
      <w:start w:val="1"/>
      <w:numFmt w:val="lowerLetter"/>
      <w:lvlText w:val="%2."/>
      <w:lvlJc w:val="left"/>
      <w:pPr>
        <w:ind w:left="1440" w:hanging="360"/>
      </w:pPr>
    </w:lvl>
    <w:lvl w:ilvl="2" w:tplc="19CCF98A" w:tentative="1">
      <w:start w:val="1"/>
      <w:numFmt w:val="lowerRoman"/>
      <w:lvlText w:val="%3."/>
      <w:lvlJc w:val="right"/>
      <w:pPr>
        <w:ind w:left="2160" w:hanging="180"/>
      </w:pPr>
    </w:lvl>
    <w:lvl w:ilvl="3" w:tplc="C6BE0208" w:tentative="1">
      <w:start w:val="1"/>
      <w:numFmt w:val="decimal"/>
      <w:lvlText w:val="%4."/>
      <w:lvlJc w:val="left"/>
      <w:pPr>
        <w:ind w:left="2880" w:hanging="360"/>
      </w:pPr>
    </w:lvl>
    <w:lvl w:ilvl="4" w:tplc="61AC5FC4" w:tentative="1">
      <w:start w:val="1"/>
      <w:numFmt w:val="lowerLetter"/>
      <w:lvlText w:val="%5."/>
      <w:lvlJc w:val="left"/>
      <w:pPr>
        <w:ind w:left="3600" w:hanging="360"/>
      </w:pPr>
    </w:lvl>
    <w:lvl w:ilvl="5" w:tplc="38906E96" w:tentative="1">
      <w:start w:val="1"/>
      <w:numFmt w:val="lowerRoman"/>
      <w:lvlText w:val="%6."/>
      <w:lvlJc w:val="right"/>
      <w:pPr>
        <w:ind w:left="4320" w:hanging="180"/>
      </w:pPr>
    </w:lvl>
    <w:lvl w:ilvl="6" w:tplc="02D06070" w:tentative="1">
      <w:start w:val="1"/>
      <w:numFmt w:val="decimal"/>
      <w:lvlText w:val="%7."/>
      <w:lvlJc w:val="left"/>
      <w:pPr>
        <w:ind w:left="5040" w:hanging="360"/>
      </w:pPr>
    </w:lvl>
    <w:lvl w:ilvl="7" w:tplc="0D28016E" w:tentative="1">
      <w:start w:val="1"/>
      <w:numFmt w:val="lowerLetter"/>
      <w:lvlText w:val="%8."/>
      <w:lvlJc w:val="left"/>
      <w:pPr>
        <w:ind w:left="5760" w:hanging="360"/>
      </w:pPr>
    </w:lvl>
    <w:lvl w:ilvl="8" w:tplc="1CE4A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B98172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9C6E08C" w:tentative="1">
      <w:start w:val="1"/>
      <w:numFmt w:val="lowerLetter"/>
      <w:lvlText w:val="%2."/>
      <w:lvlJc w:val="left"/>
      <w:pPr>
        <w:ind w:left="1440" w:hanging="360"/>
      </w:pPr>
    </w:lvl>
    <w:lvl w:ilvl="2" w:tplc="19342ABE" w:tentative="1">
      <w:start w:val="1"/>
      <w:numFmt w:val="lowerRoman"/>
      <w:lvlText w:val="%3."/>
      <w:lvlJc w:val="right"/>
      <w:pPr>
        <w:ind w:left="2160" w:hanging="180"/>
      </w:pPr>
    </w:lvl>
    <w:lvl w:ilvl="3" w:tplc="222C3C7C" w:tentative="1">
      <w:start w:val="1"/>
      <w:numFmt w:val="decimal"/>
      <w:lvlText w:val="%4."/>
      <w:lvlJc w:val="left"/>
      <w:pPr>
        <w:ind w:left="2880" w:hanging="360"/>
      </w:pPr>
    </w:lvl>
    <w:lvl w:ilvl="4" w:tplc="E25A20FA" w:tentative="1">
      <w:start w:val="1"/>
      <w:numFmt w:val="lowerLetter"/>
      <w:lvlText w:val="%5."/>
      <w:lvlJc w:val="left"/>
      <w:pPr>
        <w:ind w:left="3600" w:hanging="360"/>
      </w:pPr>
    </w:lvl>
    <w:lvl w:ilvl="5" w:tplc="7FCC543E" w:tentative="1">
      <w:start w:val="1"/>
      <w:numFmt w:val="lowerRoman"/>
      <w:lvlText w:val="%6."/>
      <w:lvlJc w:val="right"/>
      <w:pPr>
        <w:ind w:left="4320" w:hanging="180"/>
      </w:pPr>
    </w:lvl>
    <w:lvl w:ilvl="6" w:tplc="303E3B78" w:tentative="1">
      <w:start w:val="1"/>
      <w:numFmt w:val="decimal"/>
      <w:lvlText w:val="%7."/>
      <w:lvlJc w:val="left"/>
      <w:pPr>
        <w:ind w:left="5040" w:hanging="360"/>
      </w:pPr>
    </w:lvl>
    <w:lvl w:ilvl="7" w:tplc="C302B468" w:tentative="1">
      <w:start w:val="1"/>
      <w:numFmt w:val="lowerLetter"/>
      <w:lvlText w:val="%8."/>
      <w:lvlJc w:val="left"/>
      <w:pPr>
        <w:ind w:left="5760" w:hanging="360"/>
      </w:pPr>
    </w:lvl>
    <w:lvl w:ilvl="8" w:tplc="A33E00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A2CED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530BAC4" w:tentative="1">
      <w:start w:val="1"/>
      <w:numFmt w:val="lowerLetter"/>
      <w:lvlText w:val="%2."/>
      <w:lvlJc w:val="left"/>
      <w:pPr>
        <w:ind w:left="1440" w:hanging="360"/>
      </w:pPr>
    </w:lvl>
    <w:lvl w:ilvl="2" w:tplc="83D4F916" w:tentative="1">
      <w:start w:val="1"/>
      <w:numFmt w:val="lowerRoman"/>
      <w:lvlText w:val="%3."/>
      <w:lvlJc w:val="right"/>
      <w:pPr>
        <w:ind w:left="2160" w:hanging="180"/>
      </w:pPr>
    </w:lvl>
    <w:lvl w:ilvl="3" w:tplc="7A32301A" w:tentative="1">
      <w:start w:val="1"/>
      <w:numFmt w:val="decimal"/>
      <w:lvlText w:val="%4."/>
      <w:lvlJc w:val="left"/>
      <w:pPr>
        <w:ind w:left="2880" w:hanging="360"/>
      </w:pPr>
    </w:lvl>
    <w:lvl w:ilvl="4" w:tplc="CE46F574" w:tentative="1">
      <w:start w:val="1"/>
      <w:numFmt w:val="lowerLetter"/>
      <w:lvlText w:val="%5."/>
      <w:lvlJc w:val="left"/>
      <w:pPr>
        <w:ind w:left="3600" w:hanging="360"/>
      </w:pPr>
    </w:lvl>
    <w:lvl w:ilvl="5" w:tplc="EC66B55A" w:tentative="1">
      <w:start w:val="1"/>
      <w:numFmt w:val="lowerRoman"/>
      <w:lvlText w:val="%6."/>
      <w:lvlJc w:val="right"/>
      <w:pPr>
        <w:ind w:left="4320" w:hanging="180"/>
      </w:pPr>
    </w:lvl>
    <w:lvl w:ilvl="6" w:tplc="ACEED252" w:tentative="1">
      <w:start w:val="1"/>
      <w:numFmt w:val="decimal"/>
      <w:lvlText w:val="%7."/>
      <w:lvlJc w:val="left"/>
      <w:pPr>
        <w:ind w:left="5040" w:hanging="360"/>
      </w:pPr>
    </w:lvl>
    <w:lvl w:ilvl="7" w:tplc="50E86C0E" w:tentative="1">
      <w:start w:val="1"/>
      <w:numFmt w:val="lowerLetter"/>
      <w:lvlText w:val="%8."/>
      <w:lvlJc w:val="left"/>
      <w:pPr>
        <w:ind w:left="5760" w:hanging="360"/>
      </w:pPr>
    </w:lvl>
    <w:lvl w:ilvl="8" w:tplc="B2AA90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34EDA9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49C9AA8" w:tentative="1">
      <w:start w:val="1"/>
      <w:numFmt w:val="lowerLetter"/>
      <w:lvlText w:val="%2."/>
      <w:lvlJc w:val="left"/>
      <w:pPr>
        <w:ind w:left="1364" w:hanging="360"/>
      </w:pPr>
    </w:lvl>
    <w:lvl w:ilvl="2" w:tplc="C0480C1C" w:tentative="1">
      <w:start w:val="1"/>
      <w:numFmt w:val="lowerRoman"/>
      <w:lvlText w:val="%3."/>
      <w:lvlJc w:val="right"/>
      <w:pPr>
        <w:ind w:left="2084" w:hanging="180"/>
      </w:pPr>
    </w:lvl>
    <w:lvl w:ilvl="3" w:tplc="FE3E42EC" w:tentative="1">
      <w:start w:val="1"/>
      <w:numFmt w:val="decimal"/>
      <w:lvlText w:val="%4."/>
      <w:lvlJc w:val="left"/>
      <w:pPr>
        <w:ind w:left="2804" w:hanging="360"/>
      </w:pPr>
    </w:lvl>
    <w:lvl w:ilvl="4" w:tplc="B886617C" w:tentative="1">
      <w:start w:val="1"/>
      <w:numFmt w:val="lowerLetter"/>
      <w:lvlText w:val="%5."/>
      <w:lvlJc w:val="left"/>
      <w:pPr>
        <w:ind w:left="3524" w:hanging="360"/>
      </w:pPr>
    </w:lvl>
    <w:lvl w:ilvl="5" w:tplc="373EA8E2" w:tentative="1">
      <w:start w:val="1"/>
      <w:numFmt w:val="lowerRoman"/>
      <w:lvlText w:val="%6."/>
      <w:lvlJc w:val="right"/>
      <w:pPr>
        <w:ind w:left="4244" w:hanging="180"/>
      </w:pPr>
    </w:lvl>
    <w:lvl w:ilvl="6" w:tplc="7F8A6BE8" w:tentative="1">
      <w:start w:val="1"/>
      <w:numFmt w:val="decimal"/>
      <w:lvlText w:val="%7."/>
      <w:lvlJc w:val="left"/>
      <w:pPr>
        <w:ind w:left="4964" w:hanging="360"/>
      </w:pPr>
    </w:lvl>
    <w:lvl w:ilvl="7" w:tplc="2B4A365E" w:tentative="1">
      <w:start w:val="1"/>
      <w:numFmt w:val="lowerLetter"/>
      <w:lvlText w:val="%8."/>
      <w:lvlJc w:val="left"/>
      <w:pPr>
        <w:ind w:left="5684" w:hanging="360"/>
      </w:pPr>
    </w:lvl>
    <w:lvl w:ilvl="8" w:tplc="3EFEFCB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B7A13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24C33FA" w:tentative="1">
      <w:start w:val="1"/>
      <w:numFmt w:val="lowerLetter"/>
      <w:lvlText w:val="%2."/>
      <w:lvlJc w:val="left"/>
      <w:pPr>
        <w:ind w:left="1440" w:hanging="360"/>
      </w:pPr>
    </w:lvl>
    <w:lvl w:ilvl="2" w:tplc="781C4962" w:tentative="1">
      <w:start w:val="1"/>
      <w:numFmt w:val="lowerRoman"/>
      <w:lvlText w:val="%3."/>
      <w:lvlJc w:val="right"/>
      <w:pPr>
        <w:ind w:left="2160" w:hanging="180"/>
      </w:pPr>
    </w:lvl>
    <w:lvl w:ilvl="3" w:tplc="AC605026" w:tentative="1">
      <w:start w:val="1"/>
      <w:numFmt w:val="decimal"/>
      <w:lvlText w:val="%4."/>
      <w:lvlJc w:val="left"/>
      <w:pPr>
        <w:ind w:left="2880" w:hanging="360"/>
      </w:pPr>
    </w:lvl>
    <w:lvl w:ilvl="4" w:tplc="2CD8DC02" w:tentative="1">
      <w:start w:val="1"/>
      <w:numFmt w:val="lowerLetter"/>
      <w:lvlText w:val="%5."/>
      <w:lvlJc w:val="left"/>
      <w:pPr>
        <w:ind w:left="3600" w:hanging="360"/>
      </w:pPr>
    </w:lvl>
    <w:lvl w:ilvl="5" w:tplc="DDCC56B2" w:tentative="1">
      <w:start w:val="1"/>
      <w:numFmt w:val="lowerRoman"/>
      <w:lvlText w:val="%6."/>
      <w:lvlJc w:val="right"/>
      <w:pPr>
        <w:ind w:left="4320" w:hanging="180"/>
      </w:pPr>
    </w:lvl>
    <w:lvl w:ilvl="6" w:tplc="51B29D40" w:tentative="1">
      <w:start w:val="1"/>
      <w:numFmt w:val="decimal"/>
      <w:lvlText w:val="%7."/>
      <w:lvlJc w:val="left"/>
      <w:pPr>
        <w:ind w:left="5040" w:hanging="360"/>
      </w:pPr>
    </w:lvl>
    <w:lvl w:ilvl="7" w:tplc="20162E2E" w:tentative="1">
      <w:start w:val="1"/>
      <w:numFmt w:val="lowerLetter"/>
      <w:lvlText w:val="%8."/>
      <w:lvlJc w:val="left"/>
      <w:pPr>
        <w:ind w:left="5760" w:hanging="360"/>
      </w:pPr>
    </w:lvl>
    <w:lvl w:ilvl="8" w:tplc="28D02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57856783">
    <w:abstractNumId w:val="19"/>
  </w:num>
  <w:num w:numId="2" w16cid:durableId="1818718526">
    <w:abstractNumId w:val="6"/>
  </w:num>
  <w:num w:numId="3" w16cid:durableId="1589461282">
    <w:abstractNumId w:val="10"/>
  </w:num>
  <w:num w:numId="4" w16cid:durableId="2095860308">
    <w:abstractNumId w:val="27"/>
  </w:num>
  <w:num w:numId="5" w16cid:durableId="1628900639">
    <w:abstractNumId w:val="0"/>
  </w:num>
  <w:num w:numId="6" w16cid:durableId="463694379">
    <w:abstractNumId w:val="11"/>
  </w:num>
  <w:num w:numId="7" w16cid:durableId="977957939">
    <w:abstractNumId w:val="28"/>
  </w:num>
  <w:num w:numId="8" w16cid:durableId="12003123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1267444">
    <w:abstractNumId w:val="1"/>
  </w:num>
  <w:num w:numId="10" w16cid:durableId="2007827339">
    <w:abstractNumId w:val="0"/>
    <w:lvlOverride w:ilvl="0">
      <w:startOverride w:val="1"/>
    </w:lvlOverride>
  </w:num>
  <w:num w:numId="11" w16cid:durableId="4126307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1637557">
    <w:abstractNumId w:val="6"/>
  </w:num>
  <w:num w:numId="13" w16cid:durableId="1016150764">
    <w:abstractNumId w:val="27"/>
  </w:num>
  <w:num w:numId="14" w16cid:durableId="68524950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3795912">
    <w:abstractNumId w:val="20"/>
  </w:num>
  <w:num w:numId="16" w16cid:durableId="5813791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318707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3510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09458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37354102">
    <w:abstractNumId w:val="24"/>
  </w:num>
  <w:num w:numId="21" w16cid:durableId="507135885">
    <w:abstractNumId w:val="8"/>
  </w:num>
  <w:num w:numId="22" w16cid:durableId="1875772175">
    <w:abstractNumId w:val="31"/>
  </w:num>
  <w:num w:numId="23" w16cid:durableId="1208760821">
    <w:abstractNumId w:val="34"/>
  </w:num>
  <w:num w:numId="24" w16cid:durableId="826555087">
    <w:abstractNumId w:val="32"/>
  </w:num>
  <w:num w:numId="25" w16cid:durableId="2004580408">
    <w:abstractNumId w:val="12"/>
  </w:num>
  <w:num w:numId="26" w16cid:durableId="2082487774">
    <w:abstractNumId w:val="33"/>
  </w:num>
  <w:num w:numId="27" w16cid:durableId="1461461793">
    <w:abstractNumId w:val="7"/>
  </w:num>
  <w:num w:numId="28" w16cid:durableId="1835795698">
    <w:abstractNumId w:val="30"/>
  </w:num>
  <w:num w:numId="29" w16cid:durableId="452945188">
    <w:abstractNumId w:val="16"/>
  </w:num>
  <w:num w:numId="30" w16cid:durableId="1234312839">
    <w:abstractNumId w:val="2"/>
  </w:num>
  <w:num w:numId="31" w16cid:durableId="1550339913">
    <w:abstractNumId w:val="25"/>
  </w:num>
  <w:num w:numId="32" w16cid:durableId="988286686">
    <w:abstractNumId w:val="17"/>
  </w:num>
  <w:num w:numId="33" w16cid:durableId="628242224">
    <w:abstractNumId w:val="15"/>
  </w:num>
  <w:num w:numId="34" w16cid:durableId="500509400">
    <w:abstractNumId w:val="3"/>
  </w:num>
  <w:num w:numId="35" w16cid:durableId="1202353812">
    <w:abstractNumId w:val="4"/>
  </w:num>
  <w:num w:numId="36" w16cid:durableId="2077434606">
    <w:abstractNumId w:val="14"/>
  </w:num>
  <w:num w:numId="37" w16cid:durableId="1151021061">
    <w:abstractNumId w:val="9"/>
  </w:num>
  <w:num w:numId="38" w16cid:durableId="1862739904">
    <w:abstractNumId w:val="13"/>
  </w:num>
  <w:num w:numId="39" w16cid:durableId="1888494842">
    <w:abstractNumId w:val="22"/>
  </w:num>
  <w:num w:numId="40" w16cid:durableId="1317564263">
    <w:abstractNumId w:val="29"/>
  </w:num>
  <w:num w:numId="41" w16cid:durableId="310254631">
    <w:abstractNumId w:val="18"/>
  </w:num>
  <w:num w:numId="42" w16cid:durableId="563491457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1256"/>
    <w:rsid w:val="000A4113"/>
    <w:rsid w:val="000A50B4"/>
    <w:rsid w:val="000B0C4B"/>
    <w:rsid w:val="000D2ACE"/>
    <w:rsid w:val="000D48C7"/>
    <w:rsid w:val="000E36D2"/>
    <w:rsid w:val="000F0ED6"/>
    <w:rsid w:val="00103ED3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0BA5"/>
    <w:rsid w:val="00152113"/>
    <w:rsid w:val="001525E9"/>
    <w:rsid w:val="00157519"/>
    <w:rsid w:val="0015763A"/>
    <w:rsid w:val="00160DB3"/>
    <w:rsid w:val="00162D2F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0C9D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1E81"/>
    <w:rsid w:val="00213356"/>
    <w:rsid w:val="00220308"/>
    <w:rsid w:val="00220BB5"/>
    <w:rsid w:val="002220C6"/>
    <w:rsid w:val="00224C8B"/>
    <w:rsid w:val="00225EFE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449"/>
    <w:rsid w:val="00285850"/>
    <w:rsid w:val="002930DC"/>
    <w:rsid w:val="0029451D"/>
    <w:rsid w:val="002A1E6C"/>
    <w:rsid w:val="002A225F"/>
    <w:rsid w:val="002A489A"/>
    <w:rsid w:val="002A68DF"/>
    <w:rsid w:val="002A6B61"/>
    <w:rsid w:val="002A6E2B"/>
    <w:rsid w:val="002C0F95"/>
    <w:rsid w:val="002C485C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63E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5AE6"/>
    <w:rsid w:val="00366A51"/>
    <w:rsid w:val="00367A96"/>
    <w:rsid w:val="0037444C"/>
    <w:rsid w:val="003773E0"/>
    <w:rsid w:val="003866A8"/>
    <w:rsid w:val="0038735E"/>
    <w:rsid w:val="0039107F"/>
    <w:rsid w:val="00391B34"/>
    <w:rsid w:val="00392937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549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938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6C7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33E6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B7AF9"/>
    <w:rsid w:val="004C0EF3"/>
    <w:rsid w:val="004C3986"/>
    <w:rsid w:val="004D6D1B"/>
    <w:rsid w:val="004E0E48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269F7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68F6"/>
    <w:rsid w:val="00687168"/>
    <w:rsid w:val="006930D6"/>
    <w:rsid w:val="006954FF"/>
    <w:rsid w:val="00696B95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A1F83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756E7"/>
    <w:rsid w:val="008767CC"/>
    <w:rsid w:val="00880E6B"/>
    <w:rsid w:val="0088196D"/>
    <w:rsid w:val="00884BA1"/>
    <w:rsid w:val="00891E15"/>
    <w:rsid w:val="0089221B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CF1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1B4A"/>
    <w:rsid w:val="00972C37"/>
    <w:rsid w:val="009758C3"/>
    <w:rsid w:val="00981E45"/>
    <w:rsid w:val="00983A74"/>
    <w:rsid w:val="00992DB0"/>
    <w:rsid w:val="00996C0D"/>
    <w:rsid w:val="009973C5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4296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57D76"/>
    <w:rsid w:val="00A6165B"/>
    <w:rsid w:val="00A6366E"/>
    <w:rsid w:val="00A644E3"/>
    <w:rsid w:val="00A74B70"/>
    <w:rsid w:val="00A778CC"/>
    <w:rsid w:val="00A81DC8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166E"/>
    <w:rsid w:val="00AE3803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04FD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15A6"/>
    <w:rsid w:val="00C549B1"/>
    <w:rsid w:val="00C560F2"/>
    <w:rsid w:val="00C65E8B"/>
    <w:rsid w:val="00C72C82"/>
    <w:rsid w:val="00C73830"/>
    <w:rsid w:val="00C83CCC"/>
    <w:rsid w:val="00C8481A"/>
    <w:rsid w:val="00C86942"/>
    <w:rsid w:val="00C87F95"/>
    <w:rsid w:val="00C91588"/>
    <w:rsid w:val="00C94CF8"/>
    <w:rsid w:val="00C9664C"/>
    <w:rsid w:val="00CA5076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394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177C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8678D"/>
    <w:rsid w:val="00D914B5"/>
    <w:rsid w:val="00D9593F"/>
    <w:rsid w:val="00D9649B"/>
    <w:rsid w:val="00DA137A"/>
    <w:rsid w:val="00DA63A3"/>
    <w:rsid w:val="00DB0E1B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CA"/>
    <w:rsid w:val="00E207F1"/>
    <w:rsid w:val="00E23AB9"/>
    <w:rsid w:val="00E33A86"/>
    <w:rsid w:val="00E34A06"/>
    <w:rsid w:val="00E35218"/>
    <w:rsid w:val="00E41491"/>
    <w:rsid w:val="00E42444"/>
    <w:rsid w:val="00E548BB"/>
    <w:rsid w:val="00E55508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15F7E"/>
    <w:rsid w:val="00F17B01"/>
    <w:rsid w:val="00F32204"/>
    <w:rsid w:val="00F32D3A"/>
    <w:rsid w:val="00F414BB"/>
    <w:rsid w:val="00F41B03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6CA2"/>
    <w:rsid w:val="00F97FF3"/>
    <w:rsid w:val="00FA0E0D"/>
    <w:rsid w:val="00FA0E97"/>
    <w:rsid w:val="00FA2693"/>
    <w:rsid w:val="00FA35C8"/>
    <w:rsid w:val="00FA4B21"/>
    <w:rsid w:val="00FB009F"/>
    <w:rsid w:val="00FB1276"/>
    <w:rsid w:val="00FB2707"/>
    <w:rsid w:val="00FB61FD"/>
    <w:rsid w:val="00FC2175"/>
    <w:rsid w:val="00FC3954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1410A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44</cp:revision>
  <cp:lastPrinted>2026-02-10T14:34:00Z</cp:lastPrinted>
  <dcterms:created xsi:type="dcterms:W3CDTF">2024-02-15T14:56:00Z</dcterms:created>
  <dcterms:modified xsi:type="dcterms:W3CDTF">2026-04-27T13:44:00Z</dcterms:modified>
</cp:coreProperties>
</file>