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612E" w14:textId="0757D105" w:rsidR="0042721F" w:rsidRDefault="00000000" w:rsidP="0042721F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AUTÓGRAFO DE LEI Nº </w:t>
      </w:r>
      <w:r w:rsidR="00D927EF">
        <w:rPr>
          <w:rFonts w:eastAsia="Arial Unicode MS"/>
          <w:b/>
        </w:rPr>
        <w:t>50</w:t>
      </w:r>
      <w:r>
        <w:rPr>
          <w:rFonts w:eastAsia="Arial Unicode MS"/>
          <w:b/>
        </w:rPr>
        <w:t>/202</w:t>
      </w:r>
      <w:r w:rsidR="00E04E6B">
        <w:rPr>
          <w:rFonts w:eastAsia="Arial Unicode MS"/>
          <w:b/>
        </w:rPr>
        <w:t>6</w:t>
      </w:r>
    </w:p>
    <w:p w14:paraId="1425AFDD" w14:textId="77777777" w:rsidR="0042721F" w:rsidRDefault="0042721F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14:paraId="04D87B65" w14:textId="578EE70A" w:rsidR="0042721F" w:rsidRDefault="00000000" w:rsidP="0042721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</w:rPr>
      </w:pPr>
      <w:r>
        <w:rPr>
          <w:rFonts w:eastAsia="Arial Unicode MS"/>
        </w:rPr>
        <w:t xml:space="preserve">Data: </w:t>
      </w:r>
      <w:r w:rsidR="00D927EF">
        <w:rPr>
          <w:rFonts w:eastAsia="Arial Unicode MS"/>
        </w:rPr>
        <w:t>27</w:t>
      </w:r>
      <w:r>
        <w:rPr>
          <w:rFonts w:eastAsia="Arial Unicode MS"/>
        </w:rPr>
        <w:t xml:space="preserve"> de </w:t>
      </w:r>
      <w:r w:rsidR="00D927EF">
        <w:rPr>
          <w:rFonts w:eastAsia="Arial Unicode MS"/>
        </w:rPr>
        <w:t>abril</w:t>
      </w:r>
      <w:r>
        <w:rPr>
          <w:rFonts w:eastAsia="Arial Unicode MS"/>
        </w:rPr>
        <w:t xml:space="preserve"> de 202</w:t>
      </w:r>
      <w:r w:rsidR="00E04E6B">
        <w:rPr>
          <w:rFonts w:eastAsia="Arial Unicode MS"/>
        </w:rPr>
        <w:t>6</w:t>
      </w:r>
      <w:r w:rsidR="0094793C">
        <w:rPr>
          <w:rFonts w:eastAsia="Arial Unicode MS"/>
        </w:rPr>
        <w:t>.</w:t>
      </w:r>
    </w:p>
    <w:p w14:paraId="7D200441" w14:textId="77777777" w:rsidR="0042721F" w:rsidRDefault="0042721F" w:rsidP="0042721F">
      <w:pPr>
        <w:ind w:left="3402"/>
        <w:jc w:val="both"/>
        <w:rPr>
          <w:rFonts w:eastAsia="Arial"/>
          <w:color w:val="000000"/>
        </w:rPr>
      </w:pPr>
    </w:p>
    <w:p w14:paraId="50502514" w14:textId="096CFAB1" w:rsidR="0042721F" w:rsidRDefault="00D927EF" w:rsidP="004057E0">
      <w:pPr>
        <w:ind w:left="3402"/>
        <w:jc w:val="both"/>
        <w:rPr>
          <w:rFonts w:eastAsia="Arial"/>
          <w:color w:val="000000"/>
        </w:rPr>
      </w:pPr>
      <w:r>
        <w:rPr>
          <w:bCs/>
        </w:rPr>
        <w:t>Autoriza o Poder Executivo Municipal a abrir Crédito Adicional Especial destinado a alteração de ações orçamentárias conforme alterações realizadas pela Lei Complementar nº 482, de 04 de março de 2026, e dá outras providências.</w:t>
      </w:r>
    </w:p>
    <w:p w14:paraId="20D36DA3" w14:textId="77777777" w:rsidR="0042721F" w:rsidRDefault="0042721F" w:rsidP="0042721F">
      <w:pPr>
        <w:ind w:left="3402"/>
        <w:jc w:val="both"/>
        <w:rPr>
          <w:rFonts w:eastAsia="Calibri"/>
          <w:b/>
          <w:lang w:eastAsia="en-US"/>
        </w:rPr>
      </w:pPr>
    </w:p>
    <w:p w14:paraId="6A21BFFB" w14:textId="62D15428" w:rsidR="0042721F" w:rsidRDefault="00000000" w:rsidP="0042721F">
      <w:pPr>
        <w:shd w:val="clear" w:color="auto" w:fill="FFFFFF"/>
        <w:ind w:firstLine="1418"/>
        <w:jc w:val="both"/>
      </w:pPr>
      <w:r>
        <w:rPr>
          <w:bCs/>
          <w:iCs/>
        </w:rPr>
        <w:t xml:space="preserve">O Excelentíssimo Senhor </w:t>
      </w:r>
      <w:r w:rsidR="000041E3" w:rsidRPr="000041E3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o seguinte Projeto de Lei:</w:t>
      </w:r>
    </w:p>
    <w:p w14:paraId="2BCF021C" w14:textId="77777777" w:rsidR="0042721F" w:rsidRDefault="0042721F" w:rsidP="0042721F">
      <w:pPr>
        <w:ind w:firstLine="709"/>
        <w:jc w:val="both"/>
        <w:rPr>
          <w:b/>
        </w:rPr>
      </w:pPr>
    </w:p>
    <w:p w14:paraId="37F6F668" w14:textId="77777777" w:rsidR="00D927EF" w:rsidRPr="00D927EF" w:rsidRDefault="00D927EF" w:rsidP="00D927EF">
      <w:pPr>
        <w:ind w:firstLine="1418"/>
        <w:jc w:val="both"/>
      </w:pPr>
      <w:r w:rsidRPr="00D927EF">
        <w:rPr>
          <w:b/>
        </w:rPr>
        <w:t>Art. 1º</w:t>
      </w:r>
      <w:r w:rsidRPr="00D927EF">
        <w:t xml:space="preserve"> Fica o Chefe do Poder Executivo Municipal autorizado abrir crédito adicional especial </w:t>
      </w:r>
      <w:r w:rsidRPr="00D927EF">
        <w:rPr>
          <w:bCs/>
        </w:rPr>
        <w:t>destinado a alteração de ações orçamentárias,</w:t>
      </w:r>
      <w:r w:rsidRPr="00D927EF">
        <w:t xml:space="preserve"> no valor de até </w:t>
      </w:r>
      <w:r w:rsidRPr="00D927EF">
        <w:rPr>
          <w:b/>
          <w:bCs/>
        </w:rPr>
        <w:t>R$ 1.017.000,00</w:t>
      </w:r>
      <w:r w:rsidRPr="00D927EF">
        <w:t xml:space="preserve"> (um milhão e dezessete mil reais) artigo 41, inciso II, da Lei Federal nº 4.320/64, sob as seguintes rubricas orçamentárias:</w:t>
      </w:r>
    </w:p>
    <w:p w14:paraId="1857CC80" w14:textId="77777777" w:rsidR="00D927EF" w:rsidRPr="00D927EF" w:rsidRDefault="00D927EF" w:rsidP="00D927EF">
      <w:pPr>
        <w:ind w:firstLine="1418"/>
        <w:jc w:val="both"/>
        <w:rPr>
          <w:highlight w:val="yellow"/>
        </w:rPr>
      </w:pPr>
    </w:p>
    <w:p w14:paraId="7B4D005F" w14:textId="77777777" w:rsidR="00D927EF" w:rsidRPr="00D927EF" w:rsidRDefault="00D927EF" w:rsidP="00D927EF">
      <w:pPr>
        <w:jc w:val="both"/>
        <w:rPr>
          <w:b/>
        </w:rPr>
      </w:pPr>
      <w:r w:rsidRPr="00D927EF">
        <w:rPr>
          <w:b/>
        </w:rPr>
        <w:t>09 – SEC MUNICIPAL DE DESENVOLVIMENTO ECONÔMICO E TURISMO – SEMDET</w:t>
      </w:r>
    </w:p>
    <w:p w14:paraId="54142D5A" w14:textId="77777777" w:rsidR="00D927EF" w:rsidRPr="00D927EF" w:rsidRDefault="00D927EF" w:rsidP="00D927EF">
      <w:pPr>
        <w:jc w:val="both"/>
        <w:rPr>
          <w:b/>
        </w:rPr>
      </w:pPr>
      <w:r w:rsidRPr="00D927EF">
        <w:rPr>
          <w:b/>
        </w:rPr>
        <w:t>09.001 – Secretaria Mun. de Des. Econômico e Turismo – Gabinete do Secretario</w:t>
      </w:r>
    </w:p>
    <w:p w14:paraId="251CC4D1" w14:textId="77777777" w:rsidR="00D927EF" w:rsidRPr="00D927EF" w:rsidRDefault="00D927EF" w:rsidP="00D927EF">
      <w:pPr>
        <w:jc w:val="both"/>
        <w:rPr>
          <w:b/>
        </w:rPr>
      </w:pPr>
      <w:r w:rsidRPr="00D927EF">
        <w:rPr>
          <w:b/>
        </w:rPr>
        <w:t>09.001.23 – Comercio e Serviços</w:t>
      </w:r>
    </w:p>
    <w:p w14:paraId="5BB747B6" w14:textId="77777777" w:rsidR="00D927EF" w:rsidRPr="00D927EF" w:rsidRDefault="00D927EF" w:rsidP="00D927EF">
      <w:pPr>
        <w:jc w:val="both"/>
        <w:rPr>
          <w:b/>
        </w:rPr>
      </w:pPr>
      <w:r w:rsidRPr="00D927EF">
        <w:rPr>
          <w:b/>
        </w:rPr>
        <w:t>09.001.23.691 – Promoção comercial</w:t>
      </w:r>
    </w:p>
    <w:p w14:paraId="2146FD64" w14:textId="77777777" w:rsidR="00D927EF" w:rsidRPr="00D927EF" w:rsidRDefault="00D927EF" w:rsidP="00D927EF">
      <w:pPr>
        <w:jc w:val="both"/>
        <w:rPr>
          <w:b/>
        </w:rPr>
      </w:pPr>
      <w:r w:rsidRPr="00D927EF">
        <w:rPr>
          <w:b/>
        </w:rPr>
        <w:t>09.001.23.691.0027 – Programa de Geração de Trabalho e Renda</w:t>
      </w:r>
    </w:p>
    <w:p w14:paraId="3B73AADD" w14:textId="77777777" w:rsidR="00D927EF" w:rsidRPr="00D927EF" w:rsidRDefault="00D927EF" w:rsidP="00D927EF">
      <w:pPr>
        <w:jc w:val="both"/>
        <w:rPr>
          <w:b/>
        </w:rPr>
      </w:pPr>
      <w:r w:rsidRPr="00D927EF">
        <w:rPr>
          <w:b/>
        </w:rPr>
        <w:t>09.001.23.691.0027. 1.642- Implantação do planejamento territorial e sustentável</w:t>
      </w:r>
    </w:p>
    <w:p w14:paraId="5F6EA957" w14:textId="77777777" w:rsidR="00D927EF" w:rsidRPr="00D927EF" w:rsidRDefault="00D927EF" w:rsidP="00D927EF">
      <w:r w:rsidRPr="00D927EF">
        <w:t>339030.00 – Material de Consumo.....................................................</w:t>
      </w:r>
      <w:r w:rsidRPr="00D927EF">
        <w:tab/>
        <w:t>R$   16.000,00</w:t>
      </w:r>
    </w:p>
    <w:p w14:paraId="33634C44" w14:textId="77777777" w:rsidR="00D927EF" w:rsidRPr="00D927EF" w:rsidRDefault="00D927EF" w:rsidP="00D927EF">
      <w:r w:rsidRPr="00D927EF">
        <w:t>339039.00 – Outros Serviços de Terceiros – Pessoa Jurídica.............</w:t>
      </w:r>
      <w:r w:rsidRPr="00D927EF">
        <w:tab/>
        <w:t>R$ 156.000,00</w:t>
      </w:r>
    </w:p>
    <w:p w14:paraId="0371A87F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........................................................................................................</w:t>
      </w:r>
      <w:r w:rsidRPr="00D927EF">
        <w:rPr>
          <w:b/>
        </w:rPr>
        <w:tab/>
        <w:t>R$ 172.000,00</w:t>
      </w:r>
    </w:p>
    <w:p w14:paraId="3A59B0CE" w14:textId="77777777" w:rsidR="00D927EF" w:rsidRPr="00D927EF" w:rsidRDefault="00D927EF" w:rsidP="00D927EF">
      <w:pPr>
        <w:ind w:firstLine="708"/>
        <w:jc w:val="right"/>
        <w:rPr>
          <w:b/>
        </w:rPr>
      </w:pPr>
    </w:p>
    <w:p w14:paraId="1DE0B02C" w14:textId="77777777" w:rsidR="00D927EF" w:rsidRPr="00D927EF" w:rsidRDefault="00D927EF" w:rsidP="00D927EF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D927EF">
        <w:rPr>
          <w:b/>
          <w:bCs/>
        </w:rPr>
        <w:t>Caracterização:</w:t>
      </w:r>
      <w:r w:rsidRPr="00D927EF">
        <w:rPr>
          <w:bCs/>
        </w:rPr>
        <w:t xml:space="preserve"> </w:t>
      </w:r>
      <w:r w:rsidRPr="00D927EF">
        <w:rPr>
          <w:color w:val="000000"/>
          <w:shd w:val="clear" w:color="auto" w:fill="FFFFFF"/>
        </w:rPr>
        <w:t>Promover o desenvolvimento urbano de forma ordenada e integrada, garantindo que o crescimento sustentável - identificação de áreas prioritárias para conservação, a promoção de práticas agrícolas e urbanas sustentáveis, e o fortalecimento da infraestrutura verde - expansão da mobilidade urbana e gestão de resíduos eficiente</w:t>
      </w:r>
    </w:p>
    <w:p w14:paraId="4FD33996" w14:textId="77777777" w:rsidR="00D927EF" w:rsidRPr="00D927EF" w:rsidRDefault="00D927EF" w:rsidP="00D927EF">
      <w:pPr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</w:p>
    <w:p w14:paraId="755512C5" w14:textId="77777777" w:rsidR="00D927EF" w:rsidRPr="00D927EF" w:rsidRDefault="00D927EF" w:rsidP="00D927EF">
      <w:pPr>
        <w:shd w:val="clear" w:color="auto" w:fill="FFFFFF"/>
        <w:jc w:val="both"/>
        <w:rPr>
          <w:b/>
          <w:shd w:val="clear" w:color="auto" w:fill="FFFFFF"/>
        </w:rPr>
      </w:pPr>
      <w:r w:rsidRPr="00D927EF">
        <w:rPr>
          <w:b/>
          <w:shd w:val="clear" w:color="auto" w:fill="FFFFFF"/>
        </w:rPr>
        <w:t>09.001 – Secretaria Mun. de Des. Econômico e Turismo – Gabinete do Secretario</w:t>
      </w:r>
    </w:p>
    <w:p w14:paraId="5BBE0341" w14:textId="77777777" w:rsidR="00D927EF" w:rsidRPr="00D927EF" w:rsidRDefault="00D927EF" w:rsidP="00D927EF">
      <w:pPr>
        <w:shd w:val="clear" w:color="auto" w:fill="FFFFFF"/>
        <w:jc w:val="both"/>
        <w:rPr>
          <w:b/>
          <w:shd w:val="clear" w:color="auto" w:fill="FFFFFF"/>
        </w:rPr>
      </w:pPr>
      <w:r w:rsidRPr="00D927EF">
        <w:rPr>
          <w:b/>
          <w:shd w:val="clear" w:color="auto" w:fill="FFFFFF"/>
        </w:rPr>
        <w:t>09.001.23.691.0027.1.643 - Implementar o plano diretor de ciência, tecnologia e inovação</w:t>
      </w:r>
    </w:p>
    <w:p w14:paraId="238FBFD6" w14:textId="77777777" w:rsidR="00D927EF" w:rsidRPr="00D927EF" w:rsidRDefault="00D927EF" w:rsidP="00D927EF">
      <w:pPr>
        <w:shd w:val="clear" w:color="auto" w:fill="FFFFFF"/>
        <w:jc w:val="both"/>
        <w:rPr>
          <w:bCs/>
          <w:color w:val="000000"/>
        </w:rPr>
      </w:pPr>
      <w:r w:rsidRPr="00D927EF">
        <w:rPr>
          <w:bCs/>
          <w:color w:val="000000"/>
        </w:rPr>
        <w:t>339039.00 – Outros Serviços de Terceiros – Pessoa Jurídica.............</w:t>
      </w:r>
      <w:r w:rsidRPr="00D927EF">
        <w:rPr>
          <w:bCs/>
          <w:color w:val="000000"/>
        </w:rPr>
        <w:tab/>
        <w:t>R$ 260.000,00</w:t>
      </w:r>
    </w:p>
    <w:p w14:paraId="5CBF4BCF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.....................................................................................................</w:t>
      </w:r>
      <w:r w:rsidRPr="00D927EF">
        <w:rPr>
          <w:b/>
        </w:rPr>
        <w:tab/>
        <w:t>R$ 260.000,00</w:t>
      </w:r>
    </w:p>
    <w:p w14:paraId="31CC2096" w14:textId="77777777" w:rsidR="00D927EF" w:rsidRPr="00D927EF" w:rsidRDefault="00D927EF" w:rsidP="00D927EF">
      <w:pPr>
        <w:ind w:firstLine="708"/>
        <w:jc w:val="right"/>
        <w:rPr>
          <w:b/>
        </w:rPr>
      </w:pPr>
    </w:p>
    <w:p w14:paraId="7F0AF2E7" w14:textId="77777777" w:rsidR="00D927EF" w:rsidRPr="00D927EF" w:rsidRDefault="00D927EF" w:rsidP="00D927EF">
      <w:pPr>
        <w:shd w:val="clear" w:color="auto" w:fill="FFFFFF"/>
        <w:jc w:val="both"/>
        <w:rPr>
          <w:color w:val="000000"/>
          <w:shd w:val="clear" w:color="auto" w:fill="FFFFFF"/>
        </w:rPr>
      </w:pPr>
      <w:r w:rsidRPr="00D927EF">
        <w:rPr>
          <w:b/>
          <w:bCs/>
          <w:color w:val="000000"/>
        </w:rPr>
        <w:t>Caracterização:</w:t>
      </w:r>
      <w:r w:rsidRPr="00D927EF">
        <w:rPr>
          <w:bCs/>
          <w:color w:val="000000"/>
        </w:rPr>
        <w:t xml:space="preserve"> </w:t>
      </w:r>
      <w:r w:rsidRPr="00D927EF">
        <w:rPr>
          <w:color w:val="000000"/>
          <w:shd w:val="clear" w:color="auto" w:fill="FFFFFF"/>
        </w:rPr>
        <w:t>Estruturar e coordenar as ações e políticas públicas voltadas para o desenvolvimento científico e tecnológico no município criar um ambiente favorável à inovação, ao empreendedorismo tecnológico e à pesquisa aplicada, alinhando as necessidades do setor público e privado com as capacidades de inovação das universidades, centros de pesquisa e empresas locais.</w:t>
      </w:r>
    </w:p>
    <w:p w14:paraId="62159502" w14:textId="77777777" w:rsidR="00D927EF" w:rsidRPr="00D927EF" w:rsidRDefault="00D927EF" w:rsidP="00D927EF">
      <w:pPr>
        <w:shd w:val="clear" w:color="auto" w:fill="FFFFFF"/>
        <w:jc w:val="both"/>
        <w:rPr>
          <w:rFonts w:eastAsia="Arial"/>
          <w:color w:val="000000"/>
          <w:spacing w:val="-2"/>
        </w:rPr>
      </w:pPr>
    </w:p>
    <w:p w14:paraId="710248C3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09.001 – Secretaria Mun. de Des. Econômico e Turismo – Gabinete do Secretario</w:t>
      </w:r>
    </w:p>
    <w:p w14:paraId="7FAE5546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09.001.23.691.0027.1.644-Estruturar as zonas de desenvolvimento do agro e pesca</w:t>
      </w:r>
    </w:p>
    <w:p w14:paraId="5E0A691F" w14:textId="77777777" w:rsidR="00D927EF" w:rsidRPr="00D927EF" w:rsidRDefault="00D927EF" w:rsidP="00D927EF">
      <w:pPr>
        <w:jc w:val="both"/>
        <w:rPr>
          <w:bCs/>
        </w:rPr>
      </w:pPr>
      <w:r w:rsidRPr="00D927EF">
        <w:rPr>
          <w:bCs/>
        </w:rPr>
        <w:t>339039.00 – Outras Serviços Pessoa Jurídica....................................</w:t>
      </w:r>
      <w:r w:rsidRPr="00D927EF">
        <w:rPr>
          <w:bCs/>
        </w:rPr>
        <w:tab/>
        <w:t>R$ 360.000,00</w:t>
      </w:r>
    </w:p>
    <w:p w14:paraId="506FAC7E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</w:t>
      </w:r>
      <w:r w:rsidRPr="00D927EF">
        <w:rPr>
          <w:b/>
        </w:rPr>
        <w:tab/>
        <w:t>R$ 360.000,00</w:t>
      </w:r>
    </w:p>
    <w:p w14:paraId="67393CA1" w14:textId="77777777" w:rsidR="00D927EF" w:rsidRPr="00D927EF" w:rsidRDefault="00D927EF" w:rsidP="00D927EF">
      <w:pPr>
        <w:ind w:firstLine="708"/>
        <w:jc w:val="right"/>
        <w:rPr>
          <w:b/>
        </w:rPr>
      </w:pPr>
    </w:p>
    <w:p w14:paraId="19D7EB0B" w14:textId="77777777" w:rsidR="00D927EF" w:rsidRPr="00D927EF" w:rsidRDefault="00D927EF" w:rsidP="00D927EF">
      <w:pPr>
        <w:jc w:val="both"/>
        <w:rPr>
          <w:color w:val="000000"/>
          <w:shd w:val="clear" w:color="auto" w:fill="FFFFFF"/>
        </w:rPr>
      </w:pPr>
      <w:r w:rsidRPr="00D927EF">
        <w:rPr>
          <w:b/>
          <w:bCs/>
        </w:rPr>
        <w:t>Caracterização:</w:t>
      </w:r>
      <w:r w:rsidRPr="00D927EF">
        <w:rPr>
          <w:bCs/>
        </w:rPr>
        <w:t xml:space="preserve"> </w:t>
      </w:r>
      <w:r w:rsidRPr="00D927EF">
        <w:t>Potencializar as áreas produtivas rurais voltadas ao agronegócio e à pesca, criando zonas específicas para o desenvolvimento dessas atividades de forma eficiente, sustentável e integrada - Fomentar o crescimento da produção agrícola, pesqueira e suas cadeias produtivas</w:t>
      </w:r>
    </w:p>
    <w:p w14:paraId="0B60D6D2" w14:textId="77777777" w:rsidR="00D927EF" w:rsidRPr="00D927EF" w:rsidRDefault="00D927EF" w:rsidP="00D927EF">
      <w:pPr>
        <w:jc w:val="both"/>
        <w:rPr>
          <w:color w:val="000000"/>
          <w:shd w:val="clear" w:color="auto" w:fill="FFFFFF"/>
        </w:rPr>
      </w:pPr>
    </w:p>
    <w:p w14:paraId="1D1DF741" w14:textId="77777777" w:rsidR="00D927EF" w:rsidRPr="00D927EF" w:rsidRDefault="00D927EF" w:rsidP="00D927EF">
      <w:pPr>
        <w:jc w:val="both"/>
        <w:rPr>
          <w:rFonts w:eastAsia="Arial"/>
          <w:b/>
        </w:rPr>
      </w:pPr>
      <w:r w:rsidRPr="00D927EF">
        <w:rPr>
          <w:b/>
        </w:rPr>
        <w:t>09.001 – Secretaria Mun. de Des. Econômico e Turismo – Gabinete do Secretario</w:t>
      </w:r>
    </w:p>
    <w:p w14:paraId="21A33E99" w14:textId="77777777" w:rsidR="00D927EF" w:rsidRPr="00D927EF" w:rsidRDefault="00D927EF" w:rsidP="00D927EF">
      <w:pPr>
        <w:jc w:val="both"/>
        <w:rPr>
          <w:b/>
        </w:rPr>
      </w:pPr>
      <w:r w:rsidRPr="00D927EF">
        <w:rPr>
          <w:b/>
        </w:rPr>
        <w:t>09.001.23.691.0027.1.645–Implantação do programa educação tecnologia e formação de talentos.</w:t>
      </w:r>
    </w:p>
    <w:p w14:paraId="0EA54016" w14:textId="77777777" w:rsidR="00D927EF" w:rsidRPr="00D927EF" w:rsidRDefault="00D927EF" w:rsidP="00D927EF"/>
    <w:p w14:paraId="749850EC" w14:textId="77777777" w:rsidR="00D927EF" w:rsidRPr="00D927EF" w:rsidRDefault="00D927EF" w:rsidP="00D927EF">
      <w:r w:rsidRPr="00D927EF">
        <w:t xml:space="preserve">339018.00 – </w:t>
      </w:r>
      <w:proofErr w:type="gramStart"/>
      <w:r w:rsidRPr="00D927EF">
        <w:t>Auxilio</w:t>
      </w:r>
      <w:proofErr w:type="gramEnd"/>
      <w:r w:rsidRPr="00D927EF">
        <w:t xml:space="preserve"> Financeiros a Estudantes......................................</w:t>
      </w:r>
      <w:r w:rsidRPr="00D927EF">
        <w:tab/>
        <w:t>R$ 150.000,00</w:t>
      </w:r>
    </w:p>
    <w:p w14:paraId="12657223" w14:textId="77777777" w:rsidR="00D927EF" w:rsidRPr="00D927EF" w:rsidRDefault="00D927EF" w:rsidP="00D927EF">
      <w:r w:rsidRPr="00D927EF">
        <w:t>339030.00 – Material de Consumo........................................................</w:t>
      </w:r>
      <w:r w:rsidRPr="00D927EF">
        <w:tab/>
        <w:t>R$   15.000,00</w:t>
      </w:r>
    </w:p>
    <w:p w14:paraId="58D85AB1" w14:textId="77777777" w:rsidR="00D927EF" w:rsidRPr="00D927EF" w:rsidRDefault="00D927EF" w:rsidP="00D927EF">
      <w:r w:rsidRPr="00D927EF">
        <w:t>339037.00 – Locação de mão-de-obra...................................................</w:t>
      </w:r>
      <w:r w:rsidRPr="00D927EF">
        <w:tab/>
        <w:t>R$   10.000,00</w:t>
      </w:r>
    </w:p>
    <w:p w14:paraId="7F1C180E" w14:textId="77777777" w:rsidR="00D927EF" w:rsidRPr="00D927EF" w:rsidRDefault="00D927EF" w:rsidP="00D927EF">
      <w:r w:rsidRPr="00D927EF">
        <w:t>339039.00 – Outros Serviços de Terceiros – Pessoa Jurídica...............</w:t>
      </w:r>
      <w:r w:rsidRPr="00D927EF">
        <w:tab/>
        <w:t>R$   50.000,00</w:t>
      </w:r>
    </w:p>
    <w:p w14:paraId="73D3D688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..................................................................................................</w:t>
      </w:r>
      <w:r w:rsidRPr="00D927EF">
        <w:rPr>
          <w:b/>
        </w:rPr>
        <w:tab/>
        <w:t>R$ 225.000,00</w:t>
      </w:r>
    </w:p>
    <w:p w14:paraId="20DA0C94" w14:textId="77777777" w:rsidR="00D927EF" w:rsidRPr="00D927EF" w:rsidRDefault="00D927EF" w:rsidP="00D927EF">
      <w:pPr>
        <w:ind w:firstLine="708"/>
        <w:jc w:val="right"/>
        <w:rPr>
          <w:b/>
        </w:rPr>
      </w:pPr>
    </w:p>
    <w:p w14:paraId="68215644" w14:textId="77777777" w:rsidR="00D927EF" w:rsidRPr="00D927EF" w:rsidRDefault="00D927EF" w:rsidP="00D927EF">
      <w:pPr>
        <w:jc w:val="both"/>
      </w:pPr>
      <w:r w:rsidRPr="00D927EF">
        <w:rPr>
          <w:b/>
          <w:bCs/>
        </w:rPr>
        <w:t>Caracterização:</w:t>
      </w:r>
      <w:r w:rsidRPr="00D927EF">
        <w:rPr>
          <w:bCs/>
        </w:rPr>
        <w:t xml:space="preserve"> </w:t>
      </w:r>
      <w:r w:rsidRPr="00D927EF">
        <w:t>Promover o acesso à educação tecnológica e a qualificação de jovens e profissionais para as demandas da economia digital, da inovação e das novas profissões do futuro - capacitar talentos locais, por meio de parcerias com Instituições de ensino e setor produtivo - Implantar um Polo de Capacitação Tecnológica no Instituto Federal de Mato Grosso (IFMT), voltado à educação tecnológica e à formação de talentos locais. A iniciativa incluirá a criação de um programa de bolsas para jovens talentos. Paralelamente, serão estruturadas Zonas de Desenvolvimento do Agro e da Pesca, promovendo a integração entre o conhecimento técnico científico e as vocações produtivas regionais. Impulsionar o desenvolvimento econômico sustentável, fortalecer o setor produtivo e gerar oportunidades para a juventude por meio da educação e inovação (promover intercambio e compartilhamento tecnológico)</w:t>
      </w:r>
    </w:p>
    <w:p w14:paraId="61F75A00" w14:textId="77777777" w:rsidR="00D927EF" w:rsidRPr="00D927EF" w:rsidRDefault="00D927EF" w:rsidP="00D927EF">
      <w:pPr>
        <w:ind w:firstLine="708"/>
        <w:jc w:val="right"/>
        <w:rPr>
          <w:b/>
        </w:rPr>
      </w:pPr>
    </w:p>
    <w:p w14:paraId="69449008" w14:textId="77777777" w:rsidR="00D927EF" w:rsidRPr="00D927EF" w:rsidRDefault="00D927EF" w:rsidP="00D927EF">
      <w:pPr>
        <w:rPr>
          <w:b/>
          <w:bCs/>
        </w:rPr>
      </w:pPr>
      <w:r w:rsidRPr="00D927EF">
        <w:rPr>
          <w:b/>
        </w:rPr>
        <w:t>Total Geral........................................................................................</w:t>
      </w:r>
      <w:r w:rsidRPr="00D927EF">
        <w:rPr>
          <w:b/>
        </w:rPr>
        <w:tab/>
      </w:r>
      <w:r w:rsidRPr="00D927EF">
        <w:rPr>
          <w:b/>
          <w:bCs/>
        </w:rPr>
        <w:t>R$ 1.017.000,00</w:t>
      </w:r>
    </w:p>
    <w:p w14:paraId="0656818A" w14:textId="77777777" w:rsidR="00D927EF" w:rsidRPr="00D927EF" w:rsidRDefault="00D927EF" w:rsidP="00D927EF">
      <w:pPr>
        <w:ind w:firstLine="708"/>
        <w:jc w:val="both"/>
        <w:rPr>
          <w:b/>
          <w:color w:val="4472C4"/>
        </w:rPr>
      </w:pPr>
    </w:p>
    <w:p w14:paraId="3FB43D8F" w14:textId="77777777" w:rsidR="00D927EF" w:rsidRPr="00D927EF" w:rsidRDefault="00D927EF" w:rsidP="00D927EF">
      <w:pPr>
        <w:ind w:firstLine="1418"/>
        <w:jc w:val="both"/>
      </w:pPr>
      <w:r w:rsidRPr="00D927EF">
        <w:rPr>
          <w:b/>
        </w:rPr>
        <w:t xml:space="preserve">Art. 2º </w:t>
      </w:r>
      <w:r w:rsidRPr="00D927EF">
        <w:t xml:space="preserve">Para fazer face ao Crédito Adicional Especial aberto no artigo anterior, no valor de até </w:t>
      </w:r>
      <w:r w:rsidRPr="00D927EF">
        <w:rPr>
          <w:b/>
          <w:bCs/>
        </w:rPr>
        <w:t>R$ 1.017.000,00</w:t>
      </w:r>
      <w:r w:rsidRPr="00D927EF">
        <w:t xml:space="preserve"> (um milhão e dezessete mil reais), fica autorizado a redução, nos termos do artigo 43, § 1º, inciso III, da Lei Federal nº 4.320/64, sob a seguinte rubrica orçamentária:</w:t>
      </w:r>
    </w:p>
    <w:p w14:paraId="00AA7A29" w14:textId="77777777" w:rsidR="00D927EF" w:rsidRPr="00D927EF" w:rsidRDefault="00D927EF" w:rsidP="00D927EF">
      <w:pPr>
        <w:ind w:firstLine="1418"/>
        <w:jc w:val="both"/>
      </w:pPr>
    </w:p>
    <w:p w14:paraId="271D16E4" w14:textId="77777777" w:rsidR="00D927EF" w:rsidRPr="00D927EF" w:rsidRDefault="00D927EF" w:rsidP="00D927EF">
      <w:pPr>
        <w:shd w:val="clear" w:color="auto" w:fill="FFFFFF"/>
        <w:jc w:val="both"/>
        <w:rPr>
          <w:b/>
          <w:bCs/>
        </w:rPr>
      </w:pPr>
      <w:r w:rsidRPr="00D927EF">
        <w:rPr>
          <w:b/>
          <w:color w:val="000000"/>
          <w:shd w:val="clear" w:color="auto" w:fill="FFFFFF"/>
        </w:rPr>
        <w:t>24 - SECRETARIA MUNICIPAL DE PLANEJAMENTO, CIÊNCIA, TECNOLOGIA E INOVAÇÃO - SEPLAN</w:t>
      </w:r>
    </w:p>
    <w:p w14:paraId="2203F1D0" w14:textId="77777777" w:rsidR="00D927EF" w:rsidRPr="00D927EF" w:rsidRDefault="00D927EF" w:rsidP="00D927EF">
      <w:pPr>
        <w:jc w:val="both"/>
        <w:rPr>
          <w:bCs/>
        </w:rPr>
      </w:pPr>
    </w:p>
    <w:p w14:paraId="0C607465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24.001.04.121.0042.1492- Implantação do planejamento territorial e sustentável</w:t>
      </w:r>
    </w:p>
    <w:p w14:paraId="6B5E0EE2" w14:textId="77777777" w:rsidR="00D927EF" w:rsidRPr="00D927EF" w:rsidRDefault="00D927EF" w:rsidP="00D927EF">
      <w:r w:rsidRPr="00D927EF">
        <w:t>339030.00 (1079) – Material de Consumo...........................................</w:t>
      </w:r>
      <w:r w:rsidRPr="00D927EF">
        <w:tab/>
        <w:t>R$   16.000,00</w:t>
      </w:r>
    </w:p>
    <w:p w14:paraId="126DE18A" w14:textId="77777777" w:rsidR="00D927EF" w:rsidRPr="00D927EF" w:rsidRDefault="00D927EF" w:rsidP="00D927EF">
      <w:r w:rsidRPr="00D927EF">
        <w:t>339039.00 (1080) – Outros Serviços de Terceiros – Pessoa Jurídica.</w:t>
      </w:r>
      <w:r w:rsidRPr="00D927EF">
        <w:tab/>
        <w:t>R$ 156.000,00</w:t>
      </w:r>
    </w:p>
    <w:p w14:paraId="1C721685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..................................................................................................</w:t>
      </w:r>
      <w:r w:rsidRPr="00D927EF">
        <w:rPr>
          <w:b/>
        </w:rPr>
        <w:tab/>
        <w:t>R$ 172.000,00</w:t>
      </w:r>
    </w:p>
    <w:p w14:paraId="5FD6A64F" w14:textId="77777777" w:rsidR="00D927EF" w:rsidRPr="00D927EF" w:rsidRDefault="00D927EF" w:rsidP="00D927EF">
      <w:pPr>
        <w:ind w:firstLine="708"/>
        <w:jc w:val="right"/>
        <w:rPr>
          <w:b/>
        </w:rPr>
      </w:pPr>
    </w:p>
    <w:p w14:paraId="48B7152B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24.001.04.121.0042.1493 – Implementar o plano diretor de ciência, tecnologia e inovação</w:t>
      </w:r>
    </w:p>
    <w:p w14:paraId="32B3DEC0" w14:textId="77777777" w:rsidR="00D927EF" w:rsidRPr="00D927EF" w:rsidRDefault="00D927EF" w:rsidP="00D927EF">
      <w:r w:rsidRPr="00D927EF">
        <w:t>339039.00 (1081) – Outros Serviços de Terceiros – Pessoa Jurídica.</w:t>
      </w:r>
      <w:r w:rsidRPr="00D927EF">
        <w:tab/>
        <w:t>R$ 260.000,00</w:t>
      </w:r>
    </w:p>
    <w:p w14:paraId="39753435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</w:t>
      </w:r>
      <w:r w:rsidRPr="00D927EF">
        <w:rPr>
          <w:b/>
        </w:rPr>
        <w:tab/>
        <w:t>R$ 260.000,00</w:t>
      </w:r>
    </w:p>
    <w:p w14:paraId="6060A187" w14:textId="77777777" w:rsidR="00D927EF" w:rsidRPr="00D927EF" w:rsidRDefault="00D927EF" w:rsidP="00D927EF">
      <w:pPr>
        <w:ind w:firstLine="708"/>
        <w:jc w:val="right"/>
        <w:rPr>
          <w:b/>
        </w:rPr>
      </w:pPr>
    </w:p>
    <w:p w14:paraId="7621B4CC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24.001.04.121.0042.1494- Estruturar as zonas de desenvolvimento do agro e pesca</w:t>
      </w:r>
    </w:p>
    <w:p w14:paraId="0621E083" w14:textId="77777777" w:rsidR="00D927EF" w:rsidRPr="00D927EF" w:rsidRDefault="00D927EF" w:rsidP="00D927EF">
      <w:pPr>
        <w:jc w:val="both"/>
        <w:rPr>
          <w:bCs/>
        </w:rPr>
      </w:pPr>
      <w:r w:rsidRPr="00D927EF">
        <w:rPr>
          <w:bCs/>
        </w:rPr>
        <w:t>339039.00 (1082) – Outras Serviços Pessoa Jurídica.........................</w:t>
      </w:r>
      <w:r w:rsidRPr="00D927EF">
        <w:rPr>
          <w:bCs/>
        </w:rPr>
        <w:tab/>
        <w:t>R$ 360.000,00</w:t>
      </w:r>
    </w:p>
    <w:p w14:paraId="5CAEB25E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</w:t>
      </w:r>
      <w:r w:rsidRPr="00D927EF">
        <w:rPr>
          <w:b/>
        </w:rPr>
        <w:tab/>
        <w:t>R$ 360.000,00</w:t>
      </w:r>
    </w:p>
    <w:p w14:paraId="34FDA381" w14:textId="77777777" w:rsidR="00D927EF" w:rsidRPr="00D927EF" w:rsidRDefault="00D927EF" w:rsidP="00D927EF">
      <w:pPr>
        <w:jc w:val="both"/>
        <w:rPr>
          <w:b/>
          <w:bCs/>
        </w:rPr>
      </w:pPr>
    </w:p>
    <w:p w14:paraId="01766029" w14:textId="77777777" w:rsidR="00D927EF" w:rsidRPr="00D927EF" w:rsidRDefault="00D927EF" w:rsidP="00D927EF">
      <w:pPr>
        <w:jc w:val="both"/>
        <w:rPr>
          <w:b/>
        </w:rPr>
      </w:pPr>
      <w:r w:rsidRPr="00D927EF">
        <w:rPr>
          <w:b/>
        </w:rPr>
        <w:lastRenderedPageBreak/>
        <w:t>24.001.04.121.0043.1495 – Implantação do programa educação tecnologia e formação de talentos.</w:t>
      </w:r>
    </w:p>
    <w:p w14:paraId="3553C5A2" w14:textId="77777777" w:rsidR="00D927EF" w:rsidRPr="00D927EF" w:rsidRDefault="00D927EF" w:rsidP="00D927EF"/>
    <w:p w14:paraId="69D1AF4B" w14:textId="77777777" w:rsidR="00D927EF" w:rsidRPr="00D927EF" w:rsidRDefault="00D927EF" w:rsidP="00D927EF">
      <w:r w:rsidRPr="00D927EF">
        <w:t xml:space="preserve">339018.00 (1083) – </w:t>
      </w:r>
      <w:proofErr w:type="gramStart"/>
      <w:r w:rsidRPr="00D927EF">
        <w:t>Auxilio</w:t>
      </w:r>
      <w:proofErr w:type="gramEnd"/>
      <w:r w:rsidRPr="00D927EF">
        <w:t xml:space="preserve"> Financeiros a Estudantes........................</w:t>
      </w:r>
      <w:r w:rsidRPr="00D927EF">
        <w:tab/>
        <w:t>R$ 150.000,00</w:t>
      </w:r>
    </w:p>
    <w:p w14:paraId="2C3EB49D" w14:textId="77777777" w:rsidR="00D927EF" w:rsidRPr="00D927EF" w:rsidRDefault="00D927EF" w:rsidP="00D927EF">
      <w:r w:rsidRPr="00D927EF">
        <w:t>339030.00 (1084) – Material de Consumo..........................................</w:t>
      </w:r>
      <w:r w:rsidRPr="00D927EF">
        <w:tab/>
        <w:t>R$   15.000,00</w:t>
      </w:r>
    </w:p>
    <w:p w14:paraId="7CA3BD74" w14:textId="77777777" w:rsidR="00D927EF" w:rsidRPr="00D927EF" w:rsidRDefault="00D927EF" w:rsidP="00D927EF">
      <w:r w:rsidRPr="00D927EF">
        <w:t>339037.00 (1085) – Locação de mão-de-obra.....................................</w:t>
      </w:r>
      <w:r w:rsidRPr="00D927EF">
        <w:tab/>
        <w:t>R$   10.000,00</w:t>
      </w:r>
    </w:p>
    <w:p w14:paraId="30A803DA" w14:textId="77777777" w:rsidR="00D927EF" w:rsidRPr="00D927EF" w:rsidRDefault="00D927EF" w:rsidP="00D927EF">
      <w:r w:rsidRPr="00D927EF">
        <w:t>339039.00 (1086) – Outros Serviços de Terceiros – Pessoa Jurídica.</w:t>
      </w:r>
      <w:r w:rsidRPr="00D927EF">
        <w:tab/>
        <w:t>R$   50.000,00</w:t>
      </w:r>
    </w:p>
    <w:p w14:paraId="38A88DA6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Total .................................................................................................</w:t>
      </w:r>
      <w:r w:rsidRPr="00D927EF">
        <w:rPr>
          <w:b/>
        </w:rPr>
        <w:tab/>
        <w:t>R$ 225.000,00</w:t>
      </w:r>
    </w:p>
    <w:p w14:paraId="354EEFC6" w14:textId="77777777" w:rsidR="00D927EF" w:rsidRPr="00D927EF" w:rsidRDefault="00D927EF" w:rsidP="00D927EF">
      <w:pPr>
        <w:rPr>
          <w:b/>
        </w:rPr>
      </w:pPr>
    </w:p>
    <w:p w14:paraId="305149EF" w14:textId="77777777" w:rsidR="00D927EF" w:rsidRPr="00D927EF" w:rsidRDefault="00D927EF" w:rsidP="00D927EF">
      <w:pPr>
        <w:rPr>
          <w:b/>
        </w:rPr>
      </w:pPr>
      <w:r w:rsidRPr="00D927EF">
        <w:rPr>
          <w:b/>
        </w:rPr>
        <w:t>Total Geral.......................................................................................</w:t>
      </w:r>
      <w:r w:rsidRPr="00D927EF">
        <w:rPr>
          <w:b/>
        </w:rPr>
        <w:tab/>
        <w:t>R$ 1.017.000,00</w:t>
      </w:r>
    </w:p>
    <w:p w14:paraId="398E28D8" w14:textId="77777777" w:rsidR="00D927EF" w:rsidRPr="00D927EF" w:rsidRDefault="00D927EF" w:rsidP="00D927EF">
      <w:pPr>
        <w:ind w:firstLine="1418"/>
        <w:jc w:val="both"/>
        <w:rPr>
          <w:bCs/>
          <w:color w:val="000000"/>
        </w:rPr>
      </w:pPr>
    </w:p>
    <w:p w14:paraId="1DC1CA33" w14:textId="77777777" w:rsidR="00D927EF" w:rsidRPr="00D927EF" w:rsidRDefault="00D927EF" w:rsidP="00D927EF">
      <w:pPr>
        <w:ind w:firstLine="1418"/>
        <w:jc w:val="both"/>
      </w:pPr>
      <w:r w:rsidRPr="00D927EF">
        <w:rPr>
          <w:b/>
        </w:rPr>
        <w:t>Art. 3º</w:t>
      </w:r>
      <w:r w:rsidRPr="00D927EF">
        <w:t xml:space="preserve"> Para atender a Ação/meta do projeto: </w:t>
      </w:r>
      <w:r w:rsidRPr="00D927EF">
        <w:rPr>
          <w:b/>
        </w:rPr>
        <w:t>1.642-Implantação do planejamento territorial e sustentável; 1.643- Implementar o plano diretor de ciência, tecnologia e inovação; 1.644-Estruturar as zonas de desenvolvimento do agro e pesca e 1.645–Implantação do programa educação tecnologia e formação de talentos</w:t>
      </w:r>
      <w:r w:rsidRPr="00D927EF">
        <w:t>, fica autorizado a inclusão na Lei nº 3.750 de 19 de setembro de 2025, que dispõe sobre o Plano Plurianual de 2026-2029, na Lei nº 3.789/2025, de 10 de novembro de 2025 que dispõe sobre a Lei de Diretrizes Orçamentárias para 2026 e Lei nº 3.819, de 19 de dezembro de 2025, Lei Orçamentária Anual para 2026.</w:t>
      </w:r>
    </w:p>
    <w:p w14:paraId="2E76D74D" w14:textId="77777777" w:rsidR="00D927EF" w:rsidRPr="00D927EF" w:rsidRDefault="00D927EF" w:rsidP="00D927EF">
      <w:pPr>
        <w:shd w:val="clear" w:color="auto" w:fill="FFFFFF"/>
        <w:ind w:firstLine="1418"/>
        <w:jc w:val="both"/>
        <w:rPr>
          <w:b/>
        </w:rPr>
      </w:pPr>
    </w:p>
    <w:p w14:paraId="3EB88B1D" w14:textId="202E7779" w:rsidR="0042721F" w:rsidRPr="00D927EF" w:rsidRDefault="00D927EF" w:rsidP="00D927EF">
      <w:pPr>
        <w:ind w:firstLine="1418"/>
        <w:jc w:val="both"/>
        <w:rPr>
          <w:bCs/>
        </w:rPr>
      </w:pPr>
      <w:r w:rsidRPr="00D927EF">
        <w:rPr>
          <w:b/>
        </w:rPr>
        <w:t xml:space="preserve">Art. 4º </w:t>
      </w:r>
      <w:r w:rsidRPr="00D927EF">
        <w:t>Esta Lei entra em vigor na data de sua publicação.</w:t>
      </w:r>
      <w:r w:rsidR="00000000" w:rsidRPr="00D927EF">
        <w:rPr>
          <w:bCs/>
        </w:rPr>
        <w:t xml:space="preserve"> </w:t>
      </w:r>
    </w:p>
    <w:p w14:paraId="48BDA7C8" w14:textId="77777777" w:rsidR="0042721F" w:rsidRPr="00D927EF" w:rsidRDefault="0042721F" w:rsidP="0042721F">
      <w:pPr>
        <w:ind w:firstLine="1418"/>
        <w:jc w:val="both"/>
        <w:rPr>
          <w:iCs/>
        </w:rPr>
      </w:pPr>
    </w:p>
    <w:p w14:paraId="2EDA921A" w14:textId="77777777" w:rsidR="0042721F" w:rsidRPr="00D927EF" w:rsidRDefault="0042721F" w:rsidP="0042721F">
      <w:pPr>
        <w:ind w:firstLine="1418"/>
        <w:jc w:val="both"/>
        <w:rPr>
          <w:iCs/>
        </w:rPr>
      </w:pPr>
    </w:p>
    <w:p w14:paraId="1223BF3F" w14:textId="34A5EAEF" w:rsidR="0042721F" w:rsidRDefault="00000000" w:rsidP="0042721F">
      <w:pPr>
        <w:ind w:firstLine="1418"/>
        <w:jc w:val="both"/>
      </w:pPr>
      <w:r>
        <w:rPr>
          <w:iCs/>
        </w:rPr>
        <w:t xml:space="preserve">Câmara Municipal de Sorriso, Estado de Mato Grosso, em </w:t>
      </w:r>
      <w:r w:rsidR="00D927EF">
        <w:rPr>
          <w:iCs/>
        </w:rPr>
        <w:t>27</w:t>
      </w:r>
      <w:r>
        <w:rPr>
          <w:iCs/>
        </w:rPr>
        <w:t xml:space="preserve"> de </w:t>
      </w:r>
      <w:r w:rsidR="00D927EF">
        <w:rPr>
          <w:iCs/>
        </w:rPr>
        <w:t>abril</w:t>
      </w:r>
      <w:r>
        <w:rPr>
          <w:iCs/>
        </w:rPr>
        <w:t xml:space="preserve"> de 202</w:t>
      </w:r>
      <w:r w:rsidR="00E04E6B">
        <w:rPr>
          <w:iCs/>
        </w:rPr>
        <w:t>6</w:t>
      </w:r>
      <w:r>
        <w:rPr>
          <w:iCs/>
        </w:rPr>
        <w:t>.</w:t>
      </w:r>
    </w:p>
    <w:p w14:paraId="006C9886" w14:textId="77777777" w:rsidR="0042721F" w:rsidRDefault="0042721F" w:rsidP="0042721F"/>
    <w:p w14:paraId="61240ED7" w14:textId="77777777" w:rsidR="0042721F" w:rsidRDefault="0042721F" w:rsidP="0042721F">
      <w:pPr>
        <w:jc w:val="center"/>
        <w:rPr>
          <w:b/>
          <w:bCs/>
        </w:rPr>
      </w:pPr>
    </w:p>
    <w:p w14:paraId="4624D948" w14:textId="77777777" w:rsidR="00994C19" w:rsidRDefault="00994C19" w:rsidP="0042721F">
      <w:pPr>
        <w:jc w:val="center"/>
        <w:rPr>
          <w:b/>
          <w:bCs/>
        </w:rPr>
      </w:pPr>
    </w:p>
    <w:p w14:paraId="24A2AEDA" w14:textId="77777777" w:rsidR="00994C19" w:rsidRDefault="00994C19" w:rsidP="0042721F">
      <w:pPr>
        <w:jc w:val="center"/>
        <w:rPr>
          <w:b/>
          <w:bCs/>
        </w:rPr>
      </w:pPr>
    </w:p>
    <w:p w14:paraId="3F5A36DB" w14:textId="77777777" w:rsidR="0042721F" w:rsidRDefault="0042721F" w:rsidP="0042721F">
      <w:pPr>
        <w:jc w:val="center"/>
        <w:rPr>
          <w:b/>
          <w:bCs/>
        </w:rPr>
      </w:pPr>
    </w:p>
    <w:p w14:paraId="02F75251" w14:textId="048DF267" w:rsidR="0042721F" w:rsidRDefault="00000000" w:rsidP="0042721F">
      <w:pPr>
        <w:jc w:val="center"/>
        <w:rPr>
          <w:b/>
          <w:bCs/>
        </w:rPr>
      </w:pPr>
      <w:r w:rsidRPr="000041E3">
        <w:rPr>
          <w:b/>
          <w:bCs/>
        </w:rPr>
        <w:t>RODRIGO DESORDI FERNANDES</w:t>
      </w:r>
    </w:p>
    <w:p w14:paraId="651DB056" w14:textId="77777777" w:rsidR="0042721F" w:rsidRDefault="00000000" w:rsidP="0042721F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75524804" w14:textId="77777777" w:rsidR="00B474E9" w:rsidRPr="0042721F" w:rsidRDefault="00B474E9" w:rsidP="0042721F"/>
    <w:sectPr w:rsidR="00B474E9" w:rsidRPr="0042721F" w:rsidSect="00771A8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70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2489" w14:textId="77777777" w:rsidR="00620714" w:rsidRDefault="00620714">
      <w:r>
        <w:separator/>
      </w:r>
    </w:p>
  </w:endnote>
  <w:endnote w:type="continuationSeparator" w:id="0">
    <w:p w14:paraId="7BC60D68" w14:textId="77777777" w:rsidR="00620714" w:rsidRDefault="0062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EEE19" w14:textId="77777777" w:rsidR="00620714" w:rsidRDefault="00620714">
      <w:r>
        <w:separator/>
      </w:r>
    </w:p>
  </w:footnote>
  <w:footnote w:type="continuationSeparator" w:id="0">
    <w:p w14:paraId="3DD60517" w14:textId="77777777" w:rsidR="00620714" w:rsidRDefault="0062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0310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79494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03D662E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30632F4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9FC2F5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1D64D7C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C02E2DC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46696B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C68CE4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96EB54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316936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B38E76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CAB068" w:tentative="1">
      <w:start w:val="1"/>
      <w:numFmt w:val="lowerLetter"/>
      <w:lvlText w:val="%2."/>
      <w:lvlJc w:val="left"/>
      <w:pPr>
        <w:ind w:left="1440" w:hanging="360"/>
      </w:pPr>
    </w:lvl>
    <w:lvl w:ilvl="2" w:tplc="2824797E" w:tentative="1">
      <w:start w:val="1"/>
      <w:numFmt w:val="lowerRoman"/>
      <w:lvlText w:val="%3."/>
      <w:lvlJc w:val="right"/>
      <w:pPr>
        <w:ind w:left="2160" w:hanging="180"/>
      </w:pPr>
    </w:lvl>
    <w:lvl w:ilvl="3" w:tplc="376205F0" w:tentative="1">
      <w:start w:val="1"/>
      <w:numFmt w:val="decimal"/>
      <w:lvlText w:val="%4."/>
      <w:lvlJc w:val="left"/>
      <w:pPr>
        <w:ind w:left="2880" w:hanging="360"/>
      </w:pPr>
    </w:lvl>
    <w:lvl w:ilvl="4" w:tplc="1BCEF596" w:tentative="1">
      <w:start w:val="1"/>
      <w:numFmt w:val="lowerLetter"/>
      <w:lvlText w:val="%5."/>
      <w:lvlJc w:val="left"/>
      <w:pPr>
        <w:ind w:left="3600" w:hanging="360"/>
      </w:pPr>
    </w:lvl>
    <w:lvl w:ilvl="5" w:tplc="43C6609C" w:tentative="1">
      <w:start w:val="1"/>
      <w:numFmt w:val="lowerRoman"/>
      <w:lvlText w:val="%6."/>
      <w:lvlJc w:val="right"/>
      <w:pPr>
        <w:ind w:left="4320" w:hanging="180"/>
      </w:pPr>
    </w:lvl>
    <w:lvl w:ilvl="6" w:tplc="9D10E6D2" w:tentative="1">
      <w:start w:val="1"/>
      <w:numFmt w:val="decimal"/>
      <w:lvlText w:val="%7."/>
      <w:lvlJc w:val="left"/>
      <w:pPr>
        <w:ind w:left="5040" w:hanging="360"/>
      </w:pPr>
    </w:lvl>
    <w:lvl w:ilvl="7" w:tplc="BB228B54" w:tentative="1">
      <w:start w:val="1"/>
      <w:numFmt w:val="lowerLetter"/>
      <w:lvlText w:val="%8."/>
      <w:lvlJc w:val="left"/>
      <w:pPr>
        <w:ind w:left="5760" w:hanging="360"/>
      </w:pPr>
    </w:lvl>
    <w:lvl w:ilvl="8" w:tplc="B816A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AE3E21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A78134E" w:tentative="1">
      <w:start w:val="1"/>
      <w:numFmt w:val="lowerLetter"/>
      <w:lvlText w:val="%2."/>
      <w:lvlJc w:val="left"/>
      <w:pPr>
        <w:ind w:left="1440" w:hanging="360"/>
      </w:pPr>
    </w:lvl>
    <w:lvl w:ilvl="2" w:tplc="F5623CEA" w:tentative="1">
      <w:start w:val="1"/>
      <w:numFmt w:val="lowerRoman"/>
      <w:lvlText w:val="%3."/>
      <w:lvlJc w:val="right"/>
      <w:pPr>
        <w:ind w:left="2160" w:hanging="180"/>
      </w:pPr>
    </w:lvl>
    <w:lvl w:ilvl="3" w:tplc="32846EDC" w:tentative="1">
      <w:start w:val="1"/>
      <w:numFmt w:val="decimal"/>
      <w:lvlText w:val="%4."/>
      <w:lvlJc w:val="left"/>
      <w:pPr>
        <w:ind w:left="2880" w:hanging="360"/>
      </w:pPr>
    </w:lvl>
    <w:lvl w:ilvl="4" w:tplc="722EE750" w:tentative="1">
      <w:start w:val="1"/>
      <w:numFmt w:val="lowerLetter"/>
      <w:lvlText w:val="%5."/>
      <w:lvlJc w:val="left"/>
      <w:pPr>
        <w:ind w:left="3600" w:hanging="360"/>
      </w:pPr>
    </w:lvl>
    <w:lvl w:ilvl="5" w:tplc="A7782D42" w:tentative="1">
      <w:start w:val="1"/>
      <w:numFmt w:val="lowerRoman"/>
      <w:lvlText w:val="%6."/>
      <w:lvlJc w:val="right"/>
      <w:pPr>
        <w:ind w:left="4320" w:hanging="180"/>
      </w:pPr>
    </w:lvl>
    <w:lvl w:ilvl="6" w:tplc="944EEF9A" w:tentative="1">
      <w:start w:val="1"/>
      <w:numFmt w:val="decimal"/>
      <w:lvlText w:val="%7."/>
      <w:lvlJc w:val="left"/>
      <w:pPr>
        <w:ind w:left="5040" w:hanging="360"/>
      </w:pPr>
    </w:lvl>
    <w:lvl w:ilvl="7" w:tplc="91F27378" w:tentative="1">
      <w:start w:val="1"/>
      <w:numFmt w:val="lowerLetter"/>
      <w:lvlText w:val="%8."/>
      <w:lvlJc w:val="left"/>
      <w:pPr>
        <w:ind w:left="5760" w:hanging="360"/>
      </w:pPr>
    </w:lvl>
    <w:lvl w:ilvl="8" w:tplc="2E667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B3F2D5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6E2F1A8" w:tentative="1">
      <w:start w:val="1"/>
      <w:numFmt w:val="lowerLetter"/>
      <w:lvlText w:val="%2."/>
      <w:lvlJc w:val="left"/>
      <w:pPr>
        <w:ind w:left="1440" w:hanging="360"/>
      </w:pPr>
    </w:lvl>
    <w:lvl w:ilvl="2" w:tplc="452ABD86" w:tentative="1">
      <w:start w:val="1"/>
      <w:numFmt w:val="lowerRoman"/>
      <w:lvlText w:val="%3."/>
      <w:lvlJc w:val="right"/>
      <w:pPr>
        <w:ind w:left="2160" w:hanging="180"/>
      </w:pPr>
    </w:lvl>
    <w:lvl w:ilvl="3" w:tplc="4CB2DDC6" w:tentative="1">
      <w:start w:val="1"/>
      <w:numFmt w:val="decimal"/>
      <w:lvlText w:val="%4."/>
      <w:lvlJc w:val="left"/>
      <w:pPr>
        <w:ind w:left="2880" w:hanging="360"/>
      </w:pPr>
    </w:lvl>
    <w:lvl w:ilvl="4" w:tplc="8E98E368" w:tentative="1">
      <w:start w:val="1"/>
      <w:numFmt w:val="lowerLetter"/>
      <w:lvlText w:val="%5."/>
      <w:lvlJc w:val="left"/>
      <w:pPr>
        <w:ind w:left="3600" w:hanging="360"/>
      </w:pPr>
    </w:lvl>
    <w:lvl w:ilvl="5" w:tplc="D0FE355A" w:tentative="1">
      <w:start w:val="1"/>
      <w:numFmt w:val="lowerRoman"/>
      <w:lvlText w:val="%6."/>
      <w:lvlJc w:val="right"/>
      <w:pPr>
        <w:ind w:left="4320" w:hanging="180"/>
      </w:pPr>
    </w:lvl>
    <w:lvl w:ilvl="6" w:tplc="06C06442" w:tentative="1">
      <w:start w:val="1"/>
      <w:numFmt w:val="decimal"/>
      <w:lvlText w:val="%7."/>
      <w:lvlJc w:val="left"/>
      <w:pPr>
        <w:ind w:left="5040" w:hanging="360"/>
      </w:pPr>
    </w:lvl>
    <w:lvl w:ilvl="7" w:tplc="C7023332" w:tentative="1">
      <w:start w:val="1"/>
      <w:numFmt w:val="lowerLetter"/>
      <w:lvlText w:val="%8."/>
      <w:lvlJc w:val="left"/>
      <w:pPr>
        <w:ind w:left="5760" w:hanging="360"/>
      </w:pPr>
    </w:lvl>
    <w:lvl w:ilvl="8" w:tplc="4AD401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DEB678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0A693C" w:tentative="1">
      <w:start w:val="1"/>
      <w:numFmt w:val="lowerLetter"/>
      <w:lvlText w:val="%2."/>
      <w:lvlJc w:val="left"/>
      <w:pPr>
        <w:ind w:left="1440" w:hanging="360"/>
      </w:pPr>
    </w:lvl>
    <w:lvl w:ilvl="2" w:tplc="85987EEA" w:tentative="1">
      <w:start w:val="1"/>
      <w:numFmt w:val="lowerRoman"/>
      <w:lvlText w:val="%3."/>
      <w:lvlJc w:val="right"/>
      <w:pPr>
        <w:ind w:left="2160" w:hanging="180"/>
      </w:pPr>
    </w:lvl>
    <w:lvl w:ilvl="3" w:tplc="3B2C8AA0" w:tentative="1">
      <w:start w:val="1"/>
      <w:numFmt w:val="decimal"/>
      <w:lvlText w:val="%4."/>
      <w:lvlJc w:val="left"/>
      <w:pPr>
        <w:ind w:left="2880" w:hanging="360"/>
      </w:pPr>
    </w:lvl>
    <w:lvl w:ilvl="4" w:tplc="841A51B4" w:tentative="1">
      <w:start w:val="1"/>
      <w:numFmt w:val="lowerLetter"/>
      <w:lvlText w:val="%5."/>
      <w:lvlJc w:val="left"/>
      <w:pPr>
        <w:ind w:left="3600" w:hanging="360"/>
      </w:pPr>
    </w:lvl>
    <w:lvl w:ilvl="5" w:tplc="B8EA61DC" w:tentative="1">
      <w:start w:val="1"/>
      <w:numFmt w:val="lowerRoman"/>
      <w:lvlText w:val="%6."/>
      <w:lvlJc w:val="right"/>
      <w:pPr>
        <w:ind w:left="4320" w:hanging="180"/>
      </w:pPr>
    </w:lvl>
    <w:lvl w:ilvl="6" w:tplc="9FFAB466" w:tentative="1">
      <w:start w:val="1"/>
      <w:numFmt w:val="decimal"/>
      <w:lvlText w:val="%7."/>
      <w:lvlJc w:val="left"/>
      <w:pPr>
        <w:ind w:left="5040" w:hanging="360"/>
      </w:pPr>
    </w:lvl>
    <w:lvl w:ilvl="7" w:tplc="1EB21948" w:tentative="1">
      <w:start w:val="1"/>
      <w:numFmt w:val="lowerLetter"/>
      <w:lvlText w:val="%8."/>
      <w:lvlJc w:val="left"/>
      <w:pPr>
        <w:ind w:left="5760" w:hanging="360"/>
      </w:pPr>
    </w:lvl>
    <w:lvl w:ilvl="8" w:tplc="27C40A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22DA8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BE0650" w:tentative="1">
      <w:start w:val="1"/>
      <w:numFmt w:val="lowerLetter"/>
      <w:lvlText w:val="%2."/>
      <w:lvlJc w:val="left"/>
      <w:pPr>
        <w:ind w:left="1440" w:hanging="360"/>
      </w:pPr>
    </w:lvl>
    <w:lvl w:ilvl="2" w:tplc="76E25FAA" w:tentative="1">
      <w:start w:val="1"/>
      <w:numFmt w:val="lowerRoman"/>
      <w:lvlText w:val="%3."/>
      <w:lvlJc w:val="right"/>
      <w:pPr>
        <w:ind w:left="2160" w:hanging="180"/>
      </w:pPr>
    </w:lvl>
    <w:lvl w:ilvl="3" w:tplc="93663B5C" w:tentative="1">
      <w:start w:val="1"/>
      <w:numFmt w:val="decimal"/>
      <w:lvlText w:val="%4."/>
      <w:lvlJc w:val="left"/>
      <w:pPr>
        <w:ind w:left="2880" w:hanging="360"/>
      </w:pPr>
    </w:lvl>
    <w:lvl w:ilvl="4" w:tplc="873A29F6" w:tentative="1">
      <w:start w:val="1"/>
      <w:numFmt w:val="lowerLetter"/>
      <w:lvlText w:val="%5."/>
      <w:lvlJc w:val="left"/>
      <w:pPr>
        <w:ind w:left="3600" w:hanging="360"/>
      </w:pPr>
    </w:lvl>
    <w:lvl w:ilvl="5" w:tplc="0C768A44" w:tentative="1">
      <w:start w:val="1"/>
      <w:numFmt w:val="lowerRoman"/>
      <w:lvlText w:val="%6."/>
      <w:lvlJc w:val="right"/>
      <w:pPr>
        <w:ind w:left="4320" w:hanging="180"/>
      </w:pPr>
    </w:lvl>
    <w:lvl w:ilvl="6" w:tplc="F39434CA" w:tentative="1">
      <w:start w:val="1"/>
      <w:numFmt w:val="decimal"/>
      <w:lvlText w:val="%7."/>
      <w:lvlJc w:val="left"/>
      <w:pPr>
        <w:ind w:left="5040" w:hanging="360"/>
      </w:pPr>
    </w:lvl>
    <w:lvl w:ilvl="7" w:tplc="78F8409A" w:tentative="1">
      <w:start w:val="1"/>
      <w:numFmt w:val="lowerLetter"/>
      <w:lvlText w:val="%8."/>
      <w:lvlJc w:val="left"/>
      <w:pPr>
        <w:ind w:left="5760" w:hanging="360"/>
      </w:pPr>
    </w:lvl>
    <w:lvl w:ilvl="8" w:tplc="A016D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BD804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63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98C2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2648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E47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862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16A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38E5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620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8C38C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0C43EE" w:tentative="1">
      <w:start w:val="1"/>
      <w:numFmt w:val="lowerLetter"/>
      <w:lvlText w:val="%2."/>
      <w:lvlJc w:val="left"/>
      <w:pPr>
        <w:ind w:left="1440" w:hanging="360"/>
      </w:pPr>
    </w:lvl>
    <w:lvl w:ilvl="2" w:tplc="6E589954" w:tentative="1">
      <w:start w:val="1"/>
      <w:numFmt w:val="lowerRoman"/>
      <w:lvlText w:val="%3."/>
      <w:lvlJc w:val="right"/>
      <w:pPr>
        <w:ind w:left="2160" w:hanging="180"/>
      </w:pPr>
    </w:lvl>
    <w:lvl w:ilvl="3" w:tplc="95D47508" w:tentative="1">
      <w:start w:val="1"/>
      <w:numFmt w:val="decimal"/>
      <w:lvlText w:val="%4."/>
      <w:lvlJc w:val="left"/>
      <w:pPr>
        <w:ind w:left="2880" w:hanging="360"/>
      </w:pPr>
    </w:lvl>
    <w:lvl w:ilvl="4" w:tplc="1CB6EEC2" w:tentative="1">
      <w:start w:val="1"/>
      <w:numFmt w:val="lowerLetter"/>
      <w:lvlText w:val="%5."/>
      <w:lvlJc w:val="left"/>
      <w:pPr>
        <w:ind w:left="3600" w:hanging="360"/>
      </w:pPr>
    </w:lvl>
    <w:lvl w:ilvl="5" w:tplc="06CC2DF2" w:tentative="1">
      <w:start w:val="1"/>
      <w:numFmt w:val="lowerRoman"/>
      <w:lvlText w:val="%6."/>
      <w:lvlJc w:val="right"/>
      <w:pPr>
        <w:ind w:left="4320" w:hanging="180"/>
      </w:pPr>
    </w:lvl>
    <w:lvl w:ilvl="6" w:tplc="039A9C0E" w:tentative="1">
      <w:start w:val="1"/>
      <w:numFmt w:val="decimal"/>
      <w:lvlText w:val="%7."/>
      <w:lvlJc w:val="left"/>
      <w:pPr>
        <w:ind w:left="5040" w:hanging="360"/>
      </w:pPr>
    </w:lvl>
    <w:lvl w:ilvl="7" w:tplc="6A14FE60" w:tentative="1">
      <w:start w:val="1"/>
      <w:numFmt w:val="lowerLetter"/>
      <w:lvlText w:val="%8."/>
      <w:lvlJc w:val="left"/>
      <w:pPr>
        <w:ind w:left="5760" w:hanging="360"/>
      </w:pPr>
    </w:lvl>
    <w:lvl w:ilvl="8" w:tplc="3B406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584CD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86D3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8E9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FC7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2EAD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BCFC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6AEB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42D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249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53C0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25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46C2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5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84BC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E9E3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09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B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CE1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7A4AC8A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8E8CA96">
      <w:start w:val="1"/>
      <w:numFmt w:val="lowerLetter"/>
      <w:lvlText w:val="%2."/>
      <w:lvlJc w:val="left"/>
      <w:pPr>
        <w:ind w:left="1364" w:hanging="360"/>
      </w:pPr>
    </w:lvl>
    <w:lvl w:ilvl="2" w:tplc="7D12A670">
      <w:start w:val="1"/>
      <w:numFmt w:val="lowerRoman"/>
      <w:lvlText w:val="%3."/>
      <w:lvlJc w:val="right"/>
      <w:pPr>
        <w:ind w:left="2084" w:hanging="180"/>
      </w:pPr>
    </w:lvl>
    <w:lvl w:ilvl="3" w:tplc="C8B08A90">
      <w:start w:val="1"/>
      <w:numFmt w:val="decimal"/>
      <w:lvlText w:val="%4."/>
      <w:lvlJc w:val="left"/>
      <w:pPr>
        <w:ind w:left="2804" w:hanging="360"/>
      </w:pPr>
    </w:lvl>
    <w:lvl w:ilvl="4" w:tplc="190AE656">
      <w:start w:val="1"/>
      <w:numFmt w:val="lowerLetter"/>
      <w:lvlText w:val="%5."/>
      <w:lvlJc w:val="left"/>
      <w:pPr>
        <w:ind w:left="3524" w:hanging="360"/>
      </w:pPr>
    </w:lvl>
    <w:lvl w:ilvl="5" w:tplc="FC3C2A48">
      <w:start w:val="1"/>
      <w:numFmt w:val="lowerRoman"/>
      <w:lvlText w:val="%6."/>
      <w:lvlJc w:val="right"/>
      <w:pPr>
        <w:ind w:left="4244" w:hanging="180"/>
      </w:pPr>
    </w:lvl>
    <w:lvl w:ilvl="6" w:tplc="59A68E98">
      <w:start w:val="1"/>
      <w:numFmt w:val="decimal"/>
      <w:lvlText w:val="%7."/>
      <w:lvlJc w:val="left"/>
      <w:pPr>
        <w:ind w:left="4964" w:hanging="360"/>
      </w:pPr>
    </w:lvl>
    <w:lvl w:ilvl="7" w:tplc="DB864B5E">
      <w:start w:val="1"/>
      <w:numFmt w:val="lowerLetter"/>
      <w:lvlText w:val="%8."/>
      <w:lvlJc w:val="left"/>
      <w:pPr>
        <w:ind w:left="5684" w:hanging="360"/>
      </w:pPr>
    </w:lvl>
    <w:lvl w:ilvl="8" w:tplc="D0FA83C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480A106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43EE4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EFA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9E8C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10D0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5A02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EC9B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AC3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346E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3BFA3B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FB247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684F6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441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9097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FA0CC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B02A75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9984E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68C5D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CAE84E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AEE86B0" w:tentative="1">
      <w:start w:val="1"/>
      <w:numFmt w:val="lowerLetter"/>
      <w:lvlText w:val="%2."/>
      <w:lvlJc w:val="left"/>
      <w:pPr>
        <w:ind w:left="1440" w:hanging="360"/>
      </w:pPr>
    </w:lvl>
    <w:lvl w:ilvl="2" w:tplc="B588AC6E" w:tentative="1">
      <w:start w:val="1"/>
      <w:numFmt w:val="lowerRoman"/>
      <w:lvlText w:val="%3."/>
      <w:lvlJc w:val="right"/>
      <w:pPr>
        <w:ind w:left="2160" w:hanging="180"/>
      </w:pPr>
    </w:lvl>
    <w:lvl w:ilvl="3" w:tplc="896EA08C" w:tentative="1">
      <w:start w:val="1"/>
      <w:numFmt w:val="decimal"/>
      <w:lvlText w:val="%4."/>
      <w:lvlJc w:val="left"/>
      <w:pPr>
        <w:ind w:left="2880" w:hanging="360"/>
      </w:pPr>
    </w:lvl>
    <w:lvl w:ilvl="4" w:tplc="971A6004" w:tentative="1">
      <w:start w:val="1"/>
      <w:numFmt w:val="lowerLetter"/>
      <w:lvlText w:val="%5."/>
      <w:lvlJc w:val="left"/>
      <w:pPr>
        <w:ind w:left="3600" w:hanging="360"/>
      </w:pPr>
    </w:lvl>
    <w:lvl w:ilvl="5" w:tplc="E96A30A4" w:tentative="1">
      <w:start w:val="1"/>
      <w:numFmt w:val="lowerRoman"/>
      <w:lvlText w:val="%6."/>
      <w:lvlJc w:val="right"/>
      <w:pPr>
        <w:ind w:left="4320" w:hanging="180"/>
      </w:pPr>
    </w:lvl>
    <w:lvl w:ilvl="6" w:tplc="642A2050" w:tentative="1">
      <w:start w:val="1"/>
      <w:numFmt w:val="decimal"/>
      <w:lvlText w:val="%7."/>
      <w:lvlJc w:val="left"/>
      <w:pPr>
        <w:ind w:left="5040" w:hanging="360"/>
      </w:pPr>
    </w:lvl>
    <w:lvl w:ilvl="7" w:tplc="1D22F434" w:tentative="1">
      <w:start w:val="1"/>
      <w:numFmt w:val="lowerLetter"/>
      <w:lvlText w:val="%8."/>
      <w:lvlJc w:val="left"/>
      <w:pPr>
        <w:ind w:left="5760" w:hanging="360"/>
      </w:pPr>
    </w:lvl>
    <w:lvl w:ilvl="8" w:tplc="F11EB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2FA63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6253C4" w:tentative="1">
      <w:start w:val="1"/>
      <w:numFmt w:val="lowerLetter"/>
      <w:lvlText w:val="%2."/>
      <w:lvlJc w:val="left"/>
      <w:pPr>
        <w:ind w:left="1440" w:hanging="360"/>
      </w:pPr>
    </w:lvl>
    <w:lvl w:ilvl="2" w:tplc="FE56E490" w:tentative="1">
      <w:start w:val="1"/>
      <w:numFmt w:val="lowerRoman"/>
      <w:lvlText w:val="%3."/>
      <w:lvlJc w:val="right"/>
      <w:pPr>
        <w:ind w:left="2160" w:hanging="180"/>
      </w:pPr>
    </w:lvl>
    <w:lvl w:ilvl="3" w:tplc="EB664488" w:tentative="1">
      <w:start w:val="1"/>
      <w:numFmt w:val="decimal"/>
      <w:lvlText w:val="%4."/>
      <w:lvlJc w:val="left"/>
      <w:pPr>
        <w:ind w:left="2880" w:hanging="360"/>
      </w:pPr>
    </w:lvl>
    <w:lvl w:ilvl="4" w:tplc="6688F704" w:tentative="1">
      <w:start w:val="1"/>
      <w:numFmt w:val="lowerLetter"/>
      <w:lvlText w:val="%5."/>
      <w:lvlJc w:val="left"/>
      <w:pPr>
        <w:ind w:left="3600" w:hanging="360"/>
      </w:pPr>
    </w:lvl>
    <w:lvl w:ilvl="5" w:tplc="02583206" w:tentative="1">
      <w:start w:val="1"/>
      <w:numFmt w:val="lowerRoman"/>
      <w:lvlText w:val="%6."/>
      <w:lvlJc w:val="right"/>
      <w:pPr>
        <w:ind w:left="4320" w:hanging="180"/>
      </w:pPr>
    </w:lvl>
    <w:lvl w:ilvl="6" w:tplc="5B3A4710" w:tentative="1">
      <w:start w:val="1"/>
      <w:numFmt w:val="decimal"/>
      <w:lvlText w:val="%7."/>
      <w:lvlJc w:val="left"/>
      <w:pPr>
        <w:ind w:left="5040" w:hanging="360"/>
      </w:pPr>
    </w:lvl>
    <w:lvl w:ilvl="7" w:tplc="7F6E41DE" w:tentative="1">
      <w:start w:val="1"/>
      <w:numFmt w:val="lowerLetter"/>
      <w:lvlText w:val="%8."/>
      <w:lvlJc w:val="left"/>
      <w:pPr>
        <w:ind w:left="5760" w:hanging="360"/>
      </w:pPr>
    </w:lvl>
    <w:lvl w:ilvl="8" w:tplc="4BDE0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B04AF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064A8AA" w:tentative="1">
      <w:start w:val="1"/>
      <w:numFmt w:val="lowerLetter"/>
      <w:lvlText w:val="%2."/>
      <w:lvlJc w:val="left"/>
      <w:pPr>
        <w:ind w:left="1440" w:hanging="360"/>
      </w:pPr>
    </w:lvl>
    <w:lvl w:ilvl="2" w:tplc="057EF89C" w:tentative="1">
      <w:start w:val="1"/>
      <w:numFmt w:val="lowerRoman"/>
      <w:lvlText w:val="%3."/>
      <w:lvlJc w:val="right"/>
      <w:pPr>
        <w:ind w:left="2160" w:hanging="180"/>
      </w:pPr>
    </w:lvl>
    <w:lvl w:ilvl="3" w:tplc="FED00A12" w:tentative="1">
      <w:start w:val="1"/>
      <w:numFmt w:val="decimal"/>
      <w:lvlText w:val="%4."/>
      <w:lvlJc w:val="left"/>
      <w:pPr>
        <w:ind w:left="2880" w:hanging="360"/>
      </w:pPr>
    </w:lvl>
    <w:lvl w:ilvl="4" w:tplc="AAA052A0" w:tentative="1">
      <w:start w:val="1"/>
      <w:numFmt w:val="lowerLetter"/>
      <w:lvlText w:val="%5."/>
      <w:lvlJc w:val="left"/>
      <w:pPr>
        <w:ind w:left="3600" w:hanging="360"/>
      </w:pPr>
    </w:lvl>
    <w:lvl w:ilvl="5" w:tplc="316C5416" w:tentative="1">
      <w:start w:val="1"/>
      <w:numFmt w:val="lowerRoman"/>
      <w:lvlText w:val="%6."/>
      <w:lvlJc w:val="right"/>
      <w:pPr>
        <w:ind w:left="4320" w:hanging="180"/>
      </w:pPr>
    </w:lvl>
    <w:lvl w:ilvl="6" w:tplc="4EB84978" w:tentative="1">
      <w:start w:val="1"/>
      <w:numFmt w:val="decimal"/>
      <w:lvlText w:val="%7."/>
      <w:lvlJc w:val="left"/>
      <w:pPr>
        <w:ind w:left="5040" w:hanging="360"/>
      </w:pPr>
    </w:lvl>
    <w:lvl w:ilvl="7" w:tplc="F45AB752" w:tentative="1">
      <w:start w:val="1"/>
      <w:numFmt w:val="lowerLetter"/>
      <w:lvlText w:val="%8."/>
      <w:lvlJc w:val="left"/>
      <w:pPr>
        <w:ind w:left="5760" w:hanging="360"/>
      </w:pPr>
    </w:lvl>
    <w:lvl w:ilvl="8" w:tplc="786E6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709EDB3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552D9CE" w:tentative="1">
      <w:start w:val="1"/>
      <w:numFmt w:val="lowerLetter"/>
      <w:lvlText w:val="%2."/>
      <w:lvlJc w:val="left"/>
      <w:pPr>
        <w:ind w:left="1364" w:hanging="360"/>
      </w:pPr>
    </w:lvl>
    <w:lvl w:ilvl="2" w:tplc="669E2038" w:tentative="1">
      <w:start w:val="1"/>
      <w:numFmt w:val="lowerRoman"/>
      <w:lvlText w:val="%3."/>
      <w:lvlJc w:val="right"/>
      <w:pPr>
        <w:ind w:left="2084" w:hanging="180"/>
      </w:pPr>
    </w:lvl>
    <w:lvl w:ilvl="3" w:tplc="895288E6" w:tentative="1">
      <w:start w:val="1"/>
      <w:numFmt w:val="decimal"/>
      <w:lvlText w:val="%4."/>
      <w:lvlJc w:val="left"/>
      <w:pPr>
        <w:ind w:left="2804" w:hanging="360"/>
      </w:pPr>
    </w:lvl>
    <w:lvl w:ilvl="4" w:tplc="408E12BC" w:tentative="1">
      <w:start w:val="1"/>
      <w:numFmt w:val="lowerLetter"/>
      <w:lvlText w:val="%5."/>
      <w:lvlJc w:val="left"/>
      <w:pPr>
        <w:ind w:left="3524" w:hanging="360"/>
      </w:pPr>
    </w:lvl>
    <w:lvl w:ilvl="5" w:tplc="F6B4E93C" w:tentative="1">
      <w:start w:val="1"/>
      <w:numFmt w:val="lowerRoman"/>
      <w:lvlText w:val="%6."/>
      <w:lvlJc w:val="right"/>
      <w:pPr>
        <w:ind w:left="4244" w:hanging="180"/>
      </w:pPr>
    </w:lvl>
    <w:lvl w:ilvl="6" w:tplc="52948EBE" w:tentative="1">
      <w:start w:val="1"/>
      <w:numFmt w:val="decimal"/>
      <w:lvlText w:val="%7."/>
      <w:lvlJc w:val="left"/>
      <w:pPr>
        <w:ind w:left="4964" w:hanging="360"/>
      </w:pPr>
    </w:lvl>
    <w:lvl w:ilvl="7" w:tplc="A96038B8" w:tentative="1">
      <w:start w:val="1"/>
      <w:numFmt w:val="lowerLetter"/>
      <w:lvlText w:val="%8."/>
      <w:lvlJc w:val="left"/>
      <w:pPr>
        <w:ind w:left="5684" w:hanging="360"/>
      </w:pPr>
    </w:lvl>
    <w:lvl w:ilvl="8" w:tplc="5638311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1040B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8E0B3C6" w:tentative="1">
      <w:start w:val="1"/>
      <w:numFmt w:val="lowerLetter"/>
      <w:lvlText w:val="%2."/>
      <w:lvlJc w:val="left"/>
      <w:pPr>
        <w:ind w:left="1440" w:hanging="360"/>
      </w:pPr>
    </w:lvl>
    <w:lvl w:ilvl="2" w:tplc="377E28C0" w:tentative="1">
      <w:start w:val="1"/>
      <w:numFmt w:val="lowerRoman"/>
      <w:lvlText w:val="%3."/>
      <w:lvlJc w:val="right"/>
      <w:pPr>
        <w:ind w:left="2160" w:hanging="180"/>
      </w:pPr>
    </w:lvl>
    <w:lvl w:ilvl="3" w:tplc="C31EF79A" w:tentative="1">
      <w:start w:val="1"/>
      <w:numFmt w:val="decimal"/>
      <w:lvlText w:val="%4."/>
      <w:lvlJc w:val="left"/>
      <w:pPr>
        <w:ind w:left="2880" w:hanging="360"/>
      </w:pPr>
    </w:lvl>
    <w:lvl w:ilvl="4" w:tplc="88024D46" w:tentative="1">
      <w:start w:val="1"/>
      <w:numFmt w:val="lowerLetter"/>
      <w:lvlText w:val="%5."/>
      <w:lvlJc w:val="left"/>
      <w:pPr>
        <w:ind w:left="3600" w:hanging="360"/>
      </w:pPr>
    </w:lvl>
    <w:lvl w:ilvl="5" w:tplc="F2A07B94" w:tentative="1">
      <w:start w:val="1"/>
      <w:numFmt w:val="lowerRoman"/>
      <w:lvlText w:val="%6."/>
      <w:lvlJc w:val="right"/>
      <w:pPr>
        <w:ind w:left="4320" w:hanging="180"/>
      </w:pPr>
    </w:lvl>
    <w:lvl w:ilvl="6" w:tplc="5948873C" w:tentative="1">
      <w:start w:val="1"/>
      <w:numFmt w:val="decimal"/>
      <w:lvlText w:val="%7."/>
      <w:lvlJc w:val="left"/>
      <w:pPr>
        <w:ind w:left="5040" w:hanging="360"/>
      </w:pPr>
    </w:lvl>
    <w:lvl w:ilvl="7" w:tplc="7F8CBADE" w:tentative="1">
      <w:start w:val="1"/>
      <w:numFmt w:val="lowerLetter"/>
      <w:lvlText w:val="%8."/>
      <w:lvlJc w:val="left"/>
      <w:pPr>
        <w:ind w:left="5760" w:hanging="360"/>
      </w:pPr>
    </w:lvl>
    <w:lvl w:ilvl="8" w:tplc="67C8D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80160518">
    <w:abstractNumId w:val="20"/>
  </w:num>
  <w:num w:numId="2" w16cid:durableId="1064255313">
    <w:abstractNumId w:val="7"/>
  </w:num>
  <w:num w:numId="3" w16cid:durableId="1665278782">
    <w:abstractNumId w:val="11"/>
  </w:num>
  <w:num w:numId="4" w16cid:durableId="1892418481">
    <w:abstractNumId w:val="28"/>
  </w:num>
  <w:num w:numId="5" w16cid:durableId="1704094703">
    <w:abstractNumId w:val="0"/>
  </w:num>
  <w:num w:numId="6" w16cid:durableId="1379016501">
    <w:abstractNumId w:val="12"/>
  </w:num>
  <w:num w:numId="7" w16cid:durableId="633366520">
    <w:abstractNumId w:val="29"/>
  </w:num>
  <w:num w:numId="8" w16cid:durableId="6711042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2149398">
    <w:abstractNumId w:val="1"/>
  </w:num>
  <w:num w:numId="10" w16cid:durableId="474221142">
    <w:abstractNumId w:val="0"/>
    <w:lvlOverride w:ilvl="0">
      <w:startOverride w:val="1"/>
    </w:lvlOverride>
  </w:num>
  <w:num w:numId="11" w16cid:durableId="6412768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1506782">
    <w:abstractNumId w:val="7"/>
  </w:num>
  <w:num w:numId="13" w16cid:durableId="1727605196">
    <w:abstractNumId w:val="28"/>
  </w:num>
  <w:num w:numId="14" w16cid:durableId="11412637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18340932">
    <w:abstractNumId w:val="21"/>
  </w:num>
  <w:num w:numId="16" w16cid:durableId="12555516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92997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326297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561362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30415470">
    <w:abstractNumId w:val="25"/>
  </w:num>
  <w:num w:numId="21" w16cid:durableId="1780177400">
    <w:abstractNumId w:val="9"/>
  </w:num>
  <w:num w:numId="22" w16cid:durableId="446119056">
    <w:abstractNumId w:val="32"/>
  </w:num>
  <w:num w:numId="23" w16cid:durableId="775830272">
    <w:abstractNumId w:val="35"/>
  </w:num>
  <w:num w:numId="24" w16cid:durableId="1236627852">
    <w:abstractNumId w:val="33"/>
  </w:num>
  <w:num w:numId="25" w16cid:durableId="1887639423">
    <w:abstractNumId w:val="13"/>
  </w:num>
  <w:num w:numId="26" w16cid:durableId="150027834">
    <w:abstractNumId w:val="34"/>
  </w:num>
  <w:num w:numId="27" w16cid:durableId="1755126544">
    <w:abstractNumId w:val="8"/>
  </w:num>
  <w:num w:numId="28" w16cid:durableId="1174420605">
    <w:abstractNumId w:val="31"/>
  </w:num>
  <w:num w:numId="29" w16cid:durableId="1838304907">
    <w:abstractNumId w:val="17"/>
  </w:num>
  <w:num w:numId="30" w16cid:durableId="155654488">
    <w:abstractNumId w:val="2"/>
  </w:num>
  <w:num w:numId="31" w16cid:durableId="2144157659">
    <w:abstractNumId w:val="26"/>
  </w:num>
  <w:num w:numId="32" w16cid:durableId="1878200953">
    <w:abstractNumId w:val="18"/>
  </w:num>
  <w:num w:numId="33" w16cid:durableId="406070901">
    <w:abstractNumId w:val="16"/>
  </w:num>
  <w:num w:numId="34" w16cid:durableId="88543998">
    <w:abstractNumId w:val="3"/>
  </w:num>
  <w:num w:numId="35" w16cid:durableId="537477411">
    <w:abstractNumId w:val="4"/>
  </w:num>
  <w:num w:numId="36" w16cid:durableId="1915893211">
    <w:abstractNumId w:val="15"/>
  </w:num>
  <w:num w:numId="37" w16cid:durableId="2036687317">
    <w:abstractNumId w:val="10"/>
  </w:num>
  <w:num w:numId="38" w16cid:durableId="1033462960">
    <w:abstractNumId w:val="14"/>
  </w:num>
  <w:num w:numId="39" w16cid:durableId="376046907">
    <w:abstractNumId w:val="23"/>
  </w:num>
  <w:num w:numId="40" w16cid:durableId="1600526657">
    <w:abstractNumId w:val="30"/>
  </w:num>
  <w:num w:numId="41" w16cid:durableId="1724982192">
    <w:abstractNumId w:val="19"/>
  </w:num>
  <w:num w:numId="42" w16cid:durableId="1538620454">
    <w:abstractNumId w:val="24"/>
  </w:num>
  <w:num w:numId="43" w16cid:durableId="104675939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41E3"/>
    <w:rsid w:val="00004646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87C93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06B9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6C01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33505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1A66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49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76B"/>
    <w:rsid w:val="00601F15"/>
    <w:rsid w:val="006125FA"/>
    <w:rsid w:val="006129D4"/>
    <w:rsid w:val="00616DD1"/>
    <w:rsid w:val="00617534"/>
    <w:rsid w:val="0062009C"/>
    <w:rsid w:val="00620714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1A87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77D75"/>
    <w:rsid w:val="00981E45"/>
    <w:rsid w:val="00983692"/>
    <w:rsid w:val="009837AA"/>
    <w:rsid w:val="00983A74"/>
    <w:rsid w:val="0098520A"/>
    <w:rsid w:val="00994C19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12B0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0BC0"/>
    <w:rsid w:val="00C72C82"/>
    <w:rsid w:val="00C83CCC"/>
    <w:rsid w:val="00C8481A"/>
    <w:rsid w:val="00C85E95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27EF"/>
    <w:rsid w:val="00D9593F"/>
    <w:rsid w:val="00D9649B"/>
    <w:rsid w:val="00DA137A"/>
    <w:rsid w:val="00DA63A3"/>
    <w:rsid w:val="00DB23C6"/>
    <w:rsid w:val="00DB32C5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4E6B"/>
    <w:rsid w:val="00E05BEA"/>
    <w:rsid w:val="00E065D9"/>
    <w:rsid w:val="00E207F1"/>
    <w:rsid w:val="00E23AB9"/>
    <w:rsid w:val="00E2496C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EF79A4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C61529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821F-B122-4501-9FCE-CAC2A2F4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16</cp:revision>
  <cp:lastPrinted>2023-04-12T14:04:00Z</cp:lastPrinted>
  <dcterms:created xsi:type="dcterms:W3CDTF">2024-03-12T13:59:00Z</dcterms:created>
  <dcterms:modified xsi:type="dcterms:W3CDTF">2026-04-27T15:36:00Z</dcterms:modified>
</cp:coreProperties>
</file>