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82/2026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27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380E464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2C6BE8C" w14:textId="77777777" w:rsidR="00D82661" w:rsidRDefault="00D82661" w:rsidP="00D82661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D88E232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575A49C4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DCCC77C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740DAD5F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4BC100BC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46460370" w14:textId="6EC5802E" w:rsidR="00D82661" w:rsidRDefault="00D82661" w:rsidP="00D82661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06FEC30C" w14:textId="77777777" w:rsidR="00D82661" w:rsidRDefault="00D82661" w:rsidP="00D82661">
      <w:pPr>
        <w:tabs>
          <w:tab w:val="left" w:pos="4820"/>
        </w:tabs>
        <w:rPr>
          <w:iCs/>
        </w:rPr>
      </w:pPr>
    </w:p>
    <w:p w14:paraId="768D514A" w14:textId="77777777" w:rsidR="00D82661" w:rsidRDefault="00D82661" w:rsidP="00D82661">
      <w:pPr>
        <w:tabs>
          <w:tab w:val="left" w:pos="4820"/>
        </w:tabs>
        <w:rPr>
          <w:iCs/>
        </w:rPr>
      </w:pPr>
    </w:p>
    <w:p w14:paraId="26746AFC" w14:textId="77777777" w:rsidR="00D82661" w:rsidRDefault="00D82661" w:rsidP="00D82661">
      <w:pPr>
        <w:tabs>
          <w:tab w:val="left" w:pos="4820"/>
        </w:tabs>
        <w:rPr>
          <w:iCs/>
        </w:rPr>
      </w:pPr>
    </w:p>
    <w:p w14:paraId="5B391CFD" w14:textId="77777777" w:rsidR="00D82661" w:rsidRDefault="00D82661" w:rsidP="00D8266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919EEC7" w14:textId="77777777" w:rsidR="00D82661" w:rsidRDefault="00D82661" w:rsidP="00D82661">
      <w:pPr>
        <w:tabs>
          <w:tab w:val="left" w:pos="4820"/>
        </w:tabs>
        <w:ind w:firstLine="1418"/>
        <w:jc w:val="both"/>
        <w:rPr>
          <w:iCs/>
        </w:rPr>
      </w:pPr>
    </w:p>
    <w:p w14:paraId="32EA0C1B" w14:textId="77777777" w:rsidR="00D82661" w:rsidRDefault="00D82661" w:rsidP="00D82661">
      <w:pPr>
        <w:tabs>
          <w:tab w:val="left" w:pos="4820"/>
        </w:tabs>
        <w:ind w:firstLine="1418"/>
        <w:jc w:val="both"/>
        <w:rPr>
          <w:iCs/>
        </w:rPr>
      </w:pPr>
    </w:p>
    <w:p w14:paraId="57DF2A0B" w14:textId="77777777" w:rsidR="00D82661" w:rsidRDefault="00D82661" w:rsidP="00D82661">
      <w:pPr>
        <w:tabs>
          <w:tab w:val="left" w:pos="4820"/>
        </w:tabs>
        <w:ind w:firstLine="1418"/>
        <w:jc w:val="both"/>
        <w:rPr>
          <w:iCs/>
        </w:rPr>
      </w:pPr>
    </w:p>
    <w:p w14:paraId="275CD7B7" w14:textId="29D36331" w:rsidR="00D82661" w:rsidRDefault="00D82661" w:rsidP="00D8266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Leis nº 4</w:t>
      </w:r>
      <w:r>
        <w:rPr>
          <w:iCs/>
        </w:rPr>
        <w:t>9</w:t>
      </w:r>
      <w:r>
        <w:rPr>
          <w:iCs/>
        </w:rPr>
        <w:t xml:space="preserve">/2026 a </w:t>
      </w:r>
      <w:r>
        <w:rPr>
          <w:iCs/>
        </w:rPr>
        <w:t>51</w:t>
      </w:r>
      <w:r>
        <w:rPr>
          <w:iCs/>
        </w:rPr>
        <w:t>/2026</w:t>
      </w:r>
      <w:r>
        <w:rPr>
          <w:iCs/>
        </w:rPr>
        <w:t>,</w:t>
      </w:r>
      <w:r>
        <w:rPr>
          <w:iCs/>
        </w:rPr>
        <w:t xml:space="preserve"> cujos projetos tramitaram e foram aprovados na 1</w:t>
      </w:r>
      <w:r>
        <w:rPr>
          <w:iCs/>
        </w:rPr>
        <w:t>2</w:t>
      </w:r>
      <w:r>
        <w:rPr>
          <w:iCs/>
        </w:rPr>
        <w:t>ª Sessão Ordinária de 2026, da Câmara Municipal de Sorriso, realizada em 2</w:t>
      </w:r>
      <w:r>
        <w:rPr>
          <w:iCs/>
        </w:rPr>
        <w:t>7</w:t>
      </w:r>
      <w:r>
        <w:rPr>
          <w:iCs/>
        </w:rPr>
        <w:t xml:space="preserve"> de abril de 2026.</w:t>
      </w:r>
    </w:p>
    <w:p w14:paraId="2FCC5AA7" w14:textId="77777777" w:rsidR="00D82661" w:rsidRDefault="00D82661" w:rsidP="00D82661">
      <w:pPr>
        <w:tabs>
          <w:tab w:val="left" w:pos="4820"/>
        </w:tabs>
        <w:ind w:firstLine="1418"/>
        <w:jc w:val="both"/>
        <w:rPr>
          <w:iCs/>
        </w:rPr>
      </w:pPr>
    </w:p>
    <w:p w14:paraId="4DBE83F8" w14:textId="77777777" w:rsidR="00D82661" w:rsidRDefault="00D82661" w:rsidP="00D82661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20D9AFFD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5A415027" w14:textId="77777777" w:rsidR="00D82661" w:rsidRDefault="00D82661" w:rsidP="00D82661">
      <w:pPr>
        <w:tabs>
          <w:tab w:val="left" w:pos="1418"/>
        </w:tabs>
        <w:jc w:val="both"/>
        <w:rPr>
          <w:iCs/>
        </w:rPr>
      </w:pPr>
    </w:p>
    <w:p w14:paraId="16ACE0CE" w14:textId="77777777" w:rsidR="00D82661" w:rsidRDefault="00D82661" w:rsidP="00D82661">
      <w:pPr>
        <w:tabs>
          <w:tab w:val="left" w:pos="1418"/>
        </w:tabs>
        <w:jc w:val="both"/>
        <w:rPr>
          <w:iCs/>
        </w:rPr>
      </w:pPr>
    </w:p>
    <w:p w14:paraId="191918D1" w14:textId="01390340" w:rsidR="002A1E6C" w:rsidRDefault="00D82661" w:rsidP="00D8266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AED6" w14:textId="77777777" w:rsidR="0006586E" w:rsidRDefault="0006586E">
      <w:r>
        <w:separator/>
      </w:r>
    </w:p>
  </w:endnote>
  <w:endnote w:type="continuationSeparator" w:id="0">
    <w:p w14:paraId="22338B78" w14:textId="77777777" w:rsidR="0006586E" w:rsidRDefault="0006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C203" w14:textId="77777777" w:rsidR="0006586E" w:rsidRDefault="0006586E">
      <w:r>
        <w:separator/>
      </w:r>
    </w:p>
  </w:footnote>
  <w:footnote w:type="continuationSeparator" w:id="0">
    <w:p w14:paraId="02595CB0" w14:textId="77777777" w:rsidR="0006586E" w:rsidRDefault="0006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A76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7955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EE255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BE1E56" w:tentative="1">
      <w:start w:val="1"/>
      <w:numFmt w:val="lowerLetter"/>
      <w:lvlText w:val="%2."/>
      <w:lvlJc w:val="left"/>
      <w:pPr>
        <w:ind w:left="1440" w:hanging="360"/>
      </w:pPr>
    </w:lvl>
    <w:lvl w:ilvl="2" w:tplc="39640F72" w:tentative="1">
      <w:start w:val="1"/>
      <w:numFmt w:val="lowerRoman"/>
      <w:lvlText w:val="%3."/>
      <w:lvlJc w:val="right"/>
      <w:pPr>
        <w:ind w:left="2160" w:hanging="180"/>
      </w:pPr>
    </w:lvl>
    <w:lvl w:ilvl="3" w:tplc="EA0A3AF8" w:tentative="1">
      <w:start w:val="1"/>
      <w:numFmt w:val="decimal"/>
      <w:lvlText w:val="%4."/>
      <w:lvlJc w:val="left"/>
      <w:pPr>
        <w:ind w:left="2880" w:hanging="360"/>
      </w:pPr>
    </w:lvl>
    <w:lvl w:ilvl="4" w:tplc="B686C368" w:tentative="1">
      <w:start w:val="1"/>
      <w:numFmt w:val="lowerLetter"/>
      <w:lvlText w:val="%5."/>
      <w:lvlJc w:val="left"/>
      <w:pPr>
        <w:ind w:left="3600" w:hanging="360"/>
      </w:pPr>
    </w:lvl>
    <w:lvl w:ilvl="5" w:tplc="176CEC1A" w:tentative="1">
      <w:start w:val="1"/>
      <w:numFmt w:val="lowerRoman"/>
      <w:lvlText w:val="%6."/>
      <w:lvlJc w:val="right"/>
      <w:pPr>
        <w:ind w:left="4320" w:hanging="180"/>
      </w:pPr>
    </w:lvl>
    <w:lvl w:ilvl="6" w:tplc="34143690" w:tentative="1">
      <w:start w:val="1"/>
      <w:numFmt w:val="decimal"/>
      <w:lvlText w:val="%7."/>
      <w:lvlJc w:val="left"/>
      <w:pPr>
        <w:ind w:left="5040" w:hanging="360"/>
      </w:pPr>
    </w:lvl>
    <w:lvl w:ilvl="7" w:tplc="7CF64DF8" w:tentative="1">
      <w:start w:val="1"/>
      <w:numFmt w:val="lowerLetter"/>
      <w:lvlText w:val="%8."/>
      <w:lvlJc w:val="left"/>
      <w:pPr>
        <w:ind w:left="5760" w:hanging="360"/>
      </w:pPr>
    </w:lvl>
    <w:lvl w:ilvl="8" w:tplc="720E1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E6273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B24D532" w:tentative="1">
      <w:start w:val="1"/>
      <w:numFmt w:val="lowerLetter"/>
      <w:lvlText w:val="%2."/>
      <w:lvlJc w:val="left"/>
      <w:pPr>
        <w:ind w:left="1440" w:hanging="360"/>
      </w:pPr>
    </w:lvl>
    <w:lvl w:ilvl="2" w:tplc="67466C16" w:tentative="1">
      <w:start w:val="1"/>
      <w:numFmt w:val="lowerRoman"/>
      <w:lvlText w:val="%3."/>
      <w:lvlJc w:val="right"/>
      <w:pPr>
        <w:ind w:left="2160" w:hanging="180"/>
      </w:pPr>
    </w:lvl>
    <w:lvl w:ilvl="3" w:tplc="0888CAE6" w:tentative="1">
      <w:start w:val="1"/>
      <w:numFmt w:val="decimal"/>
      <w:lvlText w:val="%4."/>
      <w:lvlJc w:val="left"/>
      <w:pPr>
        <w:ind w:left="2880" w:hanging="360"/>
      </w:pPr>
    </w:lvl>
    <w:lvl w:ilvl="4" w:tplc="7032CAC6" w:tentative="1">
      <w:start w:val="1"/>
      <w:numFmt w:val="lowerLetter"/>
      <w:lvlText w:val="%5."/>
      <w:lvlJc w:val="left"/>
      <w:pPr>
        <w:ind w:left="3600" w:hanging="360"/>
      </w:pPr>
    </w:lvl>
    <w:lvl w:ilvl="5" w:tplc="BB86B79C" w:tentative="1">
      <w:start w:val="1"/>
      <w:numFmt w:val="lowerRoman"/>
      <w:lvlText w:val="%6."/>
      <w:lvlJc w:val="right"/>
      <w:pPr>
        <w:ind w:left="4320" w:hanging="180"/>
      </w:pPr>
    </w:lvl>
    <w:lvl w:ilvl="6" w:tplc="4FD4DB18" w:tentative="1">
      <w:start w:val="1"/>
      <w:numFmt w:val="decimal"/>
      <w:lvlText w:val="%7."/>
      <w:lvlJc w:val="left"/>
      <w:pPr>
        <w:ind w:left="5040" w:hanging="360"/>
      </w:pPr>
    </w:lvl>
    <w:lvl w:ilvl="7" w:tplc="A27E65F0" w:tentative="1">
      <w:start w:val="1"/>
      <w:numFmt w:val="lowerLetter"/>
      <w:lvlText w:val="%8."/>
      <w:lvlJc w:val="left"/>
      <w:pPr>
        <w:ind w:left="5760" w:hanging="360"/>
      </w:pPr>
    </w:lvl>
    <w:lvl w:ilvl="8" w:tplc="34E0E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C866A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1845D0" w:tentative="1">
      <w:start w:val="1"/>
      <w:numFmt w:val="lowerLetter"/>
      <w:lvlText w:val="%2."/>
      <w:lvlJc w:val="left"/>
      <w:pPr>
        <w:ind w:left="1440" w:hanging="360"/>
      </w:pPr>
    </w:lvl>
    <w:lvl w:ilvl="2" w:tplc="B6C653B2" w:tentative="1">
      <w:start w:val="1"/>
      <w:numFmt w:val="lowerRoman"/>
      <w:lvlText w:val="%3."/>
      <w:lvlJc w:val="right"/>
      <w:pPr>
        <w:ind w:left="2160" w:hanging="180"/>
      </w:pPr>
    </w:lvl>
    <w:lvl w:ilvl="3" w:tplc="4D2AC062" w:tentative="1">
      <w:start w:val="1"/>
      <w:numFmt w:val="decimal"/>
      <w:lvlText w:val="%4."/>
      <w:lvlJc w:val="left"/>
      <w:pPr>
        <w:ind w:left="2880" w:hanging="360"/>
      </w:pPr>
    </w:lvl>
    <w:lvl w:ilvl="4" w:tplc="F27E519C" w:tentative="1">
      <w:start w:val="1"/>
      <w:numFmt w:val="lowerLetter"/>
      <w:lvlText w:val="%5."/>
      <w:lvlJc w:val="left"/>
      <w:pPr>
        <w:ind w:left="3600" w:hanging="360"/>
      </w:pPr>
    </w:lvl>
    <w:lvl w:ilvl="5" w:tplc="47C23FBC" w:tentative="1">
      <w:start w:val="1"/>
      <w:numFmt w:val="lowerRoman"/>
      <w:lvlText w:val="%6."/>
      <w:lvlJc w:val="right"/>
      <w:pPr>
        <w:ind w:left="4320" w:hanging="180"/>
      </w:pPr>
    </w:lvl>
    <w:lvl w:ilvl="6" w:tplc="6C64977A" w:tentative="1">
      <w:start w:val="1"/>
      <w:numFmt w:val="decimal"/>
      <w:lvlText w:val="%7."/>
      <w:lvlJc w:val="left"/>
      <w:pPr>
        <w:ind w:left="5040" w:hanging="360"/>
      </w:pPr>
    </w:lvl>
    <w:lvl w:ilvl="7" w:tplc="CC3E11A6" w:tentative="1">
      <w:start w:val="1"/>
      <w:numFmt w:val="lowerLetter"/>
      <w:lvlText w:val="%8."/>
      <w:lvlJc w:val="left"/>
      <w:pPr>
        <w:ind w:left="5760" w:hanging="360"/>
      </w:pPr>
    </w:lvl>
    <w:lvl w:ilvl="8" w:tplc="92344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7A20F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24CF68" w:tentative="1">
      <w:start w:val="1"/>
      <w:numFmt w:val="lowerLetter"/>
      <w:lvlText w:val="%2."/>
      <w:lvlJc w:val="left"/>
      <w:pPr>
        <w:ind w:left="1440" w:hanging="360"/>
      </w:pPr>
    </w:lvl>
    <w:lvl w:ilvl="2" w:tplc="6EC872AC" w:tentative="1">
      <w:start w:val="1"/>
      <w:numFmt w:val="lowerRoman"/>
      <w:lvlText w:val="%3."/>
      <w:lvlJc w:val="right"/>
      <w:pPr>
        <w:ind w:left="2160" w:hanging="180"/>
      </w:pPr>
    </w:lvl>
    <w:lvl w:ilvl="3" w:tplc="C10A4D9C" w:tentative="1">
      <w:start w:val="1"/>
      <w:numFmt w:val="decimal"/>
      <w:lvlText w:val="%4."/>
      <w:lvlJc w:val="left"/>
      <w:pPr>
        <w:ind w:left="2880" w:hanging="360"/>
      </w:pPr>
    </w:lvl>
    <w:lvl w:ilvl="4" w:tplc="CB38A208" w:tentative="1">
      <w:start w:val="1"/>
      <w:numFmt w:val="lowerLetter"/>
      <w:lvlText w:val="%5."/>
      <w:lvlJc w:val="left"/>
      <w:pPr>
        <w:ind w:left="3600" w:hanging="360"/>
      </w:pPr>
    </w:lvl>
    <w:lvl w:ilvl="5" w:tplc="99D05B5C" w:tentative="1">
      <w:start w:val="1"/>
      <w:numFmt w:val="lowerRoman"/>
      <w:lvlText w:val="%6."/>
      <w:lvlJc w:val="right"/>
      <w:pPr>
        <w:ind w:left="4320" w:hanging="180"/>
      </w:pPr>
    </w:lvl>
    <w:lvl w:ilvl="6" w:tplc="4CF23AD6" w:tentative="1">
      <w:start w:val="1"/>
      <w:numFmt w:val="decimal"/>
      <w:lvlText w:val="%7."/>
      <w:lvlJc w:val="left"/>
      <w:pPr>
        <w:ind w:left="5040" w:hanging="360"/>
      </w:pPr>
    </w:lvl>
    <w:lvl w:ilvl="7" w:tplc="99AA8CAE" w:tentative="1">
      <w:start w:val="1"/>
      <w:numFmt w:val="lowerLetter"/>
      <w:lvlText w:val="%8."/>
      <w:lvlJc w:val="left"/>
      <w:pPr>
        <w:ind w:left="5760" w:hanging="360"/>
      </w:pPr>
    </w:lvl>
    <w:lvl w:ilvl="8" w:tplc="65DC3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35C3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292AA" w:tentative="1">
      <w:start w:val="1"/>
      <w:numFmt w:val="lowerLetter"/>
      <w:lvlText w:val="%2."/>
      <w:lvlJc w:val="left"/>
      <w:pPr>
        <w:ind w:left="1440" w:hanging="360"/>
      </w:pPr>
    </w:lvl>
    <w:lvl w:ilvl="2" w:tplc="20EC64D4" w:tentative="1">
      <w:start w:val="1"/>
      <w:numFmt w:val="lowerRoman"/>
      <w:lvlText w:val="%3."/>
      <w:lvlJc w:val="right"/>
      <w:pPr>
        <w:ind w:left="2160" w:hanging="180"/>
      </w:pPr>
    </w:lvl>
    <w:lvl w:ilvl="3" w:tplc="8CE836C0" w:tentative="1">
      <w:start w:val="1"/>
      <w:numFmt w:val="decimal"/>
      <w:lvlText w:val="%4."/>
      <w:lvlJc w:val="left"/>
      <w:pPr>
        <w:ind w:left="2880" w:hanging="360"/>
      </w:pPr>
    </w:lvl>
    <w:lvl w:ilvl="4" w:tplc="E0A82C10" w:tentative="1">
      <w:start w:val="1"/>
      <w:numFmt w:val="lowerLetter"/>
      <w:lvlText w:val="%5."/>
      <w:lvlJc w:val="left"/>
      <w:pPr>
        <w:ind w:left="3600" w:hanging="360"/>
      </w:pPr>
    </w:lvl>
    <w:lvl w:ilvl="5" w:tplc="CC38F724" w:tentative="1">
      <w:start w:val="1"/>
      <w:numFmt w:val="lowerRoman"/>
      <w:lvlText w:val="%6."/>
      <w:lvlJc w:val="right"/>
      <w:pPr>
        <w:ind w:left="4320" w:hanging="180"/>
      </w:pPr>
    </w:lvl>
    <w:lvl w:ilvl="6" w:tplc="BF2EFD0A" w:tentative="1">
      <w:start w:val="1"/>
      <w:numFmt w:val="decimal"/>
      <w:lvlText w:val="%7."/>
      <w:lvlJc w:val="left"/>
      <w:pPr>
        <w:ind w:left="5040" w:hanging="360"/>
      </w:pPr>
    </w:lvl>
    <w:lvl w:ilvl="7" w:tplc="2E80446A" w:tentative="1">
      <w:start w:val="1"/>
      <w:numFmt w:val="lowerLetter"/>
      <w:lvlText w:val="%8."/>
      <w:lvlJc w:val="left"/>
      <w:pPr>
        <w:ind w:left="5760" w:hanging="360"/>
      </w:pPr>
    </w:lvl>
    <w:lvl w:ilvl="8" w:tplc="F56A9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A16B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E2E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80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22C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8A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C9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5C4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83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06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506D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525416" w:tentative="1">
      <w:start w:val="1"/>
      <w:numFmt w:val="lowerLetter"/>
      <w:lvlText w:val="%2."/>
      <w:lvlJc w:val="left"/>
      <w:pPr>
        <w:ind w:left="1440" w:hanging="360"/>
      </w:pPr>
    </w:lvl>
    <w:lvl w:ilvl="2" w:tplc="3F6ED2AA" w:tentative="1">
      <w:start w:val="1"/>
      <w:numFmt w:val="lowerRoman"/>
      <w:lvlText w:val="%3."/>
      <w:lvlJc w:val="right"/>
      <w:pPr>
        <w:ind w:left="2160" w:hanging="180"/>
      </w:pPr>
    </w:lvl>
    <w:lvl w:ilvl="3" w:tplc="81D417E0" w:tentative="1">
      <w:start w:val="1"/>
      <w:numFmt w:val="decimal"/>
      <w:lvlText w:val="%4."/>
      <w:lvlJc w:val="left"/>
      <w:pPr>
        <w:ind w:left="2880" w:hanging="360"/>
      </w:pPr>
    </w:lvl>
    <w:lvl w:ilvl="4" w:tplc="3BE06BB0" w:tentative="1">
      <w:start w:val="1"/>
      <w:numFmt w:val="lowerLetter"/>
      <w:lvlText w:val="%5."/>
      <w:lvlJc w:val="left"/>
      <w:pPr>
        <w:ind w:left="3600" w:hanging="360"/>
      </w:pPr>
    </w:lvl>
    <w:lvl w:ilvl="5" w:tplc="DB10B60A" w:tentative="1">
      <w:start w:val="1"/>
      <w:numFmt w:val="lowerRoman"/>
      <w:lvlText w:val="%6."/>
      <w:lvlJc w:val="right"/>
      <w:pPr>
        <w:ind w:left="4320" w:hanging="180"/>
      </w:pPr>
    </w:lvl>
    <w:lvl w:ilvl="6" w:tplc="4D5AC6DA" w:tentative="1">
      <w:start w:val="1"/>
      <w:numFmt w:val="decimal"/>
      <w:lvlText w:val="%7."/>
      <w:lvlJc w:val="left"/>
      <w:pPr>
        <w:ind w:left="5040" w:hanging="360"/>
      </w:pPr>
    </w:lvl>
    <w:lvl w:ilvl="7" w:tplc="170810E6" w:tentative="1">
      <w:start w:val="1"/>
      <w:numFmt w:val="lowerLetter"/>
      <w:lvlText w:val="%8."/>
      <w:lvlJc w:val="left"/>
      <w:pPr>
        <w:ind w:left="5760" w:hanging="360"/>
      </w:pPr>
    </w:lvl>
    <w:lvl w:ilvl="8" w:tplc="CDC0E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7327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5488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288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29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63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42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48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EA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AF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7321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48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DC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04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E3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AED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B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89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9902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AAA99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A1C0CD8">
      <w:start w:val="1"/>
      <w:numFmt w:val="lowerLetter"/>
      <w:lvlText w:val="%2."/>
      <w:lvlJc w:val="left"/>
      <w:pPr>
        <w:ind w:left="1364" w:hanging="360"/>
      </w:pPr>
    </w:lvl>
    <w:lvl w:ilvl="2" w:tplc="30DA737E">
      <w:start w:val="1"/>
      <w:numFmt w:val="lowerRoman"/>
      <w:lvlText w:val="%3."/>
      <w:lvlJc w:val="right"/>
      <w:pPr>
        <w:ind w:left="2084" w:hanging="180"/>
      </w:pPr>
    </w:lvl>
    <w:lvl w:ilvl="3" w:tplc="20664BD4">
      <w:start w:val="1"/>
      <w:numFmt w:val="decimal"/>
      <w:lvlText w:val="%4."/>
      <w:lvlJc w:val="left"/>
      <w:pPr>
        <w:ind w:left="2804" w:hanging="360"/>
      </w:pPr>
    </w:lvl>
    <w:lvl w:ilvl="4" w:tplc="81DC3B90">
      <w:start w:val="1"/>
      <w:numFmt w:val="lowerLetter"/>
      <w:lvlText w:val="%5."/>
      <w:lvlJc w:val="left"/>
      <w:pPr>
        <w:ind w:left="3524" w:hanging="360"/>
      </w:pPr>
    </w:lvl>
    <w:lvl w:ilvl="5" w:tplc="6F9089A4">
      <w:start w:val="1"/>
      <w:numFmt w:val="lowerRoman"/>
      <w:lvlText w:val="%6."/>
      <w:lvlJc w:val="right"/>
      <w:pPr>
        <w:ind w:left="4244" w:hanging="180"/>
      </w:pPr>
    </w:lvl>
    <w:lvl w:ilvl="6" w:tplc="DF96FCD4">
      <w:start w:val="1"/>
      <w:numFmt w:val="decimal"/>
      <w:lvlText w:val="%7."/>
      <w:lvlJc w:val="left"/>
      <w:pPr>
        <w:ind w:left="4964" w:hanging="360"/>
      </w:pPr>
    </w:lvl>
    <w:lvl w:ilvl="7" w:tplc="D8444CB8">
      <w:start w:val="1"/>
      <w:numFmt w:val="lowerLetter"/>
      <w:lvlText w:val="%8."/>
      <w:lvlJc w:val="left"/>
      <w:pPr>
        <w:ind w:left="5684" w:hanging="360"/>
      </w:pPr>
    </w:lvl>
    <w:lvl w:ilvl="8" w:tplc="C316A34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404EA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9BCB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6EC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AE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FE99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8F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0C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2E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15E90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2F6C7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F204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0C38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6A70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B414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D4FC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E084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C4C3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CB677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BEEC830" w:tentative="1">
      <w:start w:val="1"/>
      <w:numFmt w:val="lowerLetter"/>
      <w:lvlText w:val="%2."/>
      <w:lvlJc w:val="left"/>
      <w:pPr>
        <w:ind w:left="1440" w:hanging="360"/>
      </w:pPr>
    </w:lvl>
    <w:lvl w:ilvl="2" w:tplc="5D0AC05A" w:tentative="1">
      <w:start w:val="1"/>
      <w:numFmt w:val="lowerRoman"/>
      <w:lvlText w:val="%3."/>
      <w:lvlJc w:val="right"/>
      <w:pPr>
        <w:ind w:left="2160" w:hanging="180"/>
      </w:pPr>
    </w:lvl>
    <w:lvl w:ilvl="3" w:tplc="B6EE5A46" w:tentative="1">
      <w:start w:val="1"/>
      <w:numFmt w:val="decimal"/>
      <w:lvlText w:val="%4."/>
      <w:lvlJc w:val="left"/>
      <w:pPr>
        <w:ind w:left="2880" w:hanging="360"/>
      </w:pPr>
    </w:lvl>
    <w:lvl w:ilvl="4" w:tplc="8D64A582" w:tentative="1">
      <w:start w:val="1"/>
      <w:numFmt w:val="lowerLetter"/>
      <w:lvlText w:val="%5."/>
      <w:lvlJc w:val="left"/>
      <w:pPr>
        <w:ind w:left="3600" w:hanging="360"/>
      </w:pPr>
    </w:lvl>
    <w:lvl w:ilvl="5" w:tplc="0DFA83FE" w:tentative="1">
      <w:start w:val="1"/>
      <w:numFmt w:val="lowerRoman"/>
      <w:lvlText w:val="%6."/>
      <w:lvlJc w:val="right"/>
      <w:pPr>
        <w:ind w:left="4320" w:hanging="180"/>
      </w:pPr>
    </w:lvl>
    <w:lvl w:ilvl="6" w:tplc="42C8739A" w:tentative="1">
      <w:start w:val="1"/>
      <w:numFmt w:val="decimal"/>
      <w:lvlText w:val="%7."/>
      <w:lvlJc w:val="left"/>
      <w:pPr>
        <w:ind w:left="5040" w:hanging="360"/>
      </w:pPr>
    </w:lvl>
    <w:lvl w:ilvl="7" w:tplc="681C994E" w:tentative="1">
      <w:start w:val="1"/>
      <w:numFmt w:val="lowerLetter"/>
      <w:lvlText w:val="%8."/>
      <w:lvlJc w:val="left"/>
      <w:pPr>
        <w:ind w:left="5760" w:hanging="360"/>
      </w:pPr>
    </w:lvl>
    <w:lvl w:ilvl="8" w:tplc="D2602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8CEAB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F4CF34" w:tentative="1">
      <w:start w:val="1"/>
      <w:numFmt w:val="lowerLetter"/>
      <w:lvlText w:val="%2."/>
      <w:lvlJc w:val="left"/>
      <w:pPr>
        <w:ind w:left="1440" w:hanging="360"/>
      </w:pPr>
    </w:lvl>
    <w:lvl w:ilvl="2" w:tplc="8EF4C5F6" w:tentative="1">
      <w:start w:val="1"/>
      <w:numFmt w:val="lowerRoman"/>
      <w:lvlText w:val="%3."/>
      <w:lvlJc w:val="right"/>
      <w:pPr>
        <w:ind w:left="2160" w:hanging="180"/>
      </w:pPr>
    </w:lvl>
    <w:lvl w:ilvl="3" w:tplc="0C9AD16A" w:tentative="1">
      <w:start w:val="1"/>
      <w:numFmt w:val="decimal"/>
      <w:lvlText w:val="%4."/>
      <w:lvlJc w:val="left"/>
      <w:pPr>
        <w:ind w:left="2880" w:hanging="360"/>
      </w:pPr>
    </w:lvl>
    <w:lvl w:ilvl="4" w:tplc="766ECF56" w:tentative="1">
      <w:start w:val="1"/>
      <w:numFmt w:val="lowerLetter"/>
      <w:lvlText w:val="%5."/>
      <w:lvlJc w:val="left"/>
      <w:pPr>
        <w:ind w:left="3600" w:hanging="360"/>
      </w:pPr>
    </w:lvl>
    <w:lvl w:ilvl="5" w:tplc="BCD0E6F2" w:tentative="1">
      <w:start w:val="1"/>
      <w:numFmt w:val="lowerRoman"/>
      <w:lvlText w:val="%6."/>
      <w:lvlJc w:val="right"/>
      <w:pPr>
        <w:ind w:left="4320" w:hanging="180"/>
      </w:pPr>
    </w:lvl>
    <w:lvl w:ilvl="6" w:tplc="5650C5D6" w:tentative="1">
      <w:start w:val="1"/>
      <w:numFmt w:val="decimal"/>
      <w:lvlText w:val="%7."/>
      <w:lvlJc w:val="left"/>
      <w:pPr>
        <w:ind w:left="5040" w:hanging="360"/>
      </w:pPr>
    </w:lvl>
    <w:lvl w:ilvl="7" w:tplc="580ACD82" w:tentative="1">
      <w:start w:val="1"/>
      <w:numFmt w:val="lowerLetter"/>
      <w:lvlText w:val="%8."/>
      <w:lvlJc w:val="left"/>
      <w:pPr>
        <w:ind w:left="5760" w:hanging="360"/>
      </w:pPr>
    </w:lvl>
    <w:lvl w:ilvl="8" w:tplc="A48E5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000A6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0E9522" w:tentative="1">
      <w:start w:val="1"/>
      <w:numFmt w:val="lowerLetter"/>
      <w:lvlText w:val="%2."/>
      <w:lvlJc w:val="left"/>
      <w:pPr>
        <w:ind w:left="1440" w:hanging="360"/>
      </w:pPr>
    </w:lvl>
    <w:lvl w:ilvl="2" w:tplc="CE202662" w:tentative="1">
      <w:start w:val="1"/>
      <w:numFmt w:val="lowerRoman"/>
      <w:lvlText w:val="%3."/>
      <w:lvlJc w:val="right"/>
      <w:pPr>
        <w:ind w:left="2160" w:hanging="180"/>
      </w:pPr>
    </w:lvl>
    <w:lvl w:ilvl="3" w:tplc="CF1A958E" w:tentative="1">
      <w:start w:val="1"/>
      <w:numFmt w:val="decimal"/>
      <w:lvlText w:val="%4."/>
      <w:lvlJc w:val="left"/>
      <w:pPr>
        <w:ind w:left="2880" w:hanging="360"/>
      </w:pPr>
    </w:lvl>
    <w:lvl w:ilvl="4" w:tplc="DDF6D896" w:tentative="1">
      <w:start w:val="1"/>
      <w:numFmt w:val="lowerLetter"/>
      <w:lvlText w:val="%5."/>
      <w:lvlJc w:val="left"/>
      <w:pPr>
        <w:ind w:left="3600" w:hanging="360"/>
      </w:pPr>
    </w:lvl>
    <w:lvl w:ilvl="5" w:tplc="A414FEE2" w:tentative="1">
      <w:start w:val="1"/>
      <w:numFmt w:val="lowerRoman"/>
      <w:lvlText w:val="%6."/>
      <w:lvlJc w:val="right"/>
      <w:pPr>
        <w:ind w:left="4320" w:hanging="180"/>
      </w:pPr>
    </w:lvl>
    <w:lvl w:ilvl="6" w:tplc="D332D3F0" w:tentative="1">
      <w:start w:val="1"/>
      <w:numFmt w:val="decimal"/>
      <w:lvlText w:val="%7."/>
      <w:lvlJc w:val="left"/>
      <w:pPr>
        <w:ind w:left="5040" w:hanging="360"/>
      </w:pPr>
    </w:lvl>
    <w:lvl w:ilvl="7" w:tplc="5D202F4C" w:tentative="1">
      <w:start w:val="1"/>
      <w:numFmt w:val="lowerLetter"/>
      <w:lvlText w:val="%8."/>
      <w:lvlJc w:val="left"/>
      <w:pPr>
        <w:ind w:left="5760" w:hanging="360"/>
      </w:pPr>
    </w:lvl>
    <w:lvl w:ilvl="8" w:tplc="DFEA9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E08E6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FA82996" w:tentative="1">
      <w:start w:val="1"/>
      <w:numFmt w:val="lowerLetter"/>
      <w:lvlText w:val="%2."/>
      <w:lvlJc w:val="left"/>
      <w:pPr>
        <w:ind w:left="1364" w:hanging="360"/>
      </w:pPr>
    </w:lvl>
    <w:lvl w:ilvl="2" w:tplc="A3C2F686" w:tentative="1">
      <w:start w:val="1"/>
      <w:numFmt w:val="lowerRoman"/>
      <w:lvlText w:val="%3."/>
      <w:lvlJc w:val="right"/>
      <w:pPr>
        <w:ind w:left="2084" w:hanging="180"/>
      </w:pPr>
    </w:lvl>
    <w:lvl w:ilvl="3" w:tplc="355EAD96" w:tentative="1">
      <w:start w:val="1"/>
      <w:numFmt w:val="decimal"/>
      <w:lvlText w:val="%4."/>
      <w:lvlJc w:val="left"/>
      <w:pPr>
        <w:ind w:left="2804" w:hanging="360"/>
      </w:pPr>
    </w:lvl>
    <w:lvl w:ilvl="4" w:tplc="FAB8F4F4" w:tentative="1">
      <w:start w:val="1"/>
      <w:numFmt w:val="lowerLetter"/>
      <w:lvlText w:val="%5."/>
      <w:lvlJc w:val="left"/>
      <w:pPr>
        <w:ind w:left="3524" w:hanging="360"/>
      </w:pPr>
    </w:lvl>
    <w:lvl w:ilvl="5" w:tplc="F4E45680" w:tentative="1">
      <w:start w:val="1"/>
      <w:numFmt w:val="lowerRoman"/>
      <w:lvlText w:val="%6."/>
      <w:lvlJc w:val="right"/>
      <w:pPr>
        <w:ind w:left="4244" w:hanging="180"/>
      </w:pPr>
    </w:lvl>
    <w:lvl w:ilvl="6" w:tplc="02BAD616" w:tentative="1">
      <w:start w:val="1"/>
      <w:numFmt w:val="decimal"/>
      <w:lvlText w:val="%7."/>
      <w:lvlJc w:val="left"/>
      <w:pPr>
        <w:ind w:left="4964" w:hanging="360"/>
      </w:pPr>
    </w:lvl>
    <w:lvl w:ilvl="7" w:tplc="92589DBE" w:tentative="1">
      <w:start w:val="1"/>
      <w:numFmt w:val="lowerLetter"/>
      <w:lvlText w:val="%8."/>
      <w:lvlJc w:val="left"/>
      <w:pPr>
        <w:ind w:left="5684" w:hanging="360"/>
      </w:pPr>
    </w:lvl>
    <w:lvl w:ilvl="8" w:tplc="1FDA3F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2BAEB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2CE350" w:tentative="1">
      <w:start w:val="1"/>
      <w:numFmt w:val="lowerLetter"/>
      <w:lvlText w:val="%2."/>
      <w:lvlJc w:val="left"/>
      <w:pPr>
        <w:ind w:left="1440" w:hanging="360"/>
      </w:pPr>
    </w:lvl>
    <w:lvl w:ilvl="2" w:tplc="01E274D6" w:tentative="1">
      <w:start w:val="1"/>
      <w:numFmt w:val="lowerRoman"/>
      <w:lvlText w:val="%3."/>
      <w:lvlJc w:val="right"/>
      <w:pPr>
        <w:ind w:left="2160" w:hanging="180"/>
      </w:pPr>
    </w:lvl>
    <w:lvl w:ilvl="3" w:tplc="967EE79E" w:tentative="1">
      <w:start w:val="1"/>
      <w:numFmt w:val="decimal"/>
      <w:lvlText w:val="%4."/>
      <w:lvlJc w:val="left"/>
      <w:pPr>
        <w:ind w:left="2880" w:hanging="360"/>
      </w:pPr>
    </w:lvl>
    <w:lvl w:ilvl="4" w:tplc="2D440DD4" w:tentative="1">
      <w:start w:val="1"/>
      <w:numFmt w:val="lowerLetter"/>
      <w:lvlText w:val="%5."/>
      <w:lvlJc w:val="left"/>
      <w:pPr>
        <w:ind w:left="3600" w:hanging="360"/>
      </w:pPr>
    </w:lvl>
    <w:lvl w:ilvl="5" w:tplc="C9F65A26" w:tentative="1">
      <w:start w:val="1"/>
      <w:numFmt w:val="lowerRoman"/>
      <w:lvlText w:val="%6."/>
      <w:lvlJc w:val="right"/>
      <w:pPr>
        <w:ind w:left="4320" w:hanging="180"/>
      </w:pPr>
    </w:lvl>
    <w:lvl w:ilvl="6" w:tplc="F064C060" w:tentative="1">
      <w:start w:val="1"/>
      <w:numFmt w:val="decimal"/>
      <w:lvlText w:val="%7."/>
      <w:lvlJc w:val="left"/>
      <w:pPr>
        <w:ind w:left="5040" w:hanging="360"/>
      </w:pPr>
    </w:lvl>
    <w:lvl w:ilvl="7" w:tplc="C1068088" w:tentative="1">
      <w:start w:val="1"/>
      <w:numFmt w:val="lowerLetter"/>
      <w:lvlText w:val="%8."/>
      <w:lvlJc w:val="left"/>
      <w:pPr>
        <w:ind w:left="5760" w:hanging="360"/>
      </w:pPr>
    </w:lvl>
    <w:lvl w:ilvl="8" w:tplc="87148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65381253">
    <w:abstractNumId w:val="19"/>
  </w:num>
  <w:num w:numId="2" w16cid:durableId="1319308623">
    <w:abstractNumId w:val="6"/>
  </w:num>
  <w:num w:numId="3" w16cid:durableId="64376928">
    <w:abstractNumId w:val="10"/>
  </w:num>
  <w:num w:numId="4" w16cid:durableId="713314794">
    <w:abstractNumId w:val="27"/>
  </w:num>
  <w:num w:numId="5" w16cid:durableId="1147942813">
    <w:abstractNumId w:val="0"/>
  </w:num>
  <w:num w:numId="6" w16cid:durableId="153254725">
    <w:abstractNumId w:val="11"/>
  </w:num>
  <w:num w:numId="7" w16cid:durableId="1973444244">
    <w:abstractNumId w:val="28"/>
  </w:num>
  <w:num w:numId="8" w16cid:durableId="8369232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2830262">
    <w:abstractNumId w:val="1"/>
  </w:num>
  <w:num w:numId="10" w16cid:durableId="677315829">
    <w:abstractNumId w:val="0"/>
    <w:lvlOverride w:ilvl="0">
      <w:startOverride w:val="1"/>
    </w:lvlOverride>
  </w:num>
  <w:num w:numId="11" w16cid:durableId="1394960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7169085">
    <w:abstractNumId w:val="6"/>
  </w:num>
  <w:num w:numId="13" w16cid:durableId="1016495486">
    <w:abstractNumId w:val="27"/>
  </w:num>
  <w:num w:numId="14" w16cid:durableId="1002008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652258">
    <w:abstractNumId w:val="20"/>
  </w:num>
  <w:num w:numId="16" w16cid:durableId="10133434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4501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49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3639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9187799">
    <w:abstractNumId w:val="24"/>
  </w:num>
  <w:num w:numId="21" w16cid:durableId="1396508350">
    <w:abstractNumId w:val="8"/>
  </w:num>
  <w:num w:numId="22" w16cid:durableId="1669792897">
    <w:abstractNumId w:val="31"/>
  </w:num>
  <w:num w:numId="23" w16cid:durableId="1361469102">
    <w:abstractNumId w:val="34"/>
  </w:num>
  <w:num w:numId="24" w16cid:durableId="1205555334">
    <w:abstractNumId w:val="32"/>
  </w:num>
  <w:num w:numId="25" w16cid:durableId="357774383">
    <w:abstractNumId w:val="12"/>
  </w:num>
  <w:num w:numId="26" w16cid:durableId="1828208852">
    <w:abstractNumId w:val="33"/>
  </w:num>
  <w:num w:numId="27" w16cid:durableId="1353797410">
    <w:abstractNumId w:val="7"/>
  </w:num>
  <w:num w:numId="28" w16cid:durableId="2125151688">
    <w:abstractNumId w:val="30"/>
  </w:num>
  <w:num w:numId="29" w16cid:durableId="1807356564">
    <w:abstractNumId w:val="16"/>
  </w:num>
  <w:num w:numId="30" w16cid:durableId="1218853577">
    <w:abstractNumId w:val="2"/>
  </w:num>
  <w:num w:numId="31" w16cid:durableId="1532642788">
    <w:abstractNumId w:val="25"/>
  </w:num>
  <w:num w:numId="32" w16cid:durableId="739015114">
    <w:abstractNumId w:val="17"/>
  </w:num>
  <w:num w:numId="33" w16cid:durableId="311058225">
    <w:abstractNumId w:val="15"/>
  </w:num>
  <w:num w:numId="34" w16cid:durableId="1576813990">
    <w:abstractNumId w:val="3"/>
  </w:num>
  <w:num w:numId="35" w16cid:durableId="589512364">
    <w:abstractNumId w:val="4"/>
  </w:num>
  <w:num w:numId="36" w16cid:durableId="1909655652">
    <w:abstractNumId w:val="14"/>
  </w:num>
  <w:num w:numId="37" w16cid:durableId="101145742">
    <w:abstractNumId w:val="9"/>
  </w:num>
  <w:num w:numId="38" w16cid:durableId="83964690">
    <w:abstractNumId w:val="13"/>
  </w:num>
  <w:num w:numId="39" w16cid:durableId="970477029">
    <w:abstractNumId w:val="22"/>
  </w:num>
  <w:num w:numId="40" w16cid:durableId="1853109036">
    <w:abstractNumId w:val="29"/>
  </w:num>
  <w:num w:numId="41" w16cid:durableId="1026296533">
    <w:abstractNumId w:val="18"/>
  </w:num>
  <w:num w:numId="42" w16cid:durableId="7220940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86E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D58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661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2E6A3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2026-04-27T15:46:00Z</dcterms:modified>
</cp:coreProperties>
</file>