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83/2026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27 de abril de 2026</w:t>
      </w:r>
      <w:r w:rsidR="007D7F20">
        <w:rPr>
          <w:rFonts w:ascii="Times New Roman" w:hAnsi="Times New Roman"/>
          <w:szCs w:val="24"/>
        </w:rPr>
        <w:t>.</w:t>
      </w:r>
    </w:p>
    <w:p w14:paraId="0B006E47" w14:textId="77777777" w:rsidR="00603C38" w:rsidRPr="00603C38" w:rsidRDefault="00603C38" w:rsidP="00603C38">
      <w:pPr>
        <w:tabs>
          <w:tab w:val="left" w:pos="1418"/>
        </w:tabs>
        <w:jc w:val="both"/>
        <w:rPr>
          <w:iCs/>
        </w:rPr>
      </w:pPr>
    </w:p>
    <w:p w14:paraId="2A935B95" w14:textId="77777777" w:rsidR="00603C38" w:rsidRPr="00603C38" w:rsidRDefault="00603C38" w:rsidP="00603C38">
      <w:pPr>
        <w:tabs>
          <w:tab w:val="left" w:pos="1418"/>
        </w:tabs>
        <w:jc w:val="both"/>
        <w:rPr>
          <w:iCs/>
        </w:rPr>
      </w:pPr>
      <w:r w:rsidRPr="00603C38">
        <w:rPr>
          <w:iCs/>
        </w:rPr>
        <w:t>À Senhora</w:t>
      </w:r>
    </w:p>
    <w:p w14:paraId="722D2909" w14:textId="0DAFF1F7" w:rsidR="00603C38" w:rsidRPr="00603C38" w:rsidRDefault="00603C38" w:rsidP="00603C38">
      <w:pPr>
        <w:tabs>
          <w:tab w:val="left" w:pos="1418"/>
        </w:tabs>
        <w:jc w:val="both"/>
        <w:rPr>
          <w:b/>
          <w:bCs/>
          <w:iCs/>
        </w:rPr>
      </w:pPr>
      <w:r>
        <w:rPr>
          <w:b/>
          <w:bCs/>
          <w:iCs/>
        </w:rPr>
        <w:t>ADRIANA ESTER REICHER</w:t>
      </w:r>
      <w:r w:rsidR="00BE0269">
        <w:rPr>
          <w:b/>
          <w:bCs/>
          <w:iCs/>
        </w:rPr>
        <w:t>T PALU</w:t>
      </w:r>
    </w:p>
    <w:p w14:paraId="498C2A2A" w14:textId="0B7F3306" w:rsidR="00603C38" w:rsidRPr="00603C38" w:rsidRDefault="00603C38" w:rsidP="00603C38">
      <w:pPr>
        <w:tabs>
          <w:tab w:val="left" w:pos="1418"/>
        </w:tabs>
        <w:jc w:val="both"/>
        <w:rPr>
          <w:iCs/>
        </w:rPr>
      </w:pPr>
      <w:r w:rsidRPr="00603C38">
        <w:rPr>
          <w:iCs/>
        </w:rPr>
        <w:t xml:space="preserve">Secretária </w:t>
      </w:r>
      <w:r w:rsidR="00BE0269">
        <w:rPr>
          <w:iCs/>
        </w:rPr>
        <w:t>Municipal de Educação</w:t>
      </w:r>
    </w:p>
    <w:p w14:paraId="213A7CAE" w14:textId="77777777" w:rsidR="00603C38" w:rsidRPr="00603C38" w:rsidRDefault="00603C38" w:rsidP="00603C38">
      <w:pPr>
        <w:tabs>
          <w:tab w:val="left" w:pos="1418"/>
        </w:tabs>
        <w:jc w:val="both"/>
        <w:rPr>
          <w:iCs/>
        </w:rPr>
      </w:pPr>
      <w:r w:rsidRPr="00603C38">
        <w:rPr>
          <w:iCs/>
        </w:rPr>
        <w:t>Nesta.</w:t>
      </w:r>
    </w:p>
    <w:p w14:paraId="5BCDD682" w14:textId="77777777" w:rsidR="00603C38" w:rsidRPr="00603C38" w:rsidRDefault="00603C38" w:rsidP="00603C38">
      <w:pPr>
        <w:tabs>
          <w:tab w:val="left" w:pos="1418"/>
        </w:tabs>
        <w:jc w:val="both"/>
        <w:rPr>
          <w:iCs/>
        </w:rPr>
      </w:pPr>
    </w:p>
    <w:p w14:paraId="02AB1505" w14:textId="77777777" w:rsidR="00603C38" w:rsidRPr="00603C38" w:rsidRDefault="00603C38" w:rsidP="00603C38">
      <w:pPr>
        <w:tabs>
          <w:tab w:val="left" w:pos="1418"/>
        </w:tabs>
        <w:jc w:val="both"/>
        <w:rPr>
          <w:iCs/>
        </w:rPr>
      </w:pPr>
    </w:p>
    <w:p w14:paraId="7852017B" w14:textId="529FB502" w:rsidR="00603C38" w:rsidRPr="00603C38" w:rsidRDefault="00603C38" w:rsidP="00603C38">
      <w:pPr>
        <w:tabs>
          <w:tab w:val="left" w:pos="1418"/>
        </w:tabs>
        <w:jc w:val="both"/>
        <w:rPr>
          <w:iCs/>
        </w:rPr>
      </w:pPr>
      <w:r w:rsidRPr="00603C38">
        <w:rPr>
          <w:b/>
          <w:bCs/>
          <w:iCs/>
        </w:rPr>
        <w:t xml:space="preserve">Assunto: </w:t>
      </w:r>
      <w:r w:rsidRPr="00603C38">
        <w:rPr>
          <w:iCs/>
        </w:rPr>
        <w:t xml:space="preserve">Indica membros para compor </w:t>
      </w:r>
      <w:r w:rsidR="00BE0269">
        <w:rPr>
          <w:iCs/>
        </w:rPr>
        <w:t xml:space="preserve">a </w:t>
      </w:r>
      <w:r w:rsidR="002B4877">
        <w:rPr>
          <w:iCs/>
        </w:rPr>
        <w:t>c</w:t>
      </w:r>
      <w:r w:rsidR="00544142">
        <w:rPr>
          <w:iCs/>
        </w:rPr>
        <w:t>omissão de</w:t>
      </w:r>
      <w:r w:rsidR="00BE0269">
        <w:rPr>
          <w:iCs/>
        </w:rPr>
        <w:t xml:space="preserve"> implantação e acompanhamento</w:t>
      </w:r>
      <w:r w:rsidR="007C7D9D">
        <w:rPr>
          <w:iCs/>
        </w:rPr>
        <w:t xml:space="preserve"> do atendimento infantil noturno e no período de férias.</w:t>
      </w:r>
    </w:p>
    <w:p w14:paraId="7D0FD361" w14:textId="77777777" w:rsidR="00603C38" w:rsidRPr="00603C38" w:rsidRDefault="00603C38" w:rsidP="00603C38">
      <w:pPr>
        <w:tabs>
          <w:tab w:val="left" w:pos="1418"/>
        </w:tabs>
        <w:jc w:val="both"/>
        <w:rPr>
          <w:b/>
          <w:bCs/>
          <w:iCs/>
        </w:rPr>
      </w:pPr>
    </w:p>
    <w:p w14:paraId="632D1F35" w14:textId="77777777" w:rsidR="00603C38" w:rsidRPr="00603C38" w:rsidRDefault="00603C38" w:rsidP="00603C38">
      <w:pPr>
        <w:tabs>
          <w:tab w:val="left" w:pos="1418"/>
        </w:tabs>
        <w:jc w:val="both"/>
        <w:rPr>
          <w:iCs/>
        </w:rPr>
      </w:pPr>
    </w:p>
    <w:p w14:paraId="55130E8B" w14:textId="4F3137F2" w:rsidR="00603C38" w:rsidRPr="00603C38" w:rsidRDefault="00603C38" w:rsidP="00603C38">
      <w:pPr>
        <w:tabs>
          <w:tab w:val="left" w:pos="1418"/>
        </w:tabs>
        <w:jc w:val="both"/>
        <w:rPr>
          <w:iCs/>
        </w:rPr>
      </w:pPr>
      <w:r w:rsidRPr="00603C38">
        <w:rPr>
          <w:iCs/>
        </w:rPr>
        <w:tab/>
      </w:r>
      <w:r w:rsidR="002B4877">
        <w:rPr>
          <w:iCs/>
        </w:rPr>
        <w:t xml:space="preserve">Prezada </w:t>
      </w:r>
      <w:r w:rsidRPr="00603C38">
        <w:rPr>
          <w:iCs/>
        </w:rPr>
        <w:t>Secretária,</w:t>
      </w:r>
    </w:p>
    <w:p w14:paraId="5721BF9D" w14:textId="77777777" w:rsidR="00603C38" w:rsidRPr="00603C38" w:rsidRDefault="00603C38" w:rsidP="00603C38">
      <w:pPr>
        <w:tabs>
          <w:tab w:val="left" w:pos="1418"/>
        </w:tabs>
        <w:jc w:val="both"/>
        <w:rPr>
          <w:iCs/>
        </w:rPr>
      </w:pPr>
    </w:p>
    <w:p w14:paraId="44C0D110" w14:textId="1C7F868D" w:rsidR="00603C38" w:rsidRPr="00603C38" w:rsidRDefault="00603C38" w:rsidP="00603C38">
      <w:pPr>
        <w:tabs>
          <w:tab w:val="left" w:pos="1418"/>
        </w:tabs>
        <w:jc w:val="both"/>
        <w:rPr>
          <w:iCs/>
        </w:rPr>
      </w:pPr>
      <w:r w:rsidRPr="00603C38">
        <w:rPr>
          <w:iCs/>
        </w:rPr>
        <w:tab/>
        <w:t>Ao cumprimentá-la cordialmente, acusamos o recebimento do Ofício</w:t>
      </w:r>
      <w:r w:rsidR="00544142">
        <w:rPr>
          <w:iCs/>
        </w:rPr>
        <w:t xml:space="preserve"> Circular</w:t>
      </w:r>
      <w:r w:rsidRPr="00603C38">
        <w:rPr>
          <w:iCs/>
        </w:rPr>
        <w:t xml:space="preserve"> nº </w:t>
      </w:r>
      <w:r w:rsidR="00544142">
        <w:rPr>
          <w:iCs/>
        </w:rPr>
        <w:t>04/2026</w:t>
      </w:r>
      <w:r w:rsidRPr="00603C38">
        <w:rPr>
          <w:iCs/>
        </w:rPr>
        <w:t xml:space="preserve">, de autoria de Vossa Senhoria, que solicita a indicação de membros para a composição </w:t>
      </w:r>
      <w:r w:rsidR="005A5F44">
        <w:rPr>
          <w:iCs/>
        </w:rPr>
        <w:t>COMISSÃO DE IMPLANTAÇÃO E ACOMPANHAMENTO DO ATENDIMENTO INFANTIL NOTURNO E NO PERÍODO DE FÉRIAS</w:t>
      </w:r>
      <w:r w:rsidRPr="00603C38">
        <w:rPr>
          <w:iCs/>
        </w:rPr>
        <w:t>, indico as servidoras:</w:t>
      </w:r>
    </w:p>
    <w:p w14:paraId="34212349" w14:textId="77777777" w:rsidR="00603C38" w:rsidRPr="00603C38" w:rsidRDefault="00603C38" w:rsidP="00603C38">
      <w:pPr>
        <w:tabs>
          <w:tab w:val="left" w:pos="1418"/>
        </w:tabs>
        <w:jc w:val="both"/>
        <w:rPr>
          <w:iCs/>
        </w:rPr>
      </w:pPr>
    </w:p>
    <w:p w14:paraId="76538481" w14:textId="77777777" w:rsidR="00603C38" w:rsidRPr="00603C38" w:rsidRDefault="00603C38" w:rsidP="00603C38">
      <w:pPr>
        <w:tabs>
          <w:tab w:val="left" w:pos="1418"/>
        </w:tabs>
        <w:jc w:val="both"/>
        <w:rPr>
          <w:b/>
          <w:bCs/>
          <w:iCs/>
        </w:rPr>
      </w:pPr>
      <w:r w:rsidRPr="00603C38">
        <w:rPr>
          <w:b/>
          <w:bCs/>
          <w:iCs/>
        </w:rPr>
        <w:t>Titular:</w:t>
      </w:r>
    </w:p>
    <w:p w14:paraId="7D0F32A9" w14:textId="776289B4" w:rsidR="00603C38" w:rsidRPr="00603C38" w:rsidRDefault="00603C38" w:rsidP="00603C38">
      <w:pPr>
        <w:tabs>
          <w:tab w:val="left" w:pos="1418"/>
        </w:tabs>
        <w:jc w:val="both"/>
        <w:rPr>
          <w:iCs/>
        </w:rPr>
      </w:pPr>
      <w:r w:rsidRPr="00603C38">
        <w:rPr>
          <w:bCs/>
          <w:iCs/>
        </w:rPr>
        <w:t xml:space="preserve">Nome: </w:t>
      </w:r>
      <w:r w:rsidR="00170ADE">
        <w:rPr>
          <w:bCs/>
          <w:iCs/>
        </w:rPr>
        <w:t xml:space="preserve">Letícia Malheiros Soares </w:t>
      </w:r>
      <w:proofErr w:type="spellStart"/>
      <w:r w:rsidR="00170ADE">
        <w:rPr>
          <w:bCs/>
          <w:iCs/>
        </w:rPr>
        <w:t>Mazzardo</w:t>
      </w:r>
      <w:proofErr w:type="spellEnd"/>
      <w:r w:rsidRPr="00603C38">
        <w:rPr>
          <w:bCs/>
          <w:iCs/>
        </w:rPr>
        <w:t xml:space="preserve"> </w:t>
      </w:r>
    </w:p>
    <w:p w14:paraId="4B176984" w14:textId="3B32875B" w:rsidR="00603C38" w:rsidRPr="00603C38" w:rsidRDefault="00603C38" w:rsidP="00603C38">
      <w:pPr>
        <w:tabs>
          <w:tab w:val="left" w:pos="1418"/>
        </w:tabs>
        <w:jc w:val="both"/>
        <w:rPr>
          <w:bCs/>
          <w:iCs/>
        </w:rPr>
      </w:pPr>
      <w:r w:rsidRPr="00603C38">
        <w:rPr>
          <w:bCs/>
          <w:iCs/>
        </w:rPr>
        <w:t xml:space="preserve">Telefone: </w:t>
      </w:r>
      <w:r w:rsidR="00F71EB7">
        <w:rPr>
          <w:bCs/>
          <w:iCs/>
        </w:rPr>
        <w:t>(65) 99233-6340</w:t>
      </w:r>
    </w:p>
    <w:p w14:paraId="1126CB62" w14:textId="1AC50A84" w:rsidR="00B45592" w:rsidRDefault="00603C38" w:rsidP="00603C38">
      <w:pPr>
        <w:tabs>
          <w:tab w:val="left" w:pos="1418"/>
        </w:tabs>
        <w:jc w:val="both"/>
        <w:rPr>
          <w:bCs/>
          <w:iCs/>
        </w:rPr>
      </w:pPr>
      <w:r w:rsidRPr="00603C38">
        <w:rPr>
          <w:bCs/>
          <w:iCs/>
        </w:rPr>
        <w:t xml:space="preserve">E-mail: </w:t>
      </w:r>
      <w:hyperlink r:id="rId8" w:history="1">
        <w:r w:rsidR="00B45592" w:rsidRPr="00541592">
          <w:rPr>
            <w:rStyle w:val="Hyperlink"/>
            <w:bCs/>
            <w:iCs/>
          </w:rPr>
          <w:t>letimalheiros@gmail.com</w:t>
        </w:r>
      </w:hyperlink>
    </w:p>
    <w:p w14:paraId="3FEEA0D5" w14:textId="27F02796" w:rsidR="00B45592" w:rsidRDefault="00B45592" w:rsidP="00603C38">
      <w:pPr>
        <w:tabs>
          <w:tab w:val="left" w:pos="1418"/>
        </w:tabs>
        <w:jc w:val="both"/>
        <w:rPr>
          <w:bCs/>
          <w:iCs/>
        </w:rPr>
      </w:pPr>
      <w:r>
        <w:rPr>
          <w:bCs/>
          <w:iCs/>
        </w:rPr>
        <w:t>Endereço: Rua das Flores nº866 – Green Parque</w:t>
      </w:r>
    </w:p>
    <w:p w14:paraId="14C58670" w14:textId="7CA44CC0" w:rsidR="001B6EB3" w:rsidRDefault="001B6EB3" w:rsidP="00603C38">
      <w:pPr>
        <w:tabs>
          <w:tab w:val="left" w:pos="1418"/>
        </w:tabs>
        <w:jc w:val="both"/>
        <w:rPr>
          <w:bCs/>
          <w:iCs/>
        </w:rPr>
      </w:pPr>
      <w:r>
        <w:rPr>
          <w:bCs/>
          <w:iCs/>
        </w:rPr>
        <w:t>RG nº 02988487162 SSP MT</w:t>
      </w:r>
    </w:p>
    <w:p w14:paraId="0A55B85A" w14:textId="6CC31C48" w:rsidR="001B6EB3" w:rsidRPr="00603C38" w:rsidRDefault="001B6EB3" w:rsidP="00603C38">
      <w:pPr>
        <w:tabs>
          <w:tab w:val="left" w:pos="1418"/>
        </w:tabs>
        <w:jc w:val="both"/>
        <w:rPr>
          <w:bCs/>
          <w:iCs/>
        </w:rPr>
      </w:pPr>
      <w:r>
        <w:rPr>
          <w:bCs/>
          <w:iCs/>
        </w:rPr>
        <w:t>CPF nº 029.884.871-62</w:t>
      </w:r>
    </w:p>
    <w:p w14:paraId="6373242D" w14:textId="77777777" w:rsidR="00603C38" w:rsidRPr="00603C38" w:rsidRDefault="00603C38" w:rsidP="00603C38">
      <w:pPr>
        <w:tabs>
          <w:tab w:val="left" w:pos="1418"/>
        </w:tabs>
        <w:jc w:val="both"/>
        <w:rPr>
          <w:bCs/>
          <w:iCs/>
        </w:rPr>
      </w:pPr>
    </w:p>
    <w:p w14:paraId="533FAB23" w14:textId="77777777" w:rsidR="00603C38" w:rsidRPr="00603C38" w:rsidRDefault="00603C38" w:rsidP="00603C38">
      <w:pPr>
        <w:tabs>
          <w:tab w:val="left" w:pos="1418"/>
        </w:tabs>
        <w:jc w:val="both"/>
        <w:rPr>
          <w:b/>
          <w:bCs/>
          <w:iCs/>
        </w:rPr>
      </w:pPr>
      <w:r w:rsidRPr="00603C38">
        <w:rPr>
          <w:b/>
          <w:bCs/>
          <w:iCs/>
        </w:rPr>
        <w:t>Suplente:</w:t>
      </w:r>
    </w:p>
    <w:p w14:paraId="4C9540EB" w14:textId="7F2D6DB0" w:rsidR="00603C38" w:rsidRPr="00603C38" w:rsidRDefault="00603C38" w:rsidP="00603C38">
      <w:pPr>
        <w:tabs>
          <w:tab w:val="left" w:pos="1418"/>
        </w:tabs>
        <w:jc w:val="both"/>
        <w:rPr>
          <w:bCs/>
          <w:iCs/>
        </w:rPr>
      </w:pPr>
      <w:r w:rsidRPr="00603C38">
        <w:rPr>
          <w:bCs/>
          <w:iCs/>
        </w:rPr>
        <w:t xml:space="preserve">Nome: </w:t>
      </w:r>
      <w:r w:rsidR="00C67EA6">
        <w:rPr>
          <w:iCs/>
        </w:rPr>
        <w:t>Shelley Santos da Silva de Campos</w:t>
      </w:r>
    </w:p>
    <w:p w14:paraId="14E86418" w14:textId="4ADE706C" w:rsidR="00603C38" w:rsidRPr="00603C38" w:rsidRDefault="00603C38" w:rsidP="00603C38">
      <w:pPr>
        <w:tabs>
          <w:tab w:val="left" w:pos="1418"/>
        </w:tabs>
        <w:jc w:val="both"/>
        <w:rPr>
          <w:bCs/>
          <w:iCs/>
        </w:rPr>
      </w:pPr>
      <w:r w:rsidRPr="00603C38">
        <w:rPr>
          <w:bCs/>
          <w:iCs/>
        </w:rPr>
        <w:t xml:space="preserve">Telefone: </w:t>
      </w:r>
      <w:r w:rsidR="00C67EA6">
        <w:rPr>
          <w:bCs/>
          <w:iCs/>
        </w:rPr>
        <w:t>(66) 99641-7596</w:t>
      </w:r>
    </w:p>
    <w:p w14:paraId="3254B5B3" w14:textId="38194D25" w:rsidR="00603C38" w:rsidRPr="00603C38" w:rsidRDefault="00603C38" w:rsidP="00603C38">
      <w:pPr>
        <w:tabs>
          <w:tab w:val="left" w:pos="1418"/>
        </w:tabs>
        <w:jc w:val="both"/>
        <w:rPr>
          <w:bCs/>
          <w:iCs/>
        </w:rPr>
      </w:pPr>
      <w:r w:rsidRPr="00603C38">
        <w:rPr>
          <w:bCs/>
          <w:iCs/>
        </w:rPr>
        <w:t xml:space="preserve">E-mail: </w:t>
      </w:r>
      <w:r w:rsidR="00F71EB7">
        <w:rPr>
          <w:bCs/>
          <w:iCs/>
        </w:rPr>
        <w:t>shelleysscampos@gmail.com</w:t>
      </w:r>
    </w:p>
    <w:p w14:paraId="76CB6AB7" w14:textId="6B59508C" w:rsidR="00603C38" w:rsidRDefault="00E4017B" w:rsidP="00603C38">
      <w:pPr>
        <w:tabs>
          <w:tab w:val="left" w:pos="1418"/>
        </w:tabs>
        <w:jc w:val="both"/>
        <w:rPr>
          <w:iCs/>
        </w:rPr>
      </w:pPr>
      <w:r>
        <w:rPr>
          <w:iCs/>
        </w:rPr>
        <w:t xml:space="preserve">Endereço: Av. </w:t>
      </w:r>
      <w:proofErr w:type="spellStart"/>
      <w:r>
        <w:rPr>
          <w:iCs/>
        </w:rPr>
        <w:t>Abrelino</w:t>
      </w:r>
      <w:proofErr w:type="spellEnd"/>
      <w:r>
        <w:rPr>
          <w:iCs/>
        </w:rPr>
        <w:t xml:space="preserve"> </w:t>
      </w:r>
      <w:r w:rsidR="0013287C">
        <w:rPr>
          <w:iCs/>
        </w:rPr>
        <w:t>Antônio</w:t>
      </w:r>
      <w:r>
        <w:rPr>
          <w:iCs/>
        </w:rPr>
        <w:t xml:space="preserve"> Baggio nº 124, Centro-Sul</w:t>
      </w:r>
    </w:p>
    <w:p w14:paraId="7EF19C6D" w14:textId="147F193D" w:rsidR="00F71EB7" w:rsidRDefault="00E4017B" w:rsidP="0013287C">
      <w:pPr>
        <w:tabs>
          <w:tab w:val="left" w:pos="1418"/>
        </w:tabs>
        <w:jc w:val="both"/>
        <w:rPr>
          <w:iCs/>
        </w:rPr>
      </w:pPr>
      <w:r>
        <w:rPr>
          <w:iCs/>
        </w:rPr>
        <w:t>RG nº</w:t>
      </w:r>
      <w:r w:rsidR="0013287C">
        <w:rPr>
          <w:iCs/>
        </w:rPr>
        <w:t>: 3681718-0 SSP MT</w:t>
      </w:r>
    </w:p>
    <w:p w14:paraId="474617F8" w14:textId="5429ED46" w:rsidR="0013287C" w:rsidRDefault="0013287C" w:rsidP="0013287C">
      <w:pPr>
        <w:tabs>
          <w:tab w:val="left" w:pos="1418"/>
        </w:tabs>
        <w:jc w:val="both"/>
        <w:rPr>
          <w:iCs/>
        </w:rPr>
      </w:pPr>
      <w:r>
        <w:rPr>
          <w:iCs/>
        </w:rPr>
        <w:t>CPF nº 076.629.039-58</w:t>
      </w:r>
    </w:p>
    <w:p w14:paraId="46B5E959" w14:textId="77777777" w:rsidR="0013287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</w:r>
    </w:p>
    <w:p w14:paraId="00BD9D15" w14:textId="77777777" w:rsidR="0013287C" w:rsidRDefault="0013287C" w:rsidP="002A1E6C">
      <w:pPr>
        <w:tabs>
          <w:tab w:val="left" w:pos="1418"/>
        </w:tabs>
        <w:ind w:firstLine="1418"/>
        <w:jc w:val="both"/>
        <w:rPr>
          <w:iCs/>
        </w:rPr>
      </w:pPr>
    </w:p>
    <w:p w14:paraId="191918D1" w14:textId="4BC5DD0A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3F62F7B" w14:textId="77777777" w:rsidR="0013287C" w:rsidRDefault="0013287C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</w:p>
    <w:p w14:paraId="153AD73D" w14:textId="77777777" w:rsidR="0013287C" w:rsidRDefault="0013287C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</w:p>
    <w:p w14:paraId="35AFA018" w14:textId="77777777" w:rsidR="0013287C" w:rsidRDefault="0013287C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</w:p>
    <w:p w14:paraId="0F3A9E93" w14:textId="77777777" w:rsidR="0013287C" w:rsidRDefault="0013287C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</w:p>
    <w:p w14:paraId="491A8E5A" w14:textId="2D9D866C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93E3FD0" w14:textId="56E22FDD" w:rsidR="00213356" w:rsidRPr="00616DD1" w:rsidRDefault="00000000" w:rsidP="0013287C">
      <w:pPr>
        <w:tabs>
          <w:tab w:val="left" w:pos="1701"/>
          <w:tab w:val="left" w:pos="4820"/>
        </w:tabs>
        <w:jc w:val="center"/>
      </w:pPr>
      <w:r>
        <w:rPr>
          <w:b/>
          <w:bCs/>
          <w:iCs/>
        </w:rPr>
        <w:t>Presidente</w:t>
      </w:r>
    </w:p>
    <w:sectPr w:rsidR="00213356" w:rsidRPr="00616DD1" w:rsidSect="0013287C">
      <w:headerReference w:type="default" r:id="rId9"/>
      <w:footerReference w:type="even" r:id="rId10"/>
      <w:footerReference w:type="default" r:id="rId11"/>
      <w:type w:val="continuous"/>
      <w:pgSz w:w="11907" w:h="16840" w:code="9"/>
      <w:pgMar w:top="2410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0795A" w14:textId="77777777" w:rsidR="007919F8" w:rsidRDefault="007919F8">
      <w:r>
        <w:separator/>
      </w:r>
    </w:p>
  </w:endnote>
  <w:endnote w:type="continuationSeparator" w:id="0">
    <w:p w14:paraId="3CBAA8FF" w14:textId="77777777" w:rsidR="007919F8" w:rsidRDefault="0079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1520A" w14:textId="77777777" w:rsidR="007919F8" w:rsidRDefault="007919F8">
      <w:r>
        <w:separator/>
      </w:r>
    </w:p>
  </w:footnote>
  <w:footnote w:type="continuationSeparator" w:id="0">
    <w:p w14:paraId="4AA72922" w14:textId="77777777" w:rsidR="007919F8" w:rsidRDefault="00791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3CBC6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879905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7B800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E2FD1C" w:tentative="1">
      <w:start w:val="1"/>
      <w:numFmt w:val="lowerLetter"/>
      <w:lvlText w:val="%2."/>
      <w:lvlJc w:val="left"/>
      <w:pPr>
        <w:ind w:left="1440" w:hanging="360"/>
      </w:pPr>
    </w:lvl>
    <w:lvl w:ilvl="2" w:tplc="A5509E1C" w:tentative="1">
      <w:start w:val="1"/>
      <w:numFmt w:val="lowerRoman"/>
      <w:lvlText w:val="%3."/>
      <w:lvlJc w:val="right"/>
      <w:pPr>
        <w:ind w:left="2160" w:hanging="180"/>
      </w:pPr>
    </w:lvl>
    <w:lvl w:ilvl="3" w:tplc="481E080A" w:tentative="1">
      <w:start w:val="1"/>
      <w:numFmt w:val="decimal"/>
      <w:lvlText w:val="%4."/>
      <w:lvlJc w:val="left"/>
      <w:pPr>
        <w:ind w:left="2880" w:hanging="360"/>
      </w:pPr>
    </w:lvl>
    <w:lvl w:ilvl="4" w:tplc="BC2A13F2" w:tentative="1">
      <w:start w:val="1"/>
      <w:numFmt w:val="lowerLetter"/>
      <w:lvlText w:val="%5."/>
      <w:lvlJc w:val="left"/>
      <w:pPr>
        <w:ind w:left="3600" w:hanging="360"/>
      </w:pPr>
    </w:lvl>
    <w:lvl w:ilvl="5" w:tplc="7F902B66" w:tentative="1">
      <w:start w:val="1"/>
      <w:numFmt w:val="lowerRoman"/>
      <w:lvlText w:val="%6."/>
      <w:lvlJc w:val="right"/>
      <w:pPr>
        <w:ind w:left="4320" w:hanging="180"/>
      </w:pPr>
    </w:lvl>
    <w:lvl w:ilvl="6" w:tplc="40D0DDFC" w:tentative="1">
      <w:start w:val="1"/>
      <w:numFmt w:val="decimal"/>
      <w:lvlText w:val="%7."/>
      <w:lvlJc w:val="left"/>
      <w:pPr>
        <w:ind w:left="5040" w:hanging="360"/>
      </w:pPr>
    </w:lvl>
    <w:lvl w:ilvl="7" w:tplc="AB686558" w:tentative="1">
      <w:start w:val="1"/>
      <w:numFmt w:val="lowerLetter"/>
      <w:lvlText w:val="%8."/>
      <w:lvlJc w:val="left"/>
      <w:pPr>
        <w:ind w:left="5760" w:hanging="360"/>
      </w:pPr>
    </w:lvl>
    <w:lvl w:ilvl="8" w:tplc="7F8A4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26A8E9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5BA2BD2" w:tentative="1">
      <w:start w:val="1"/>
      <w:numFmt w:val="lowerLetter"/>
      <w:lvlText w:val="%2."/>
      <w:lvlJc w:val="left"/>
      <w:pPr>
        <w:ind w:left="1440" w:hanging="360"/>
      </w:pPr>
    </w:lvl>
    <w:lvl w:ilvl="2" w:tplc="736C8BC6" w:tentative="1">
      <w:start w:val="1"/>
      <w:numFmt w:val="lowerRoman"/>
      <w:lvlText w:val="%3."/>
      <w:lvlJc w:val="right"/>
      <w:pPr>
        <w:ind w:left="2160" w:hanging="180"/>
      </w:pPr>
    </w:lvl>
    <w:lvl w:ilvl="3" w:tplc="B32AF254" w:tentative="1">
      <w:start w:val="1"/>
      <w:numFmt w:val="decimal"/>
      <w:lvlText w:val="%4."/>
      <w:lvlJc w:val="left"/>
      <w:pPr>
        <w:ind w:left="2880" w:hanging="360"/>
      </w:pPr>
    </w:lvl>
    <w:lvl w:ilvl="4" w:tplc="1D6E89A8" w:tentative="1">
      <w:start w:val="1"/>
      <w:numFmt w:val="lowerLetter"/>
      <w:lvlText w:val="%5."/>
      <w:lvlJc w:val="left"/>
      <w:pPr>
        <w:ind w:left="3600" w:hanging="360"/>
      </w:pPr>
    </w:lvl>
    <w:lvl w:ilvl="5" w:tplc="74987800" w:tentative="1">
      <w:start w:val="1"/>
      <w:numFmt w:val="lowerRoman"/>
      <w:lvlText w:val="%6."/>
      <w:lvlJc w:val="right"/>
      <w:pPr>
        <w:ind w:left="4320" w:hanging="180"/>
      </w:pPr>
    </w:lvl>
    <w:lvl w:ilvl="6" w:tplc="05784B84" w:tentative="1">
      <w:start w:val="1"/>
      <w:numFmt w:val="decimal"/>
      <w:lvlText w:val="%7."/>
      <w:lvlJc w:val="left"/>
      <w:pPr>
        <w:ind w:left="5040" w:hanging="360"/>
      </w:pPr>
    </w:lvl>
    <w:lvl w:ilvl="7" w:tplc="8788FD6A" w:tentative="1">
      <w:start w:val="1"/>
      <w:numFmt w:val="lowerLetter"/>
      <w:lvlText w:val="%8."/>
      <w:lvlJc w:val="left"/>
      <w:pPr>
        <w:ind w:left="5760" w:hanging="360"/>
      </w:pPr>
    </w:lvl>
    <w:lvl w:ilvl="8" w:tplc="7DD6E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9FC7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264478" w:tentative="1">
      <w:start w:val="1"/>
      <w:numFmt w:val="lowerLetter"/>
      <w:lvlText w:val="%2."/>
      <w:lvlJc w:val="left"/>
      <w:pPr>
        <w:ind w:left="1440" w:hanging="360"/>
      </w:pPr>
    </w:lvl>
    <w:lvl w:ilvl="2" w:tplc="1932D2AC" w:tentative="1">
      <w:start w:val="1"/>
      <w:numFmt w:val="lowerRoman"/>
      <w:lvlText w:val="%3."/>
      <w:lvlJc w:val="right"/>
      <w:pPr>
        <w:ind w:left="2160" w:hanging="180"/>
      </w:pPr>
    </w:lvl>
    <w:lvl w:ilvl="3" w:tplc="8ADEDE38" w:tentative="1">
      <w:start w:val="1"/>
      <w:numFmt w:val="decimal"/>
      <w:lvlText w:val="%4."/>
      <w:lvlJc w:val="left"/>
      <w:pPr>
        <w:ind w:left="2880" w:hanging="360"/>
      </w:pPr>
    </w:lvl>
    <w:lvl w:ilvl="4" w:tplc="88A22044" w:tentative="1">
      <w:start w:val="1"/>
      <w:numFmt w:val="lowerLetter"/>
      <w:lvlText w:val="%5."/>
      <w:lvlJc w:val="left"/>
      <w:pPr>
        <w:ind w:left="3600" w:hanging="360"/>
      </w:pPr>
    </w:lvl>
    <w:lvl w:ilvl="5" w:tplc="46A46B1A" w:tentative="1">
      <w:start w:val="1"/>
      <w:numFmt w:val="lowerRoman"/>
      <w:lvlText w:val="%6."/>
      <w:lvlJc w:val="right"/>
      <w:pPr>
        <w:ind w:left="4320" w:hanging="180"/>
      </w:pPr>
    </w:lvl>
    <w:lvl w:ilvl="6" w:tplc="58647730" w:tentative="1">
      <w:start w:val="1"/>
      <w:numFmt w:val="decimal"/>
      <w:lvlText w:val="%7."/>
      <w:lvlJc w:val="left"/>
      <w:pPr>
        <w:ind w:left="5040" w:hanging="360"/>
      </w:pPr>
    </w:lvl>
    <w:lvl w:ilvl="7" w:tplc="E4285406" w:tentative="1">
      <w:start w:val="1"/>
      <w:numFmt w:val="lowerLetter"/>
      <w:lvlText w:val="%8."/>
      <w:lvlJc w:val="left"/>
      <w:pPr>
        <w:ind w:left="5760" w:hanging="360"/>
      </w:pPr>
    </w:lvl>
    <w:lvl w:ilvl="8" w:tplc="D2B28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8BE46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1807FA" w:tentative="1">
      <w:start w:val="1"/>
      <w:numFmt w:val="lowerLetter"/>
      <w:lvlText w:val="%2."/>
      <w:lvlJc w:val="left"/>
      <w:pPr>
        <w:ind w:left="1440" w:hanging="360"/>
      </w:pPr>
    </w:lvl>
    <w:lvl w:ilvl="2" w:tplc="86807AA0" w:tentative="1">
      <w:start w:val="1"/>
      <w:numFmt w:val="lowerRoman"/>
      <w:lvlText w:val="%3."/>
      <w:lvlJc w:val="right"/>
      <w:pPr>
        <w:ind w:left="2160" w:hanging="180"/>
      </w:pPr>
    </w:lvl>
    <w:lvl w:ilvl="3" w:tplc="B8D6637C" w:tentative="1">
      <w:start w:val="1"/>
      <w:numFmt w:val="decimal"/>
      <w:lvlText w:val="%4."/>
      <w:lvlJc w:val="left"/>
      <w:pPr>
        <w:ind w:left="2880" w:hanging="360"/>
      </w:pPr>
    </w:lvl>
    <w:lvl w:ilvl="4" w:tplc="F2C6507A" w:tentative="1">
      <w:start w:val="1"/>
      <w:numFmt w:val="lowerLetter"/>
      <w:lvlText w:val="%5."/>
      <w:lvlJc w:val="left"/>
      <w:pPr>
        <w:ind w:left="3600" w:hanging="360"/>
      </w:pPr>
    </w:lvl>
    <w:lvl w:ilvl="5" w:tplc="DE16A67E" w:tentative="1">
      <w:start w:val="1"/>
      <w:numFmt w:val="lowerRoman"/>
      <w:lvlText w:val="%6."/>
      <w:lvlJc w:val="right"/>
      <w:pPr>
        <w:ind w:left="4320" w:hanging="180"/>
      </w:pPr>
    </w:lvl>
    <w:lvl w:ilvl="6" w:tplc="C93A68D8" w:tentative="1">
      <w:start w:val="1"/>
      <w:numFmt w:val="decimal"/>
      <w:lvlText w:val="%7."/>
      <w:lvlJc w:val="left"/>
      <w:pPr>
        <w:ind w:left="5040" w:hanging="360"/>
      </w:pPr>
    </w:lvl>
    <w:lvl w:ilvl="7" w:tplc="C246A1E2" w:tentative="1">
      <w:start w:val="1"/>
      <w:numFmt w:val="lowerLetter"/>
      <w:lvlText w:val="%8."/>
      <w:lvlJc w:val="left"/>
      <w:pPr>
        <w:ind w:left="5760" w:hanging="360"/>
      </w:pPr>
    </w:lvl>
    <w:lvl w:ilvl="8" w:tplc="C9D80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44C5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A0D53C" w:tentative="1">
      <w:start w:val="1"/>
      <w:numFmt w:val="lowerLetter"/>
      <w:lvlText w:val="%2."/>
      <w:lvlJc w:val="left"/>
      <w:pPr>
        <w:ind w:left="1440" w:hanging="360"/>
      </w:pPr>
    </w:lvl>
    <w:lvl w:ilvl="2" w:tplc="11A070A0" w:tentative="1">
      <w:start w:val="1"/>
      <w:numFmt w:val="lowerRoman"/>
      <w:lvlText w:val="%3."/>
      <w:lvlJc w:val="right"/>
      <w:pPr>
        <w:ind w:left="2160" w:hanging="180"/>
      </w:pPr>
    </w:lvl>
    <w:lvl w:ilvl="3" w:tplc="26223114" w:tentative="1">
      <w:start w:val="1"/>
      <w:numFmt w:val="decimal"/>
      <w:lvlText w:val="%4."/>
      <w:lvlJc w:val="left"/>
      <w:pPr>
        <w:ind w:left="2880" w:hanging="360"/>
      </w:pPr>
    </w:lvl>
    <w:lvl w:ilvl="4" w:tplc="4AB0C378" w:tentative="1">
      <w:start w:val="1"/>
      <w:numFmt w:val="lowerLetter"/>
      <w:lvlText w:val="%5."/>
      <w:lvlJc w:val="left"/>
      <w:pPr>
        <w:ind w:left="3600" w:hanging="360"/>
      </w:pPr>
    </w:lvl>
    <w:lvl w:ilvl="5" w:tplc="5F2EC894" w:tentative="1">
      <w:start w:val="1"/>
      <w:numFmt w:val="lowerRoman"/>
      <w:lvlText w:val="%6."/>
      <w:lvlJc w:val="right"/>
      <w:pPr>
        <w:ind w:left="4320" w:hanging="180"/>
      </w:pPr>
    </w:lvl>
    <w:lvl w:ilvl="6" w:tplc="75EEC1B8" w:tentative="1">
      <w:start w:val="1"/>
      <w:numFmt w:val="decimal"/>
      <w:lvlText w:val="%7."/>
      <w:lvlJc w:val="left"/>
      <w:pPr>
        <w:ind w:left="5040" w:hanging="360"/>
      </w:pPr>
    </w:lvl>
    <w:lvl w:ilvl="7" w:tplc="5FB65B24" w:tentative="1">
      <w:start w:val="1"/>
      <w:numFmt w:val="lowerLetter"/>
      <w:lvlText w:val="%8."/>
      <w:lvlJc w:val="left"/>
      <w:pPr>
        <w:ind w:left="5760" w:hanging="360"/>
      </w:pPr>
    </w:lvl>
    <w:lvl w:ilvl="8" w:tplc="04DCA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72E6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D882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18E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1E5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16A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8AA7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1E2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0259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3045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744E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B21810" w:tentative="1">
      <w:start w:val="1"/>
      <w:numFmt w:val="lowerLetter"/>
      <w:lvlText w:val="%2."/>
      <w:lvlJc w:val="left"/>
      <w:pPr>
        <w:ind w:left="1440" w:hanging="360"/>
      </w:pPr>
    </w:lvl>
    <w:lvl w:ilvl="2" w:tplc="6CC09A3A" w:tentative="1">
      <w:start w:val="1"/>
      <w:numFmt w:val="lowerRoman"/>
      <w:lvlText w:val="%3."/>
      <w:lvlJc w:val="right"/>
      <w:pPr>
        <w:ind w:left="2160" w:hanging="180"/>
      </w:pPr>
    </w:lvl>
    <w:lvl w:ilvl="3" w:tplc="52D2968E" w:tentative="1">
      <w:start w:val="1"/>
      <w:numFmt w:val="decimal"/>
      <w:lvlText w:val="%4."/>
      <w:lvlJc w:val="left"/>
      <w:pPr>
        <w:ind w:left="2880" w:hanging="360"/>
      </w:pPr>
    </w:lvl>
    <w:lvl w:ilvl="4" w:tplc="62306098" w:tentative="1">
      <w:start w:val="1"/>
      <w:numFmt w:val="lowerLetter"/>
      <w:lvlText w:val="%5."/>
      <w:lvlJc w:val="left"/>
      <w:pPr>
        <w:ind w:left="3600" w:hanging="360"/>
      </w:pPr>
    </w:lvl>
    <w:lvl w:ilvl="5" w:tplc="2D2E9110" w:tentative="1">
      <w:start w:val="1"/>
      <w:numFmt w:val="lowerRoman"/>
      <w:lvlText w:val="%6."/>
      <w:lvlJc w:val="right"/>
      <w:pPr>
        <w:ind w:left="4320" w:hanging="180"/>
      </w:pPr>
    </w:lvl>
    <w:lvl w:ilvl="6" w:tplc="A568025E" w:tentative="1">
      <w:start w:val="1"/>
      <w:numFmt w:val="decimal"/>
      <w:lvlText w:val="%7."/>
      <w:lvlJc w:val="left"/>
      <w:pPr>
        <w:ind w:left="5040" w:hanging="360"/>
      </w:pPr>
    </w:lvl>
    <w:lvl w:ilvl="7" w:tplc="0F2A26FC" w:tentative="1">
      <w:start w:val="1"/>
      <w:numFmt w:val="lowerLetter"/>
      <w:lvlText w:val="%8."/>
      <w:lvlJc w:val="left"/>
      <w:pPr>
        <w:ind w:left="5760" w:hanging="360"/>
      </w:pPr>
    </w:lvl>
    <w:lvl w:ilvl="8" w:tplc="13783F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8906C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360B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86D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A88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9AF6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E080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F06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90ED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4BE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6D27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AE6E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3328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83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60C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1540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02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4C3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B80E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7C06DB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AAEACD2">
      <w:start w:val="1"/>
      <w:numFmt w:val="lowerLetter"/>
      <w:lvlText w:val="%2."/>
      <w:lvlJc w:val="left"/>
      <w:pPr>
        <w:ind w:left="1364" w:hanging="360"/>
      </w:pPr>
    </w:lvl>
    <w:lvl w:ilvl="2" w:tplc="945C2C78">
      <w:start w:val="1"/>
      <w:numFmt w:val="lowerRoman"/>
      <w:lvlText w:val="%3."/>
      <w:lvlJc w:val="right"/>
      <w:pPr>
        <w:ind w:left="2084" w:hanging="180"/>
      </w:pPr>
    </w:lvl>
    <w:lvl w:ilvl="3" w:tplc="8232515E">
      <w:start w:val="1"/>
      <w:numFmt w:val="decimal"/>
      <w:lvlText w:val="%4."/>
      <w:lvlJc w:val="left"/>
      <w:pPr>
        <w:ind w:left="2804" w:hanging="360"/>
      </w:pPr>
    </w:lvl>
    <w:lvl w:ilvl="4" w:tplc="075C9C2C">
      <w:start w:val="1"/>
      <w:numFmt w:val="lowerLetter"/>
      <w:lvlText w:val="%5."/>
      <w:lvlJc w:val="left"/>
      <w:pPr>
        <w:ind w:left="3524" w:hanging="360"/>
      </w:pPr>
    </w:lvl>
    <w:lvl w:ilvl="5" w:tplc="EA706F06">
      <w:start w:val="1"/>
      <w:numFmt w:val="lowerRoman"/>
      <w:lvlText w:val="%6."/>
      <w:lvlJc w:val="right"/>
      <w:pPr>
        <w:ind w:left="4244" w:hanging="180"/>
      </w:pPr>
    </w:lvl>
    <w:lvl w:ilvl="6" w:tplc="C33C5BE6">
      <w:start w:val="1"/>
      <w:numFmt w:val="decimal"/>
      <w:lvlText w:val="%7."/>
      <w:lvlJc w:val="left"/>
      <w:pPr>
        <w:ind w:left="4964" w:hanging="360"/>
      </w:pPr>
    </w:lvl>
    <w:lvl w:ilvl="7" w:tplc="1C2AF7C2">
      <w:start w:val="1"/>
      <w:numFmt w:val="lowerLetter"/>
      <w:lvlText w:val="%8."/>
      <w:lvlJc w:val="left"/>
      <w:pPr>
        <w:ind w:left="5684" w:hanging="360"/>
      </w:pPr>
    </w:lvl>
    <w:lvl w:ilvl="8" w:tplc="6EB46C6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30E3D9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E04E6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FAC6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0C38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F016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5291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EC2D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90BD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4CD7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86C34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2703B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09051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52EB8F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AD06FC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22489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C6A6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9E6E5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28CDB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3F858C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752D3A0" w:tentative="1">
      <w:start w:val="1"/>
      <w:numFmt w:val="lowerLetter"/>
      <w:lvlText w:val="%2."/>
      <w:lvlJc w:val="left"/>
      <w:pPr>
        <w:ind w:left="1440" w:hanging="360"/>
      </w:pPr>
    </w:lvl>
    <w:lvl w:ilvl="2" w:tplc="4E1E4C1C" w:tentative="1">
      <w:start w:val="1"/>
      <w:numFmt w:val="lowerRoman"/>
      <w:lvlText w:val="%3."/>
      <w:lvlJc w:val="right"/>
      <w:pPr>
        <w:ind w:left="2160" w:hanging="180"/>
      </w:pPr>
    </w:lvl>
    <w:lvl w:ilvl="3" w:tplc="43AC8C7A" w:tentative="1">
      <w:start w:val="1"/>
      <w:numFmt w:val="decimal"/>
      <w:lvlText w:val="%4."/>
      <w:lvlJc w:val="left"/>
      <w:pPr>
        <w:ind w:left="2880" w:hanging="360"/>
      </w:pPr>
    </w:lvl>
    <w:lvl w:ilvl="4" w:tplc="CDF49184" w:tentative="1">
      <w:start w:val="1"/>
      <w:numFmt w:val="lowerLetter"/>
      <w:lvlText w:val="%5."/>
      <w:lvlJc w:val="left"/>
      <w:pPr>
        <w:ind w:left="3600" w:hanging="360"/>
      </w:pPr>
    </w:lvl>
    <w:lvl w:ilvl="5" w:tplc="01B6E64A" w:tentative="1">
      <w:start w:val="1"/>
      <w:numFmt w:val="lowerRoman"/>
      <w:lvlText w:val="%6."/>
      <w:lvlJc w:val="right"/>
      <w:pPr>
        <w:ind w:left="4320" w:hanging="180"/>
      </w:pPr>
    </w:lvl>
    <w:lvl w:ilvl="6" w:tplc="5DAE788A" w:tentative="1">
      <w:start w:val="1"/>
      <w:numFmt w:val="decimal"/>
      <w:lvlText w:val="%7."/>
      <w:lvlJc w:val="left"/>
      <w:pPr>
        <w:ind w:left="5040" w:hanging="360"/>
      </w:pPr>
    </w:lvl>
    <w:lvl w:ilvl="7" w:tplc="CD5E0972" w:tentative="1">
      <w:start w:val="1"/>
      <w:numFmt w:val="lowerLetter"/>
      <w:lvlText w:val="%8."/>
      <w:lvlJc w:val="left"/>
      <w:pPr>
        <w:ind w:left="5760" w:hanging="360"/>
      </w:pPr>
    </w:lvl>
    <w:lvl w:ilvl="8" w:tplc="DCA41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8B609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C0682F6" w:tentative="1">
      <w:start w:val="1"/>
      <w:numFmt w:val="lowerLetter"/>
      <w:lvlText w:val="%2."/>
      <w:lvlJc w:val="left"/>
      <w:pPr>
        <w:ind w:left="1440" w:hanging="360"/>
      </w:pPr>
    </w:lvl>
    <w:lvl w:ilvl="2" w:tplc="8C4E14A6" w:tentative="1">
      <w:start w:val="1"/>
      <w:numFmt w:val="lowerRoman"/>
      <w:lvlText w:val="%3."/>
      <w:lvlJc w:val="right"/>
      <w:pPr>
        <w:ind w:left="2160" w:hanging="180"/>
      </w:pPr>
    </w:lvl>
    <w:lvl w:ilvl="3" w:tplc="90BAB1C8" w:tentative="1">
      <w:start w:val="1"/>
      <w:numFmt w:val="decimal"/>
      <w:lvlText w:val="%4."/>
      <w:lvlJc w:val="left"/>
      <w:pPr>
        <w:ind w:left="2880" w:hanging="360"/>
      </w:pPr>
    </w:lvl>
    <w:lvl w:ilvl="4" w:tplc="C31EF46A" w:tentative="1">
      <w:start w:val="1"/>
      <w:numFmt w:val="lowerLetter"/>
      <w:lvlText w:val="%5."/>
      <w:lvlJc w:val="left"/>
      <w:pPr>
        <w:ind w:left="3600" w:hanging="360"/>
      </w:pPr>
    </w:lvl>
    <w:lvl w:ilvl="5" w:tplc="3B046BF4" w:tentative="1">
      <w:start w:val="1"/>
      <w:numFmt w:val="lowerRoman"/>
      <w:lvlText w:val="%6."/>
      <w:lvlJc w:val="right"/>
      <w:pPr>
        <w:ind w:left="4320" w:hanging="180"/>
      </w:pPr>
    </w:lvl>
    <w:lvl w:ilvl="6" w:tplc="0E40304E" w:tentative="1">
      <w:start w:val="1"/>
      <w:numFmt w:val="decimal"/>
      <w:lvlText w:val="%7."/>
      <w:lvlJc w:val="left"/>
      <w:pPr>
        <w:ind w:left="5040" w:hanging="360"/>
      </w:pPr>
    </w:lvl>
    <w:lvl w:ilvl="7" w:tplc="729EA7A4" w:tentative="1">
      <w:start w:val="1"/>
      <w:numFmt w:val="lowerLetter"/>
      <w:lvlText w:val="%8."/>
      <w:lvlJc w:val="left"/>
      <w:pPr>
        <w:ind w:left="5760" w:hanging="360"/>
      </w:pPr>
    </w:lvl>
    <w:lvl w:ilvl="8" w:tplc="B1AA3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802C0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0A38FC" w:tentative="1">
      <w:start w:val="1"/>
      <w:numFmt w:val="lowerLetter"/>
      <w:lvlText w:val="%2."/>
      <w:lvlJc w:val="left"/>
      <w:pPr>
        <w:ind w:left="1440" w:hanging="360"/>
      </w:pPr>
    </w:lvl>
    <w:lvl w:ilvl="2" w:tplc="82187850" w:tentative="1">
      <w:start w:val="1"/>
      <w:numFmt w:val="lowerRoman"/>
      <w:lvlText w:val="%3."/>
      <w:lvlJc w:val="right"/>
      <w:pPr>
        <w:ind w:left="2160" w:hanging="180"/>
      </w:pPr>
    </w:lvl>
    <w:lvl w:ilvl="3" w:tplc="F7DEA34C" w:tentative="1">
      <w:start w:val="1"/>
      <w:numFmt w:val="decimal"/>
      <w:lvlText w:val="%4."/>
      <w:lvlJc w:val="left"/>
      <w:pPr>
        <w:ind w:left="2880" w:hanging="360"/>
      </w:pPr>
    </w:lvl>
    <w:lvl w:ilvl="4" w:tplc="2744DF42" w:tentative="1">
      <w:start w:val="1"/>
      <w:numFmt w:val="lowerLetter"/>
      <w:lvlText w:val="%5."/>
      <w:lvlJc w:val="left"/>
      <w:pPr>
        <w:ind w:left="3600" w:hanging="360"/>
      </w:pPr>
    </w:lvl>
    <w:lvl w:ilvl="5" w:tplc="8236E368" w:tentative="1">
      <w:start w:val="1"/>
      <w:numFmt w:val="lowerRoman"/>
      <w:lvlText w:val="%6."/>
      <w:lvlJc w:val="right"/>
      <w:pPr>
        <w:ind w:left="4320" w:hanging="180"/>
      </w:pPr>
    </w:lvl>
    <w:lvl w:ilvl="6" w:tplc="92C07B9E" w:tentative="1">
      <w:start w:val="1"/>
      <w:numFmt w:val="decimal"/>
      <w:lvlText w:val="%7."/>
      <w:lvlJc w:val="left"/>
      <w:pPr>
        <w:ind w:left="5040" w:hanging="360"/>
      </w:pPr>
    </w:lvl>
    <w:lvl w:ilvl="7" w:tplc="CB32CE18" w:tentative="1">
      <w:start w:val="1"/>
      <w:numFmt w:val="lowerLetter"/>
      <w:lvlText w:val="%8."/>
      <w:lvlJc w:val="left"/>
      <w:pPr>
        <w:ind w:left="5760" w:hanging="360"/>
      </w:pPr>
    </w:lvl>
    <w:lvl w:ilvl="8" w:tplc="FCC6D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C5E678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E5CE7BA" w:tentative="1">
      <w:start w:val="1"/>
      <w:numFmt w:val="lowerLetter"/>
      <w:lvlText w:val="%2."/>
      <w:lvlJc w:val="left"/>
      <w:pPr>
        <w:ind w:left="1364" w:hanging="360"/>
      </w:pPr>
    </w:lvl>
    <w:lvl w:ilvl="2" w:tplc="749020C8" w:tentative="1">
      <w:start w:val="1"/>
      <w:numFmt w:val="lowerRoman"/>
      <w:lvlText w:val="%3."/>
      <w:lvlJc w:val="right"/>
      <w:pPr>
        <w:ind w:left="2084" w:hanging="180"/>
      </w:pPr>
    </w:lvl>
    <w:lvl w:ilvl="3" w:tplc="0D5282D0" w:tentative="1">
      <w:start w:val="1"/>
      <w:numFmt w:val="decimal"/>
      <w:lvlText w:val="%4."/>
      <w:lvlJc w:val="left"/>
      <w:pPr>
        <w:ind w:left="2804" w:hanging="360"/>
      </w:pPr>
    </w:lvl>
    <w:lvl w:ilvl="4" w:tplc="EC8C5A54" w:tentative="1">
      <w:start w:val="1"/>
      <w:numFmt w:val="lowerLetter"/>
      <w:lvlText w:val="%5."/>
      <w:lvlJc w:val="left"/>
      <w:pPr>
        <w:ind w:left="3524" w:hanging="360"/>
      </w:pPr>
    </w:lvl>
    <w:lvl w:ilvl="5" w:tplc="A8A8C7E0" w:tentative="1">
      <w:start w:val="1"/>
      <w:numFmt w:val="lowerRoman"/>
      <w:lvlText w:val="%6."/>
      <w:lvlJc w:val="right"/>
      <w:pPr>
        <w:ind w:left="4244" w:hanging="180"/>
      </w:pPr>
    </w:lvl>
    <w:lvl w:ilvl="6" w:tplc="6E344DFC" w:tentative="1">
      <w:start w:val="1"/>
      <w:numFmt w:val="decimal"/>
      <w:lvlText w:val="%7."/>
      <w:lvlJc w:val="left"/>
      <w:pPr>
        <w:ind w:left="4964" w:hanging="360"/>
      </w:pPr>
    </w:lvl>
    <w:lvl w:ilvl="7" w:tplc="2BCA66C8" w:tentative="1">
      <w:start w:val="1"/>
      <w:numFmt w:val="lowerLetter"/>
      <w:lvlText w:val="%8."/>
      <w:lvlJc w:val="left"/>
      <w:pPr>
        <w:ind w:left="5684" w:hanging="360"/>
      </w:pPr>
    </w:lvl>
    <w:lvl w:ilvl="8" w:tplc="73BEAA5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64234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A88CBC4" w:tentative="1">
      <w:start w:val="1"/>
      <w:numFmt w:val="lowerLetter"/>
      <w:lvlText w:val="%2."/>
      <w:lvlJc w:val="left"/>
      <w:pPr>
        <w:ind w:left="1440" w:hanging="360"/>
      </w:pPr>
    </w:lvl>
    <w:lvl w:ilvl="2" w:tplc="C9369AF4" w:tentative="1">
      <w:start w:val="1"/>
      <w:numFmt w:val="lowerRoman"/>
      <w:lvlText w:val="%3."/>
      <w:lvlJc w:val="right"/>
      <w:pPr>
        <w:ind w:left="2160" w:hanging="180"/>
      </w:pPr>
    </w:lvl>
    <w:lvl w:ilvl="3" w:tplc="27844B0E" w:tentative="1">
      <w:start w:val="1"/>
      <w:numFmt w:val="decimal"/>
      <w:lvlText w:val="%4."/>
      <w:lvlJc w:val="left"/>
      <w:pPr>
        <w:ind w:left="2880" w:hanging="360"/>
      </w:pPr>
    </w:lvl>
    <w:lvl w:ilvl="4" w:tplc="D7DC997C" w:tentative="1">
      <w:start w:val="1"/>
      <w:numFmt w:val="lowerLetter"/>
      <w:lvlText w:val="%5."/>
      <w:lvlJc w:val="left"/>
      <w:pPr>
        <w:ind w:left="3600" w:hanging="360"/>
      </w:pPr>
    </w:lvl>
    <w:lvl w:ilvl="5" w:tplc="CCD824F0" w:tentative="1">
      <w:start w:val="1"/>
      <w:numFmt w:val="lowerRoman"/>
      <w:lvlText w:val="%6."/>
      <w:lvlJc w:val="right"/>
      <w:pPr>
        <w:ind w:left="4320" w:hanging="180"/>
      </w:pPr>
    </w:lvl>
    <w:lvl w:ilvl="6" w:tplc="78B2B776" w:tentative="1">
      <w:start w:val="1"/>
      <w:numFmt w:val="decimal"/>
      <w:lvlText w:val="%7."/>
      <w:lvlJc w:val="left"/>
      <w:pPr>
        <w:ind w:left="5040" w:hanging="360"/>
      </w:pPr>
    </w:lvl>
    <w:lvl w:ilvl="7" w:tplc="98A2FE40" w:tentative="1">
      <w:start w:val="1"/>
      <w:numFmt w:val="lowerLetter"/>
      <w:lvlText w:val="%8."/>
      <w:lvlJc w:val="left"/>
      <w:pPr>
        <w:ind w:left="5760" w:hanging="360"/>
      </w:pPr>
    </w:lvl>
    <w:lvl w:ilvl="8" w:tplc="789C6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17045397">
    <w:abstractNumId w:val="19"/>
  </w:num>
  <w:num w:numId="2" w16cid:durableId="1835074613">
    <w:abstractNumId w:val="6"/>
  </w:num>
  <w:num w:numId="3" w16cid:durableId="704060769">
    <w:abstractNumId w:val="10"/>
  </w:num>
  <w:num w:numId="4" w16cid:durableId="268855190">
    <w:abstractNumId w:val="27"/>
  </w:num>
  <w:num w:numId="5" w16cid:durableId="771627025">
    <w:abstractNumId w:val="0"/>
  </w:num>
  <w:num w:numId="6" w16cid:durableId="1412849292">
    <w:abstractNumId w:val="11"/>
  </w:num>
  <w:num w:numId="7" w16cid:durableId="114448683">
    <w:abstractNumId w:val="28"/>
  </w:num>
  <w:num w:numId="8" w16cid:durableId="6705703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4252672">
    <w:abstractNumId w:val="1"/>
  </w:num>
  <w:num w:numId="10" w16cid:durableId="456534199">
    <w:abstractNumId w:val="0"/>
    <w:lvlOverride w:ilvl="0">
      <w:startOverride w:val="1"/>
    </w:lvlOverride>
  </w:num>
  <w:num w:numId="11" w16cid:durableId="13332199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7338074">
    <w:abstractNumId w:val="6"/>
  </w:num>
  <w:num w:numId="13" w16cid:durableId="29961965">
    <w:abstractNumId w:val="27"/>
  </w:num>
  <w:num w:numId="14" w16cid:durableId="5931684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9713113">
    <w:abstractNumId w:val="20"/>
  </w:num>
  <w:num w:numId="16" w16cid:durableId="12591693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04977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0108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70471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6467382">
    <w:abstractNumId w:val="24"/>
  </w:num>
  <w:num w:numId="21" w16cid:durableId="1004550861">
    <w:abstractNumId w:val="8"/>
  </w:num>
  <w:num w:numId="22" w16cid:durableId="1450323116">
    <w:abstractNumId w:val="31"/>
  </w:num>
  <w:num w:numId="23" w16cid:durableId="147482023">
    <w:abstractNumId w:val="34"/>
  </w:num>
  <w:num w:numId="24" w16cid:durableId="1637642094">
    <w:abstractNumId w:val="32"/>
  </w:num>
  <w:num w:numId="25" w16cid:durableId="185098484">
    <w:abstractNumId w:val="12"/>
  </w:num>
  <w:num w:numId="26" w16cid:durableId="937130318">
    <w:abstractNumId w:val="33"/>
  </w:num>
  <w:num w:numId="27" w16cid:durableId="1355840634">
    <w:abstractNumId w:val="7"/>
  </w:num>
  <w:num w:numId="28" w16cid:durableId="635330133">
    <w:abstractNumId w:val="30"/>
  </w:num>
  <w:num w:numId="29" w16cid:durableId="1326274835">
    <w:abstractNumId w:val="16"/>
  </w:num>
  <w:num w:numId="30" w16cid:durableId="1193112975">
    <w:abstractNumId w:val="2"/>
  </w:num>
  <w:num w:numId="31" w16cid:durableId="886381568">
    <w:abstractNumId w:val="25"/>
  </w:num>
  <w:num w:numId="32" w16cid:durableId="1806385416">
    <w:abstractNumId w:val="17"/>
  </w:num>
  <w:num w:numId="33" w16cid:durableId="1028528009">
    <w:abstractNumId w:val="15"/>
  </w:num>
  <w:num w:numId="34" w16cid:durableId="1538664472">
    <w:abstractNumId w:val="3"/>
  </w:num>
  <w:num w:numId="35" w16cid:durableId="753745186">
    <w:abstractNumId w:val="4"/>
  </w:num>
  <w:num w:numId="36" w16cid:durableId="354115083">
    <w:abstractNumId w:val="14"/>
  </w:num>
  <w:num w:numId="37" w16cid:durableId="1736320822">
    <w:abstractNumId w:val="9"/>
  </w:num>
  <w:num w:numId="38" w16cid:durableId="2049524098">
    <w:abstractNumId w:val="13"/>
  </w:num>
  <w:num w:numId="39" w16cid:durableId="2010211012">
    <w:abstractNumId w:val="22"/>
  </w:num>
  <w:num w:numId="40" w16cid:durableId="309554495">
    <w:abstractNumId w:val="29"/>
  </w:num>
  <w:num w:numId="41" w16cid:durableId="891500896">
    <w:abstractNumId w:val="18"/>
  </w:num>
  <w:num w:numId="42" w16cid:durableId="120817578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287C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0ADE"/>
    <w:rsid w:val="00174F50"/>
    <w:rsid w:val="00182DFB"/>
    <w:rsid w:val="00183BB9"/>
    <w:rsid w:val="001A0D23"/>
    <w:rsid w:val="001A0F2C"/>
    <w:rsid w:val="001A2F4E"/>
    <w:rsid w:val="001B6E3E"/>
    <w:rsid w:val="001B6EB3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B4877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5B0B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414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5F44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3C38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919F8"/>
    <w:rsid w:val="007A046B"/>
    <w:rsid w:val="007A2933"/>
    <w:rsid w:val="007B0551"/>
    <w:rsid w:val="007B30BA"/>
    <w:rsid w:val="007B76C1"/>
    <w:rsid w:val="007C0731"/>
    <w:rsid w:val="007C0F58"/>
    <w:rsid w:val="007C6273"/>
    <w:rsid w:val="007C7D9D"/>
    <w:rsid w:val="007D29BF"/>
    <w:rsid w:val="007D45D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5592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0269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7EA6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017B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1EB7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1426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5FB58B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MenoPendente">
    <w:name w:val="Unresolved Mention"/>
    <w:basedOn w:val="Fontepargpadro"/>
    <w:rsid w:val="00B45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imalheiro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11</cp:revision>
  <cp:lastPrinted>2023-04-12T14:04:00Z</cp:lastPrinted>
  <dcterms:created xsi:type="dcterms:W3CDTF">2024-02-15T14:56:00Z</dcterms:created>
  <dcterms:modified xsi:type="dcterms:W3CDTF">2026-04-27T16:45:00Z</dcterms:modified>
</cp:coreProperties>
</file>