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89D8A5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B00AA">
        <w:rPr>
          <w:rFonts w:ascii="Times New Roman" w:hAnsi="Times New Roman"/>
          <w:szCs w:val="24"/>
        </w:rPr>
        <w:t>84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C5DCF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B00AA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2040D2" w14:textId="77777777" w:rsidR="005B00AA" w:rsidRDefault="005B00AA" w:rsidP="005B00AA">
      <w:pPr>
        <w:tabs>
          <w:tab w:val="left" w:pos="4820"/>
        </w:tabs>
        <w:rPr>
          <w:iCs/>
        </w:rPr>
      </w:pPr>
      <w:r>
        <w:t>Ao Senhor</w:t>
      </w:r>
    </w:p>
    <w:p w14:paraId="03639282" w14:textId="77777777" w:rsidR="005B00AA" w:rsidRDefault="005B00AA" w:rsidP="005B00AA">
      <w:pPr>
        <w:tabs>
          <w:tab w:val="left" w:pos="4820"/>
        </w:tabs>
        <w:jc w:val="both"/>
        <w:rPr>
          <w:b/>
        </w:rPr>
      </w:pPr>
      <w:r>
        <w:rPr>
          <w:b/>
        </w:rPr>
        <w:t>GUILHERME THEO RODRIGUES DA ROCHA SAMPAIO</w:t>
      </w:r>
    </w:p>
    <w:p w14:paraId="1DF84405" w14:textId="77777777" w:rsidR="005B00AA" w:rsidRDefault="005B00AA" w:rsidP="005B00AA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da ANTT</w:t>
      </w:r>
    </w:p>
    <w:p w14:paraId="58562F88" w14:textId="77777777" w:rsidR="005B00AA" w:rsidRDefault="005B00AA" w:rsidP="005B00AA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DF </w:t>
      </w:r>
    </w:p>
    <w:p w14:paraId="7D6A6BB0" w14:textId="77777777" w:rsidR="005B00AA" w:rsidRDefault="005B00AA" w:rsidP="005B00AA">
      <w:pPr>
        <w:jc w:val="both"/>
      </w:pPr>
    </w:p>
    <w:p w14:paraId="76B245BB" w14:textId="77777777" w:rsidR="005B00AA" w:rsidRDefault="005B00AA" w:rsidP="005B00AA">
      <w:pPr>
        <w:jc w:val="both"/>
      </w:pPr>
    </w:p>
    <w:p w14:paraId="302A0E72" w14:textId="77777777" w:rsidR="005B00AA" w:rsidRDefault="005B00AA" w:rsidP="005B00AA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878FA76" w14:textId="77777777" w:rsidR="005B00AA" w:rsidRDefault="005B00AA" w:rsidP="005B00AA">
      <w:pPr>
        <w:jc w:val="both"/>
      </w:pPr>
    </w:p>
    <w:p w14:paraId="342D72E9" w14:textId="77777777" w:rsidR="005B00AA" w:rsidRDefault="005B00AA" w:rsidP="005B00AA">
      <w:pPr>
        <w:ind w:firstLine="1418"/>
        <w:jc w:val="both"/>
      </w:pPr>
    </w:p>
    <w:p w14:paraId="4E9E19A7" w14:textId="77777777" w:rsidR="005B00AA" w:rsidRDefault="005B00AA" w:rsidP="005B00AA">
      <w:pPr>
        <w:ind w:firstLine="1418"/>
        <w:jc w:val="both"/>
      </w:pPr>
    </w:p>
    <w:p w14:paraId="224B00AC" w14:textId="77777777" w:rsidR="005B00AA" w:rsidRDefault="005B00AA" w:rsidP="005B00AA">
      <w:pPr>
        <w:ind w:firstLine="1418"/>
        <w:jc w:val="both"/>
      </w:pPr>
      <w:r>
        <w:t xml:space="preserve">Senhor </w:t>
      </w:r>
      <w:r>
        <w:rPr>
          <w:bCs/>
        </w:rPr>
        <w:t>Diretor Geral</w:t>
      </w:r>
      <w:r>
        <w:t>,</w:t>
      </w:r>
    </w:p>
    <w:p w14:paraId="32659AA1" w14:textId="77777777" w:rsidR="005B00AA" w:rsidRDefault="005B00AA" w:rsidP="005B00AA">
      <w:pPr>
        <w:ind w:firstLine="1418"/>
        <w:jc w:val="both"/>
      </w:pPr>
    </w:p>
    <w:p w14:paraId="7EE9EBA6" w14:textId="77777777" w:rsidR="005B00AA" w:rsidRDefault="005B00AA" w:rsidP="005B00AA">
      <w:pPr>
        <w:ind w:firstLine="1418"/>
        <w:jc w:val="both"/>
      </w:pPr>
    </w:p>
    <w:p w14:paraId="6F024559" w14:textId="77777777" w:rsidR="005B00AA" w:rsidRDefault="005B00AA" w:rsidP="005B00AA">
      <w:pPr>
        <w:tabs>
          <w:tab w:val="left" w:pos="4820"/>
        </w:tabs>
        <w:ind w:firstLine="1418"/>
        <w:jc w:val="both"/>
        <w:rPr>
          <w:iCs/>
        </w:rPr>
      </w:pPr>
    </w:p>
    <w:p w14:paraId="01A7C9A3" w14:textId="28C4A0DE" w:rsidR="00126629" w:rsidRDefault="005B00AA" w:rsidP="005B00A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553B7E">
        <w:rPr>
          <w:iCs/>
          <w:color w:val="000000"/>
        </w:rPr>
        <w:t>6</w:t>
      </w:r>
      <w:r>
        <w:rPr>
          <w:iCs/>
          <w:color w:val="000000"/>
        </w:rPr>
        <w:t>3</w:t>
      </w:r>
      <w:r w:rsidR="00000000">
        <w:rPr>
          <w:iCs/>
          <w:color w:val="000000"/>
        </w:rPr>
        <w:t xml:space="preserve">/2026 que tramitou na </w:t>
      </w:r>
      <w:r w:rsidR="00553B7E">
        <w:rPr>
          <w:iCs/>
          <w:color w:val="000000"/>
        </w:rPr>
        <w:t>11</w:t>
      </w:r>
      <w:r w:rsidR="00000000">
        <w:rPr>
          <w:iCs/>
          <w:color w:val="000000"/>
        </w:rPr>
        <w:t xml:space="preserve">ª Sessão Ordinária do ano de 2026 da Câmara Municipal de Sorriso, realizada em </w:t>
      </w:r>
      <w:r w:rsidR="00553B7E">
        <w:rPr>
          <w:iCs/>
          <w:color w:val="000000"/>
        </w:rPr>
        <w:t>22</w:t>
      </w:r>
      <w:r w:rsidR="00000000">
        <w:t xml:space="preserve"> de abril de 2026</w:t>
      </w:r>
      <w:r w:rsidR="00000000">
        <w:rPr>
          <w:iCs/>
          <w:color w:val="000000"/>
        </w:rPr>
        <w:t>.</w:t>
      </w:r>
    </w:p>
    <w:p w14:paraId="1CEF16B5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1B46E2D7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09792338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191918D1" w14:textId="0748D3A8" w:rsidR="002A1E6C" w:rsidRDefault="00000000" w:rsidP="0012662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C602" w14:textId="77777777" w:rsidR="00891051" w:rsidRDefault="00891051">
      <w:r>
        <w:separator/>
      </w:r>
    </w:p>
  </w:endnote>
  <w:endnote w:type="continuationSeparator" w:id="0">
    <w:p w14:paraId="08ECFAB7" w14:textId="77777777" w:rsidR="00891051" w:rsidRDefault="0089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4E47" w14:textId="77777777" w:rsidR="00891051" w:rsidRDefault="00891051">
      <w:r>
        <w:separator/>
      </w:r>
    </w:p>
  </w:footnote>
  <w:footnote w:type="continuationSeparator" w:id="0">
    <w:p w14:paraId="48CD4316" w14:textId="77777777" w:rsidR="00891051" w:rsidRDefault="0089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DA3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0422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5F8E9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42CD3C" w:tentative="1">
      <w:start w:val="1"/>
      <w:numFmt w:val="lowerLetter"/>
      <w:lvlText w:val="%2."/>
      <w:lvlJc w:val="left"/>
      <w:pPr>
        <w:ind w:left="1440" w:hanging="360"/>
      </w:pPr>
    </w:lvl>
    <w:lvl w:ilvl="2" w:tplc="0BD683F8" w:tentative="1">
      <w:start w:val="1"/>
      <w:numFmt w:val="lowerRoman"/>
      <w:lvlText w:val="%3."/>
      <w:lvlJc w:val="right"/>
      <w:pPr>
        <w:ind w:left="2160" w:hanging="180"/>
      </w:pPr>
    </w:lvl>
    <w:lvl w:ilvl="3" w:tplc="491AE070" w:tentative="1">
      <w:start w:val="1"/>
      <w:numFmt w:val="decimal"/>
      <w:lvlText w:val="%4."/>
      <w:lvlJc w:val="left"/>
      <w:pPr>
        <w:ind w:left="2880" w:hanging="360"/>
      </w:pPr>
    </w:lvl>
    <w:lvl w:ilvl="4" w:tplc="E266095A" w:tentative="1">
      <w:start w:val="1"/>
      <w:numFmt w:val="lowerLetter"/>
      <w:lvlText w:val="%5."/>
      <w:lvlJc w:val="left"/>
      <w:pPr>
        <w:ind w:left="3600" w:hanging="360"/>
      </w:pPr>
    </w:lvl>
    <w:lvl w:ilvl="5" w:tplc="25A0F2CE" w:tentative="1">
      <w:start w:val="1"/>
      <w:numFmt w:val="lowerRoman"/>
      <w:lvlText w:val="%6."/>
      <w:lvlJc w:val="right"/>
      <w:pPr>
        <w:ind w:left="4320" w:hanging="180"/>
      </w:pPr>
    </w:lvl>
    <w:lvl w:ilvl="6" w:tplc="527E0964" w:tentative="1">
      <w:start w:val="1"/>
      <w:numFmt w:val="decimal"/>
      <w:lvlText w:val="%7."/>
      <w:lvlJc w:val="left"/>
      <w:pPr>
        <w:ind w:left="5040" w:hanging="360"/>
      </w:pPr>
    </w:lvl>
    <w:lvl w:ilvl="7" w:tplc="C0A293C6" w:tentative="1">
      <w:start w:val="1"/>
      <w:numFmt w:val="lowerLetter"/>
      <w:lvlText w:val="%8."/>
      <w:lvlJc w:val="left"/>
      <w:pPr>
        <w:ind w:left="5760" w:hanging="360"/>
      </w:pPr>
    </w:lvl>
    <w:lvl w:ilvl="8" w:tplc="9292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B82B7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3445A7E" w:tentative="1">
      <w:start w:val="1"/>
      <w:numFmt w:val="lowerLetter"/>
      <w:lvlText w:val="%2."/>
      <w:lvlJc w:val="left"/>
      <w:pPr>
        <w:ind w:left="1440" w:hanging="360"/>
      </w:pPr>
    </w:lvl>
    <w:lvl w:ilvl="2" w:tplc="225099D0" w:tentative="1">
      <w:start w:val="1"/>
      <w:numFmt w:val="lowerRoman"/>
      <w:lvlText w:val="%3."/>
      <w:lvlJc w:val="right"/>
      <w:pPr>
        <w:ind w:left="2160" w:hanging="180"/>
      </w:pPr>
    </w:lvl>
    <w:lvl w:ilvl="3" w:tplc="64D8484C" w:tentative="1">
      <w:start w:val="1"/>
      <w:numFmt w:val="decimal"/>
      <w:lvlText w:val="%4."/>
      <w:lvlJc w:val="left"/>
      <w:pPr>
        <w:ind w:left="2880" w:hanging="360"/>
      </w:pPr>
    </w:lvl>
    <w:lvl w:ilvl="4" w:tplc="04A47630" w:tentative="1">
      <w:start w:val="1"/>
      <w:numFmt w:val="lowerLetter"/>
      <w:lvlText w:val="%5."/>
      <w:lvlJc w:val="left"/>
      <w:pPr>
        <w:ind w:left="3600" w:hanging="360"/>
      </w:pPr>
    </w:lvl>
    <w:lvl w:ilvl="5" w:tplc="74B2744E" w:tentative="1">
      <w:start w:val="1"/>
      <w:numFmt w:val="lowerRoman"/>
      <w:lvlText w:val="%6."/>
      <w:lvlJc w:val="right"/>
      <w:pPr>
        <w:ind w:left="4320" w:hanging="180"/>
      </w:pPr>
    </w:lvl>
    <w:lvl w:ilvl="6" w:tplc="446C3FEE" w:tentative="1">
      <w:start w:val="1"/>
      <w:numFmt w:val="decimal"/>
      <w:lvlText w:val="%7."/>
      <w:lvlJc w:val="left"/>
      <w:pPr>
        <w:ind w:left="5040" w:hanging="360"/>
      </w:pPr>
    </w:lvl>
    <w:lvl w:ilvl="7" w:tplc="092C4D02" w:tentative="1">
      <w:start w:val="1"/>
      <w:numFmt w:val="lowerLetter"/>
      <w:lvlText w:val="%8."/>
      <w:lvlJc w:val="left"/>
      <w:pPr>
        <w:ind w:left="5760" w:hanging="360"/>
      </w:pPr>
    </w:lvl>
    <w:lvl w:ilvl="8" w:tplc="C40EE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5DC6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72285E" w:tentative="1">
      <w:start w:val="1"/>
      <w:numFmt w:val="lowerLetter"/>
      <w:lvlText w:val="%2."/>
      <w:lvlJc w:val="left"/>
      <w:pPr>
        <w:ind w:left="1440" w:hanging="360"/>
      </w:pPr>
    </w:lvl>
    <w:lvl w:ilvl="2" w:tplc="FCA278F8" w:tentative="1">
      <w:start w:val="1"/>
      <w:numFmt w:val="lowerRoman"/>
      <w:lvlText w:val="%3."/>
      <w:lvlJc w:val="right"/>
      <w:pPr>
        <w:ind w:left="2160" w:hanging="180"/>
      </w:pPr>
    </w:lvl>
    <w:lvl w:ilvl="3" w:tplc="5BC88E76" w:tentative="1">
      <w:start w:val="1"/>
      <w:numFmt w:val="decimal"/>
      <w:lvlText w:val="%4."/>
      <w:lvlJc w:val="left"/>
      <w:pPr>
        <w:ind w:left="2880" w:hanging="360"/>
      </w:pPr>
    </w:lvl>
    <w:lvl w:ilvl="4" w:tplc="CA5E1B32" w:tentative="1">
      <w:start w:val="1"/>
      <w:numFmt w:val="lowerLetter"/>
      <w:lvlText w:val="%5."/>
      <w:lvlJc w:val="left"/>
      <w:pPr>
        <w:ind w:left="3600" w:hanging="360"/>
      </w:pPr>
    </w:lvl>
    <w:lvl w:ilvl="5" w:tplc="8C983B00" w:tentative="1">
      <w:start w:val="1"/>
      <w:numFmt w:val="lowerRoman"/>
      <w:lvlText w:val="%6."/>
      <w:lvlJc w:val="right"/>
      <w:pPr>
        <w:ind w:left="4320" w:hanging="180"/>
      </w:pPr>
    </w:lvl>
    <w:lvl w:ilvl="6" w:tplc="D15E8F5E" w:tentative="1">
      <w:start w:val="1"/>
      <w:numFmt w:val="decimal"/>
      <w:lvlText w:val="%7."/>
      <w:lvlJc w:val="left"/>
      <w:pPr>
        <w:ind w:left="5040" w:hanging="360"/>
      </w:pPr>
    </w:lvl>
    <w:lvl w:ilvl="7" w:tplc="8710DE9A" w:tentative="1">
      <w:start w:val="1"/>
      <w:numFmt w:val="lowerLetter"/>
      <w:lvlText w:val="%8."/>
      <w:lvlJc w:val="left"/>
      <w:pPr>
        <w:ind w:left="5760" w:hanging="360"/>
      </w:pPr>
    </w:lvl>
    <w:lvl w:ilvl="8" w:tplc="63F8B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924E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DCC0CE" w:tentative="1">
      <w:start w:val="1"/>
      <w:numFmt w:val="lowerLetter"/>
      <w:lvlText w:val="%2."/>
      <w:lvlJc w:val="left"/>
      <w:pPr>
        <w:ind w:left="1440" w:hanging="360"/>
      </w:pPr>
    </w:lvl>
    <w:lvl w:ilvl="2" w:tplc="552259BA" w:tentative="1">
      <w:start w:val="1"/>
      <w:numFmt w:val="lowerRoman"/>
      <w:lvlText w:val="%3."/>
      <w:lvlJc w:val="right"/>
      <w:pPr>
        <w:ind w:left="2160" w:hanging="180"/>
      </w:pPr>
    </w:lvl>
    <w:lvl w:ilvl="3" w:tplc="8BA25CAA" w:tentative="1">
      <w:start w:val="1"/>
      <w:numFmt w:val="decimal"/>
      <w:lvlText w:val="%4."/>
      <w:lvlJc w:val="left"/>
      <w:pPr>
        <w:ind w:left="2880" w:hanging="360"/>
      </w:pPr>
    </w:lvl>
    <w:lvl w:ilvl="4" w:tplc="5C267FAE" w:tentative="1">
      <w:start w:val="1"/>
      <w:numFmt w:val="lowerLetter"/>
      <w:lvlText w:val="%5."/>
      <w:lvlJc w:val="left"/>
      <w:pPr>
        <w:ind w:left="3600" w:hanging="360"/>
      </w:pPr>
    </w:lvl>
    <w:lvl w:ilvl="5" w:tplc="958EF974" w:tentative="1">
      <w:start w:val="1"/>
      <w:numFmt w:val="lowerRoman"/>
      <w:lvlText w:val="%6."/>
      <w:lvlJc w:val="right"/>
      <w:pPr>
        <w:ind w:left="4320" w:hanging="180"/>
      </w:pPr>
    </w:lvl>
    <w:lvl w:ilvl="6" w:tplc="A048554E" w:tentative="1">
      <w:start w:val="1"/>
      <w:numFmt w:val="decimal"/>
      <w:lvlText w:val="%7."/>
      <w:lvlJc w:val="left"/>
      <w:pPr>
        <w:ind w:left="5040" w:hanging="360"/>
      </w:pPr>
    </w:lvl>
    <w:lvl w:ilvl="7" w:tplc="1AD83E72" w:tentative="1">
      <w:start w:val="1"/>
      <w:numFmt w:val="lowerLetter"/>
      <w:lvlText w:val="%8."/>
      <w:lvlJc w:val="left"/>
      <w:pPr>
        <w:ind w:left="5760" w:hanging="360"/>
      </w:pPr>
    </w:lvl>
    <w:lvl w:ilvl="8" w:tplc="0B6EC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C067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FE9EFC" w:tentative="1">
      <w:start w:val="1"/>
      <w:numFmt w:val="lowerLetter"/>
      <w:lvlText w:val="%2."/>
      <w:lvlJc w:val="left"/>
      <w:pPr>
        <w:ind w:left="1440" w:hanging="360"/>
      </w:pPr>
    </w:lvl>
    <w:lvl w:ilvl="2" w:tplc="B4EC5E36" w:tentative="1">
      <w:start w:val="1"/>
      <w:numFmt w:val="lowerRoman"/>
      <w:lvlText w:val="%3."/>
      <w:lvlJc w:val="right"/>
      <w:pPr>
        <w:ind w:left="2160" w:hanging="180"/>
      </w:pPr>
    </w:lvl>
    <w:lvl w:ilvl="3" w:tplc="95EE46A6" w:tentative="1">
      <w:start w:val="1"/>
      <w:numFmt w:val="decimal"/>
      <w:lvlText w:val="%4."/>
      <w:lvlJc w:val="left"/>
      <w:pPr>
        <w:ind w:left="2880" w:hanging="360"/>
      </w:pPr>
    </w:lvl>
    <w:lvl w:ilvl="4" w:tplc="D4F8B694" w:tentative="1">
      <w:start w:val="1"/>
      <w:numFmt w:val="lowerLetter"/>
      <w:lvlText w:val="%5."/>
      <w:lvlJc w:val="left"/>
      <w:pPr>
        <w:ind w:left="3600" w:hanging="360"/>
      </w:pPr>
    </w:lvl>
    <w:lvl w:ilvl="5" w:tplc="DBB06F94" w:tentative="1">
      <w:start w:val="1"/>
      <w:numFmt w:val="lowerRoman"/>
      <w:lvlText w:val="%6."/>
      <w:lvlJc w:val="right"/>
      <w:pPr>
        <w:ind w:left="4320" w:hanging="180"/>
      </w:pPr>
    </w:lvl>
    <w:lvl w:ilvl="6" w:tplc="F3B03EBE" w:tentative="1">
      <w:start w:val="1"/>
      <w:numFmt w:val="decimal"/>
      <w:lvlText w:val="%7."/>
      <w:lvlJc w:val="left"/>
      <w:pPr>
        <w:ind w:left="5040" w:hanging="360"/>
      </w:pPr>
    </w:lvl>
    <w:lvl w:ilvl="7" w:tplc="71D6941A" w:tentative="1">
      <w:start w:val="1"/>
      <w:numFmt w:val="lowerLetter"/>
      <w:lvlText w:val="%8."/>
      <w:lvlJc w:val="left"/>
      <w:pPr>
        <w:ind w:left="5760" w:hanging="360"/>
      </w:pPr>
    </w:lvl>
    <w:lvl w:ilvl="8" w:tplc="51189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C0A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0D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C9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65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0E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C5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C2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40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2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40F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6B1EA" w:tentative="1">
      <w:start w:val="1"/>
      <w:numFmt w:val="lowerLetter"/>
      <w:lvlText w:val="%2."/>
      <w:lvlJc w:val="left"/>
      <w:pPr>
        <w:ind w:left="1440" w:hanging="360"/>
      </w:pPr>
    </w:lvl>
    <w:lvl w:ilvl="2" w:tplc="D1CE6352" w:tentative="1">
      <w:start w:val="1"/>
      <w:numFmt w:val="lowerRoman"/>
      <w:lvlText w:val="%3."/>
      <w:lvlJc w:val="right"/>
      <w:pPr>
        <w:ind w:left="2160" w:hanging="180"/>
      </w:pPr>
    </w:lvl>
    <w:lvl w:ilvl="3" w:tplc="B906B858" w:tentative="1">
      <w:start w:val="1"/>
      <w:numFmt w:val="decimal"/>
      <w:lvlText w:val="%4."/>
      <w:lvlJc w:val="left"/>
      <w:pPr>
        <w:ind w:left="2880" w:hanging="360"/>
      </w:pPr>
    </w:lvl>
    <w:lvl w:ilvl="4" w:tplc="93EAEF6E" w:tentative="1">
      <w:start w:val="1"/>
      <w:numFmt w:val="lowerLetter"/>
      <w:lvlText w:val="%5."/>
      <w:lvlJc w:val="left"/>
      <w:pPr>
        <w:ind w:left="3600" w:hanging="360"/>
      </w:pPr>
    </w:lvl>
    <w:lvl w:ilvl="5" w:tplc="D438EDDC" w:tentative="1">
      <w:start w:val="1"/>
      <w:numFmt w:val="lowerRoman"/>
      <w:lvlText w:val="%6."/>
      <w:lvlJc w:val="right"/>
      <w:pPr>
        <w:ind w:left="4320" w:hanging="180"/>
      </w:pPr>
    </w:lvl>
    <w:lvl w:ilvl="6" w:tplc="DA1045CC" w:tentative="1">
      <w:start w:val="1"/>
      <w:numFmt w:val="decimal"/>
      <w:lvlText w:val="%7."/>
      <w:lvlJc w:val="left"/>
      <w:pPr>
        <w:ind w:left="5040" w:hanging="360"/>
      </w:pPr>
    </w:lvl>
    <w:lvl w:ilvl="7" w:tplc="05FE4DA8" w:tentative="1">
      <w:start w:val="1"/>
      <w:numFmt w:val="lowerLetter"/>
      <w:lvlText w:val="%8."/>
      <w:lvlJc w:val="left"/>
      <w:pPr>
        <w:ind w:left="5760" w:hanging="360"/>
      </w:pPr>
    </w:lvl>
    <w:lvl w:ilvl="8" w:tplc="A7D07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84A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2A7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63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4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EB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AC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00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A8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F0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A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DB27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08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C27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1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88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389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C6062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8847FF4">
      <w:start w:val="1"/>
      <w:numFmt w:val="lowerLetter"/>
      <w:lvlText w:val="%2."/>
      <w:lvlJc w:val="left"/>
      <w:pPr>
        <w:ind w:left="1364" w:hanging="360"/>
      </w:pPr>
    </w:lvl>
    <w:lvl w:ilvl="2" w:tplc="1226982E">
      <w:start w:val="1"/>
      <w:numFmt w:val="lowerRoman"/>
      <w:lvlText w:val="%3."/>
      <w:lvlJc w:val="right"/>
      <w:pPr>
        <w:ind w:left="2084" w:hanging="180"/>
      </w:pPr>
    </w:lvl>
    <w:lvl w:ilvl="3" w:tplc="A1C0E702">
      <w:start w:val="1"/>
      <w:numFmt w:val="decimal"/>
      <w:lvlText w:val="%4."/>
      <w:lvlJc w:val="left"/>
      <w:pPr>
        <w:ind w:left="2804" w:hanging="360"/>
      </w:pPr>
    </w:lvl>
    <w:lvl w:ilvl="4" w:tplc="E4F89F7E">
      <w:start w:val="1"/>
      <w:numFmt w:val="lowerLetter"/>
      <w:lvlText w:val="%5."/>
      <w:lvlJc w:val="left"/>
      <w:pPr>
        <w:ind w:left="3524" w:hanging="360"/>
      </w:pPr>
    </w:lvl>
    <w:lvl w:ilvl="5" w:tplc="45FA01C0">
      <w:start w:val="1"/>
      <w:numFmt w:val="lowerRoman"/>
      <w:lvlText w:val="%6."/>
      <w:lvlJc w:val="right"/>
      <w:pPr>
        <w:ind w:left="4244" w:hanging="180"/>
      </w:pPr>
    </w:lvl>
    <w:lvl w:ilvl="6" w:tplc="78DAE6BC">
      <w:start w:val="1"/>
      <w:numFmt w:val="decimal"/>
      <w:lvlText w:val="%7."/>
      <w:lvlJc w:val="left"/>
      <w:pPr>
        <w:ind w:left="4964" w:hanging="360"/>
      </w:pPr>
    </w:lvl>
    <w:lvl w:ilvl="7" w:tplc="4E4E96C8">
      <w:start w:val="1"/>
      <w:numFmt w:val="lowerLetter"/>
      <w:lvlText w:val="%8."/>
      <w:lvlJc w:val="left"/>
      <w:pPr>
        <w:ind w:left="5684" w:hanging="360"/>
      </w:pPr>
    </w:lvl>
    <w:lvl w:ilvl="8" w:tplc="1F344D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2D0FC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8E8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ED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02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EA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CE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6B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2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44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D10C2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3EE61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E64D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960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B606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18ED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1EAC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641B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CAB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F5250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425F98" w:tentative="1">
      <w:start w:val="1"/>
      <w:numFmt w:val="lowerLetter"/>
      <w:lvlText w:val="%2."/>
      <w:lvlJc w:val="left"/>
      <w:pPr>
        <w:ind w:left="1440" w:hanging="360"/>
      </w:pPr>
    </w:lvl>
    <w:lvl w:ilvl="2" w:tplc="D5F24B96" w:tentative="1">
      <w:start w:val="1"/>
      <w:numFmt w:val="lowerRoman"/>
      <w:lvlText w:val="%3."/>
      <w:lvlJc w:val="right"/>
      <w:pPr>
        <w:ind w:left="2160" w:hanging="180"/>
      </w:pPr>
    </w:lvl>
    <w:lvl w:ilvl="3" w:tplc="0FF47E46" w:tentative="1">
      <w:start w:val="1"/>
      <w:numFmt w:val="decimal"/>
      <w:lvlText w:val="%4."/>
      <w:lvlJc w:val="left"/>
      <w:pPr>
        <w:ind w:left="2880" w:hanging="360"/>
      </w:pPr>
    </w:lvl>
    <w:lvl w:ilvl="4" w:tplc="C6228F96" w:tentative="1">
      <w:start w:val="1"/>
      <w:numFmt w:val="lowerLetter"/>
      <w:lvlText w:val="%5."/>
      <w:lvlJc w:val="left"/>
      <w:pPr>
        <w:ind w:left="3600" w:hanging="360"/>
      </w:pPr>
    </w:lvl>
    <w:lvl w:ilvl="5" w:tplc="F8A21BDE" w:tentative="1">
      <w:start w:val="1"/>
      <w:numFmt w:val="lowerRoman"/>
      <w:lvlText w:val="%6."/>
      <w:lvlJc w:val="right"/>
      <w:pPr>
        <w:ind w:left="4320" w:hanging="180"/>
      </w:pPr>
    </w:lvl>
    <w:lvl w:ilvl="6" w:tplc="7938FF3E" w:tentative="1">
      <w:start w:val="1"/>
      <w:numFmt w:val="decimal"/>
      <w:lvlText w:val="%7."/>
      <w:lvlJc w:val="left"/>
      <w:pPr>
        <w:ind w:left="5040" w:hanging="360"/>
      </w:pPr>
    </w:lvl>
    <w:lvl w:ilvl="7" w:tplc="B93EF910" w:tentative="1">
      <w:start w:val="1"/>
      <w:numFmt w:val="lowerLetter"/>
      <w:lvlText w:val="%8."/>
      <w:lvlJc w:val="left"/>
      <w:pPr>
        <w:ind w:left="5760" w:hanging="360"/>
      </w:pPr>
    </w:lvl>
    <w:lvl w:ilvl="8" w:tplc="7564F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74CDE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18FAFC" w:tentative="1">
      <w:start w:val="1"/>
      <w:numFmt w:val="lowerLetter"/>
      <w:lvlText w:val="%2."/>
      <w:lvlJc w:val="left"/>
      <w:pPr>
        <w:ind w:left="1440" w:hanging="360"/>
      </w:pPr>
    </w:lvl>
    <w:lvl w:ilvl="2" w:tplc="1F50A74E" w:tentative="1">
      <w:start w:val="1"/>
      <w:numFmt w:val="lowerRoman"/>
      <w:lvlText w:val="%3."/>
      <w:lvlJc w:val="right"/>
      <w:pPr>
        <w:ind w:left="2160" w:hanging="180"/>
      </w:pPr>
    </w:lvl>
    <w:lvl w:ilvl="3" w:tplc="DA3E22FA" w:tentative="1">
      <w:start w:val="1"/>
      <w:numFmt w:val="decimal"/>
      <w:lvlText w:val="%4."/>
      <w:lvlJc w:val="left"/>
      <w:pPr>
        <w:ind w:left="2880" w:hanging="360"/>
      </w:pPr>
    </w:lvl>
    <w:lvl w:ilvl="4" w:tplc="1334120C" w:tentative="1">
      <w:start w:val="1"/>
      <w:numFmt w:val="lowerLetter"/>
      <w:lvlText w:val="%5."/>
      <w:lvlJc w:val="left"/>
      <w:pPr>
        <w:ind w:left="3600" w:hanging="360"/>
      </w:pPr>
    </w:lvl>
    <w:lvl w:ilvl="5" w:tplc="BE7C3728" w:tentative="1">
      <w:start w:val="1"/>
      <w:numFmt w:val="lowerRoman"/>
      <w:lvlText w:val="%6."/>
      <w:lvlJc w:val="right"/>
      <w:pPr>
        <w:ind w:left="4320" w:hanging="180"/>
      </w:pPr>
    </w:lvl>
    <w:lvl w:ilvl="6" w:tplc="6AB62B54" w:tentative="1">
      <w:start w:val="1"/>
      <w:numFmt w:val="decimal"/>
      <w:lvlText w:val="%7."/>
      <w:lvlJc w:val="left"/>
      <w:pPr>
        <w:ind w:left="5040" w:hanging="360"/>
      </w:pPr>
    </w:lvl>
    <w:lvl w:ilvl="7" w:tplc="881C3F80" w:tentative="1">
      <w:start w:val="1"/>
      <w:numFmt w:val="lowerLetter"/>
      <w:lvlText w:val="%8."/>
      <w:lvlJc w:val="left"/>
      <w:pPr>
        <w:ind w:left="5760" w:hanging="360"/>
      </w:pPr>
    </w:lvl>
    <w:lvl w:ilvl="8" w:tplc="8D161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2E4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608AA4" w:tentative="1">
      <w:start w:val="1"/>
      <w:numFmt w:val="lowerLetter"/>
      <w:lvlText w:val="%2."/>
      <w:lvlJc w:val="left"/>
      <w:pPr>
        <w:ind w:left="1440" w:hanging="360"/>
      </w:pPr>
    </w:lvl>
    <w:lvl w:ilvl="2" w:tplc="2FE23EFE" w:tentative="1">
      <w:start w:val="1"/>
      <w:numFmt w:val="lowerRoman"/>
      <w:lvlText w:val="%3."/>
      <w:lvlJc w:val="right"/>
      <w:pPr>
        <w:ind w:left="2160" w:hanging="180"/>
      </w:pPr>
    </w:lvl>
    <w:lvl w:ilvl="3" w:tplc="108AF180" w:tentative="1">
      <w:start w:val="1"/>
      <w:numFmt w:val="decimal"/>
      <w:lvlText w:val="%4."/>
      <w:lvlJc w:val="left"/>
      <w:pPr>
        <w:ind w:left="2880" w:hanging="360"/>
      </w:pPr>
    </w:lvl>
    <w:lvl w:ilvl="4" w:tplc="5EF43B32" w:tentative="1">
      <w:start w:val="1"/>
      <w:numFmt w:val="lowerLetter"/>
      <w:lvlText w:val="%5."/>
      <w:lvlJc w:val="left"/>
      <w:pPr>
        <w:ind w:left="3600" w:hanging="360"/>
      </w:pPr>
    </w:lvl>
    <w:lvl w:ilvl="5" w:tplc="3D7E5A06" w:tentative="1">
      <w:start w:val="1"/>
      <w:numFmt w:val="lowerRoman"/>
      <w:lvlText w:val="%6."/>
      <w:lvlJc w:val="right"/>
      <w:pPr>
        <w:ind w:left="4320" w:hanging="180"/>
      </w:pPr>
    </w:lvl>
    <w:lvl w:ilvl="6" w:tplc="2E9EE3A8" w:tentative="1">
      <w:start w:val="1"/>
      <w:numFmt w:val="decimal"/>
      <w:lvlText w:val="%7."/>
      <w:lvlJc w:val="left"/>
      <w:pPr>
        <w:ind w:left="5040" w:hanging="360"/>
      </w:pPr>
    </w:lvl>
    <w:lvl w:ilvl="7" w:tplc="65DC0AEA" w:tentative="1">
      <w:start w:val="1"/>
      <w:numFmt w:val="lowerLetter"/>
      <w:lvlText w:val="%8."/>
      <w:lvlJc w:val="left"/>
      <w:pPr>
        <w:ind w:left="5760" w:hanging="360"/>
      </w:pPr>
    </w:lvl>
    <w:lvl w:ilvl="8" w:tplc="EECCC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4E12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941022" w:tentative="1">
      <w:start w:val="1"/>
      <w:numFmt w:val="lowerLetter"/>
      <w:lvlText w:val="%2."/>
      <w:lvlJc w:val="left"/>
      <w:pPr>
        <w:ind w:left="1364" w:hanging="360"/>
      </w:pPr>
    </w:lvl>
    <w:lvl w:ilvl="2" w:tplc="23D85A98" w:tentative="1">
      <w:start w:val="1"/>
      <w:numFmt w:val="lowerRoman"/>
      <w:lvlText w:val="%3."/>
      <w:lvlJc w:val="right"/>
      <w:pPr>
        <w:ind w:left="2084" w:hanging="180"/>
      </w:pPr>
    </w:lvl>
    <w:lvl w:ilvl="3" w:tplc="0C6262B8" w:tentative="1">
      <w:start w:val="1"/>
      <w:numFmt w:val="decimal"/>
      <w:lvlText w:val="%4."/>
      <w:lvlJc w:val="left"/>
      <w:pPr>
        <w:ind w:left="2804" w:hanging="360"/>
      </w:pPr>
    </w:lvl>
    <w:lvl w:ilvl="4" w:tplc="849E01A0" w:tentative="1">
      <w:start w:val="1"/>
      <w:numFmt w:val="lowerLetter"/>
      <w:lvlText w:val="%5."/>
      <w:lvlJc w:val="left"/>
      <w:pPr>
        <w:ind w:left="3524" w:hanging="360"/>
      </w:pPr>
    </w:lvl>
    <w:lvl w:ilvl="5" w:tplc="D9F67414" w:tentative="1">
      <w:start w:val="1"/>
      <w:numFmt w:val="lowerRoman"/>
      <w:lvlText w:val="%6."/>
      <w:lvlJc w:val="right"/>
      <w:pPr>
        <w:ind w:left="4244" w:hanging="180"/>
      </w:pPr>
    </w:lvl>
    <w:lvl w:ilvl="6" w:tplc="9C34EF9A" w:tentative="1">
      <w:start w:val="1"/>
      <w:numFmt w:val="decimal"/>
      <w:lvlText w:val="%7."/>
      <w:lvlJc w:val="left"/>
      <w:pPr>
        <w:ind w:left="4964" w:hanging="360"/>
      </w:pPr>
    </w:lvl>
    <w:lvl w:ilvl="7" w:tplc="A156DD5E" w:tentative="1">
      <w:start w:val="1"/>
      <w:numFmt w:val="lowerLetter"/>
      <w:lvlText w:val="%8."/>
      <w:lvlJc w:val="left"/>
      <w:pPr>
        <w:ind w:left="5684" w:hanging="360"/>
      </w:pPr>
    </w:lvl>
    <w:lvl w:ilvl="8" w:tplc="E0F00A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CA3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D290C0" w:tentative="1">
      <w:start w:val="1"/>
      <w:numFmt w:val="lowerLetter"/>
      <w:lvlText w:val="%2."/>
      <w:lvlJc w:val="left"/>
      <w:pPr>
        <w:ind w:left="1440" w:hanging="360"/>
      </w:pPr>
    </w:lvl>
    <w:lvl w:ilvl="2" w:tplc="ACD632EE" w:tentative="1">
      <w:start w:val="1"/>
      <w:numFmt w:val="lowerRoman"/>
      <w:lvlText w:val="%3."/>
      <w:lvlJc w:val="right"/>
      <w:pPr>
        <w:ind w:left="2160" w:hanging="180"/>
      </w:pPr>
    </w:lvl>
    <w:lvl w:ilvl="3" w:tplc="55FAB36E" w:tentative="1">
      <w:start w:val="1"/>
      <w:numFmt w:val="decimal"/>
      <w:lvlText w:val="%4."/>
      <w:lvlJc w:val="left"/>
      <w:pPr>
        <w:ind w:left="2880" w:hanging="360"/>
      </w:pPr>
    </w:lvl>
    <w:lvl w:ilvl="4" w:tplc="FB20C06C" w:tentative="1">
      <w:start w:val="1"/>
      <w:numFmt w:val="lowerLetter"/>
      <w:lvlText w:val="%5."/>
      <w:lvlJc w:val="left"/>
      <w:pPr>
        <w:ind w:left="3600" w:hanging="360"/>
      </w:pPr>
    </w:lvl>
    <w:lvl w:ilvl="5" w:tplc="8460EC5A" w:tentative="1">
      <w:start w:val="1"/>
      <w:numFmt w:val="lowerRoman"/>
      <w:lvlText w:val="%6."/>
      <w:lvlJc w:val="right"/>
      <w:pPr>
        <w:ind w:left="4320" w:hanging="180"/>
      </w:pPr>
    </w:lvl>
    <w:lvl w:ilvl="6" w:tplc="CD7A768C" w:tentative="1">
      <w:start w:val="1"/>
      <w:numFmt w:val="decimal"/>
      <w:lvlText w:val="%7."/>
      <w:lvlJc w:val="left"/>
      <w:pPr>
        <w:ind w:left="5040" w:hanging="360"/>
      </w:pPr>
    </w:lvl>
    <w:lvl w:ilvl="7" w:tplc="4210D4A0" w:tentative="1">
      <w:start w:val="1"/>
      <w:numFmt w:val="lowerLetter"/>
      <w:lvlText w:val="%8."/>
      <w:lvlJc w:val="left"/>
      <w:pPr>
        <w:ind w:left="5760" w:hanging="360"/>
      </w:pPr>
    </w:lvl>
    <w:lvl w:ilvl="8" w:tplc="74CC4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23838933">
    <w:abstractNumId w:val="19"/>
  </w:num>
  <w:num w:numId="2" w16cid:durableId="239869800">
    <w:abstractNumId w:val="6"/>
  </w:num>
  <w:num w:numId="3" w16cid:durableId="1392457428">
    <w:abstractNumId w:val="10"/>
  </w:num>
  <w:num w:numId="4" w16cid:durableId="1179614882">
    <w:abstractNumId w:val="27"/>
  </w:num>
  <w:num w:numId="5" w16cid:durableId="17438784">
    <w:abstractNumId w:val="0"/>
  </w:num>
  <w:num w:numId="6" w16cid:durableId="1103840788">
    <w:abstractNumId w:val="11"/>
  </w:num>
  <w:num w:numId="7" w16cid:durableId="1011876694">
    <w:abstractNumId w:val="28"/>
  </w:num>
  <w:num w:numId="8" w16cid:durableId="1311863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763766">
    <w:abstractNumId w:val="1"/>
  </w:num>
  <w:num w:numId="10" w16cid:durableId="1001663377">
    <w:abstractNumId w:val="0"/>
    <w:lvlOverride w:ilvl="0">
      <w:startOverride w:val="1"/>
    </w:lvlOverride>
  </w:num>
  <w:num w:numId="11" w16cid:durableId="1027488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2441758">
    <w:abstractNumId w:val="6"/>
  </w:num>
  <w:num w:numId="13" w16cid:durableId="722950648">
    <w:abstractNumId w:val="27"/>
  </w:num>
  <w:num w:numId="14" w16cid:durableId="16471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873760">
    <w:abstractNumId w:val="20"/>
  </w:num>
  <w:num w:numId="16" w16cid:durableId="312672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79020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880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6160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443262">
    <w:abstractNumId w:val="24"/>
  </w:num>
  <w:num w:numId="21" w16cid:durableId="614138941">
    <w:abstractNumId w:val="8"/>
  </w:num>
  <w:num w:numId="22" w16cid:durableId="264121992">
    <w:abstractNumId w:val="31"/>
  </w:num>
  <w:num w:numId="23" w16cid:durableId="209926006">
    <w:abstractNumId w:val="34"/>
  </w:num>
  <w:num w:numId="24" w16cid:durableId="1228765447">
    <w:abstractNumId w:val="32"/>
  </w:num>
  <w:num w:numId="25" w16cid:durableId="2095006098">
    <w:abstractNumId w:val="12"/>
  </w:num>
  <w:num w:numId="26" w16cid:durableId="1181360608">
    <w:abstractNumId w:val="33"/>
  </w:num>
  <w:num w:numId="27" w16cid:durableId="349332774">
    <w:abstractNumId w:val="7"/>
  </w:num>
  <w:num w:numId="28" w16cid:durableId="92022601">
    <w:abstractNumId w:val="30"/>
  </w:num>
  <w:num w:numId="29" w16cid:durableId="652217472">
    <w:abstractNumId w:val="16"/>
  </w:num>
  <w:num w:numId="30" w16cid:durableId="1724791351">
    <w:abstractNumId w:val="2"/>
  </w:num>
  <w:num w:numId="31" w16cid:durableId="2019690443">
    <w:abstractNumId w:val="25"/>
  </w:num>
  <w:num w:numId="32" w16cid:durableId="38677381">
    <w:abstractNumId w:val="17"/>
  </w:num>
  <w:num w:numId="33" w16cid:durableId="1511483627">
    <w:abstractNumId w:val="15"/>
  </w:num>
  <w:num w:numId="34" w16cid:durableId="686449066">
    <w:abstractNumId w:val="3"/>
  </w:num>
  <w:num w:numId="35" w16cid:durableId="1022319116">
    <w:abstractNumId w:val="4"/>
  </w:num>
  <w:num w:numId="36" w16cid:durableId="1413628543">
    <w:abstractNumId w:val="14"/>
  </w:num>
  <w:num w:numId="37" w16cid:durableId="1464033662">
    <w:abstractNumId w:val="9"/>
  </w:num>
  <w:num w:numId="38" w16cid:durableId="132260804">
    <w:abstractNumId w:val="13"/>
  </w:num>
  <w:num w:numId="39" w16cid:durableId="600376933">
    <w:abstractNumId w:val="22"/>
  </w:num>
  <w:num w:numId="40" w16cid:durableId="1179153343">
    <w:abstractNumId w:val="29"/>
  </w:num>
  <w:num w:numId="41" w16cid:durableId="1261720680">
    <w:abstractNumId w:val="18"/>
  </w:num>
  <w:num w:numId="42" w16cid:durableId="6635063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2F31"/>
    <w:rsid w:val="00123A91"/>
    <w:rsid w:val="0012641E"/>
    <w:rsid w:val="00126629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0BF1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B7E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00AA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7181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9105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676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00E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8A1B9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2026-04-30T12:18:00Z</dcterms:modified>
</cp:coreProperties>
</file>