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786C2F4C" w:rsidR="002A47CA" w:rsidRPr="002A47CA" w:rsidRDefault="00722135" w:rsidP="002A47CA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2A47CA">
        <w:rPr>
          <w:rFonts w:ascii="Times New Roman" w:hAnsi="Times New Roman" w:cs="Times New Roman"/>
        </w:rPr>
        <w:t xml:space="preserve">RESOLUÇÃO Nº </w:t>
      </w:r>
      <w:r w:rsidR="00562EE8">
        <w:rPr>
          <w:rFonts w:ascii="Times New Roman" w:hAnsi="Times New Roman" w:cs="Times New Roman"/>
        </w:rPr>
        <w:t>09</w:t>
      </w:r>
      <w:r w:rsidRPr="002A47CA">
        <w:rPr>
          <w:rFonts w:ascii="Times New Roman" w:hAnsi="Times New Roman" w:cs="Times New Roman"/>
        </w:rPr>
        <w:t xml:space="preserve">, DE </w:t>
      </w:r>
      <w:r w:rsidR="00562EE8">
        <w:rPr>
          <w:rFonts w:ascii="Times New Roman" w:hAnsi="Times New Roman" w:cs="Times New Roman"/>
        </w:rPr>
        <w:t xml:space="preserve">4 DE MAIO DE </w:t>
      </w:r>
      <w:r w:rsidRPr="002A47CA">
        <w:rPr>
          <w:rFonts w:ascii="Times New Roman" w:hAnsi="Times New Roman" w:cs="Times New Roman"/>
        </w:rPr>
        <w:t>202</w:t>
      </w:r>
      <w:r w:rsidR="00F8642B">
        <w:rPr>
          <w:rFonts w:ascii="Times New Roman" w:hAnsi="Times New Roman" w:cs="Times New Roman"/>
        </w:rPr>
        <w:t>6</w:t>
      </w:r>
    </w:p>
    <w:p w14:paraId="6259DEEE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2CCA3996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65100343" w14:textId="71F0A7F3" w:rsidR="002A47CA" w:rsidRPr="002A47CA" w:rsidRDefault="00562EE8" w:rsidP="002A47CA">
      <w:pPr>
        <w:tabs>
          <w:tab w:val="left" w:pos="3191"/>
        </w:tabs>
        <w:ind w:left="3402"/>
        <w:jc w:val="both"/>
        <w:rPr>
          <w:bCs/>
        </w:rPr>
      </w:pPr>
      <w:r w:rsidRPr="0004423E">
        <w:rPr>
          <w:bCs/>
          <w:sz w:val="23"/>
          <w:szCs w:val="23"/>
        </w:rPr>
        <w:t>Cria § 4º ao Art. 4º da Resolução nº 08/2026, que institui no âmbito do município de Sorriso/MT a distinção honorífica denominada “Comenda Filho Ilustre” e dá outras providências.</w:t>
      </w:r>
    </w:p>
    <w:p w14:paraId="3259FE07" w14:textId="77777777" w:rsidR="002A47CA" w:rsidRPr="002A47CA" w:rsidRDefault="002A47CA" w:rsidP="002A47CA">
      <w:pPr>
        <w:rPr>
          <w:bCs/>
        </w:rPr>
      </w:pPr>
    </w:p>
    <w:p w14:paraId="41732078" w14:textId="77777777" w:rsidR="002A47CA" w:rsidRPr="002A47CA" w:rsidRDefault="002A47CA" w:rsidP="002A47CA">
      <w:pPr>
        <w:ind w:left="3402"/>
        <w:jc w:val="both"/>
        <w:rPr>
          <w:bCs/>
        </w:rPr>
      </w:pPr>
    </w:p>
    <w:p w14:paraId="78B171D5" w14:textId="04DC6427" w:rsidR="002A47CA" w:rsidRPr="002A47CA" w:rsidRDefault="00722135" w:rsidP="002A47CA">
      <w:pPr>
        <w:ind w:firstLine="1418"/>
        <w:jc w:val="both"/>
      </w:pPr>
      <w:r w:rsidRPr="002A47CA">
        <w:t xml:space="preserve">O Excelentíssimo Senhor </w:t>
      </w:r>
      <w:r>
        <w:t>Rodrigo Desordi Fernandes</w:t>
      </w:r>
      <w:r w:rsidRPr="002A47CA">
        <w:t>, Presidente da Câmara Municipal de Sorriso, Estado de Mato Grosso, faz saber que o Plenário aprovou e ele promulga a seguinte Resolução:</w:t>
      </w:r>
    </w:p>
    <w:p w14:paraId="4A68FB34" w14:textId="77777777" w:rsidR="002A47CA" w:rsidRPr="002A47CA" w:rsidRDefault="002A47CA" w:rsidP="002A47CA">
      <w:pPr>
        <w:jc w:val="both"/>
      </w:pPr>
    </w:p>
    <w:p w14:paraId="3879D96D" w14:textId="77777777" w:rsidR="002A47CA" w:rsidRPr="002A47CA" w:rsidRDefault="002A47CA" w:rsidP="002A47CA">
      <w:pPr>
        <w:jc w:val="both"/>
      </w:pPr>
    </w:p>
    <w:p w14:paraId="348475FB" w14:textId="77777777" w:rsidR="00562EE8" w:rsidRPr="0004423E" w:rsidRDefault="00562EE8" w:rsidP="00562EE8">
      <w:pPr>
        <w:ind w:firstLine="1418"/>
        <w:jc w:val="both"/>
        <w:rPr>
          <w:rStyle w:val="MdStrong"/>
          <w:b w:val="0"/>
          <w:bCs w:val="0"/>
          <w:sz w:val="23"/>
          <w:szCs w:val="23"/>
        </w:rPr>
      </w:pPr>
      <w:r w:rsidRPr="0004423E">
        <w:rPr>
          <w:rStyle w:val="MdStrong"/>
          <w:bCs w:val="0"/>
          <w:sz w:val="23"/>
          <w:szCs w:val="23"/>
        </w:rPr>
        <w:t>Art. 1º</w:t>
      </w:r>
      <w:r w:rsidRPr="0004423E">
        <w:rPr>
          <w:rStyle w:val="MdStrong"/>
          <w:b w:val="0"/>
          <w:bCs w:val="0"/>
          <w:sz w:val="23"/>
          <w:szCs w:val="23"/>
        </w:rPr>
        <w:t xml:space="preserve"> </w:t>
      </w:r>
      <w:r>
        <w:rPr>
          <w:rStyle w:val="MdStrong"/>
          <w:b w:val="0"/>
          <w:bCs w:val="0"/>
          <w:sz w:val="23"/>
          <w:szCs w:val="23"/>
        </w:rPr>
        <w:t>Fica criado § 4º a</w:t>
      </w:r>
      <w:r w:rsidRPr="0004423E">
        <w:rPr>
          <w:rStyle w:val="MdStrong"/>
          <w:b w:val="0"/>
          <w:bCs w:val="0"/>
          <w:sz w:val="23"/>
          <w:szCs w:val="23"/>
        </w:rPr>
        <w:t xml:space="preserve">o Art. 4º, </w:t>
      </w:r>
      <w:r>
        <w:rPr>
          <w:rStyle w:val="MdStrong"/>
          <w:b w:val="0"/>
          <w:bCs w:val="0"/>
          <w:sz w:val="23"/>
          <w:szCs w:val="23"/>
        </w:rPr>
        <w:t>d</w:t>
      </w:r>
      <w:r w:rsidRPr="0004423E">
        <w:rPr>
          <w:rStyle w:val="MdStrong"/>
          <w:b w:val="0"/>
          <w:bCs w:val="0"/>
          <w:sz w:val="23"/>
          <w:szCs w:val="23"/>
        </w:rPr>
        <w:t xml:space="preserve">a Resolução nº 08/2026, que passa a vigorar com a seguinte redação: </w:t>
      </w:r>
    </w:p>
    <w:p w14:paraId="58AEDEB2" w14:textId="77777777" w:rsidR="00562EE8" w:rsidRPr="0004423E" w:rsidRDefault="00562EE8" w:rsidP="00562EE8">
      <w:pPr>
        <w:ind w:firstLine="1418"/>
        <w:jc w:val="both"/>
        <w:rPr>
          <w:rStyle w:val="MdStrong"/>
          <w:b w:val="0"/>
          <w:bCs w:val="0"/>
          <w:sz w:val="23"/>
          <w:szCs w:val="23"/>
        </w:rPr>
      </w:pPr>
    </w:p>
    <w:p w14:paraId="47A23B90" w14:textId="77777777" w:rsidR="00562EE8" w:rsidRPr="0004423E" w:rsidRDefault="00562EE8" w:rsidP="00562EE8">
      <w:pPr>
        <w:ind w:firstLine="1418"/>
        <w:jc w:val="both"/>
        <w:rPr>
          <w:rStyle w:val="MdStrong"/>
          <w:b w:val="0"/>
          <w:bCs w:val="0"/>
          <w:sz w:val="23"/>
          <w:szCs w:val="23"/>
        </w:rPr>
      </w:pPr>
      <w:r w:rsidRPr="0004423E">
        <w:rPr>
          <w:rStyle w:val="MdStrong"/>
          <w:b w:val="0"/>
          <w:bCs w:val="0"/>
          <w:sz w:val="23"/>
          <w:szCs w:val="23"/>
        </w:rPr>
        <w:t>“Art.4º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D3E88B" w14:textId="77777777" w:rsidR="00562EE8" w:rsidRPr="0004423E" w:rsidRDefault="00562EE8" w:rsidP="00562EE8">
      <w:pPr>
        <w:ind w:firstLine="1418"/>
        <w:jc w:val="both"/>
        <w:rPr>
          <w:rStyle w:val="MdStrong"/>
          <w:b w:val="0"/>
          <w:bCs w:val="0"/>
          <w:sz w:val="23"/>
          <w:szCs w:val="23"/>
        </w:rPr>
      </w:pPr>
    </w:p>
    <w:p w14:paraId="1D8CDF2F" w14:textId="77777777" w:rsidR="00562EE8" w:rsidRPr="0004423E" w:rsidRDefault="00562EE8" w:rsidP="00562EE8">
      <w:pPr>
        <w:ind w:firstLine="1418"/>
        <w:jc w:val="both"/>
        <w:rPr>
          <w:rStyle w:val="MdStrong"/>
          <w:b w:val="0"/>
          <w:bCs w:val="0"/>
          <w:sz w:val="23"/>
          <w:szCs w:val="23"/>
        </w:rPr>
      </w:pPr>
      <w:r w:rsidRPr="0004423E">
        <w:rPr>
          <w:rStyle w:val="MdStrong"/>
          <w:b w:val="0"/>
          <w:bCs w:val="0"/>
          <w:sz w:val="23"/>
          <w:szCs w:val="23"/>
        </w:rPr>
        <w:t xml:space="preserve">§ 4º Sem prejuízo da conta individual prevista no </w:t>
      </w:r>
      <w:r w:rsidRPr="0004423E">
        <w:rPr>
          <w:rStyle w:val="MdStrong"/>
          <w:b w:val="0"/>
          <w:bCs w:val="0"/>
          <w:i/>
          <w:sz w:val="23"/>
          <w:szCs w:val="23"/>
        </w:rPr>
        <w:t>caput</w:t>
      </w:r>
      <w:r w:rsidRPr="0004423E">
        <w:rPr>
          <w:rStyle w:val="MdStrong"/>
          <w:b w:val="0"/>
          <w:bCs w:val="0"/>
          <w:sz w:val="23"/>
          <w:szCs w:val="23"/>
        </w:rPr>
        <w:t>, o Plenário poderá, por deliberação unânime, indicar nomes adicionais à Comenda Filho Ilustre, em número não sujeito ao limite estabelecido neste artigo, devendo a indicação ser subscrita por todos os vereadores em exercício.”</w:t>
      </w:r>
      <w:r>
        <w:rPr>
          <w:rStyle w:val="MdStrong"/>
          <w:b w:val="0"/>
          <w:bCs w:val="0"/>
          <w:sz w:val="23"/>
          <w:szCs w:val="23"/>
        </w:rPr>
        <w:t>.</w:t>
      </w:r>
    </w:p>
    <w:p w14:paraId="405ADAE0" w14:textId="77777777" w:rsidR="00562EE8" w:rsidRPr="0004423E" w:rsidRDefault="00562EE8" w:rsidP="00562EE8">
      <w:pPr>
        <w:ind w:firstLine="1418"/>
        <w:jc w:val="both"/>
        <w:rPr>
          <w:rStyle w:val="MdStrong"/>
          <w:b w:val="0"/>
          <w:bCs w:val="0"/>
          <w:sz w:val="23"/>
          <w:szCs w:val="23"/>
        </w:rPr>
      </w:pPr>
    </w:p>
    <w:p w14:paraId="00182A05" w14:textId="788BA42E" w:rsidR="002A47CA" w:rsidRPr="002A47CA" w:rsidRDefault="00562EE8" w:rsidP="00562EE8">
      <w:pPr>
        <w:ind w:firstLine="1418"/>
        <w:jc w:val="both"/>
        <w:rPr>
          <w:color w:val="000000"/>
        </w:rPr>
      </w:pPr>
      <w:r w:rsidRPr="0004423E">
        <w:rPr>
          <w:rStyle w:val="MdStrong"/>
          <w:bCs w:val="0"/>
          <w:sz w:val="23"/>
          <w:szCs w:val="23"/>
        </w:rPr>
        <w:t>Art. 2º</w:t>
      </w:r>
      <w:r w:rsidRPr="0004423E">
        <w:rPr>
          <w:rStyle w:val="MdStrong"/>
          <w:b w:val="0"/>
          <w:bCs w:val="0"/>
          <w:sz w:val="23"/>
          <w:szCs w:val="23"/>
        </w:rPr>
        <w:t xml:space="preserve"> Esta Resolução entra em vigor na data de sua publicação.</w:t>
      </w:r>
    </w:p>
    <w:p w14:paraId="3A10B13F" w14:textId="77777777" w:rsidR="002A47CA" w:rsidRPr="002A47CA" w:rsidRDefault="002A47CA" w:rsidP="002A47CA">
      <w:pPr>
        <w:ind w:firstLine="1418"/>
        <w:jc w:val="both"/>
        <w:rPr>
          <w:bCs/>
          <w:color w:val="000000"/>
        </w:rPr>
      </w:pPr>
    </w:p>
    <w:p w14:paraId="2D6C96E8" w14:textId="77777777" w:rsidR="002A47CA" w:rsidRPr="002A47CA" w:rsidRDefault="002A47CA" w:rsidP="002A47CA">
      <w:pPr>
        <w:ind w:firstLine="1418"/>
        <w:jc w:val="both"/>
      </w:pPr>
    </w:p>
    <w:p w14:paraId="39E5FB4D" w14:textId="2E4D5F4D" w:rsidR="002A47CA" w:rsidRPr="002A47CA" w:rsidRDefault="00722135" w:rsidP="002A47CA">
      <w:pPr>
        <w:ind w:firstLine="1418"/>
        <w:jc w:val="both"/>
        <w:rPr>
          <w:bCs/>
        </w:rPr>
      </w:pPr>
      <w:r w:rsidRPr="002A47CA">
        <w:rPr>
          <w:bCs/>
        </w:rPr>
        <w:t xml:space="preserve">Câmara Municipal de Sorriso, Estado de Mato Grosso, em </w:t>
      </w:r>
      <w:r w:rsidR="00562EE8">
        <w:rPr>
          <w:bCs/>
        </w:rPr>
        <w:t xml:space="preserve">4 de maio de </w:t>
      </w:r>
      <w:bookmarkStart w:id="0" w:name="_GoBack"/>
      <w:bookmarkEnd w:id="0"/>
      <w:r w:rsidRPr="002A47CA">
        <w:rPr>
          <w:bCs/>
        </w:rPr>
        <w:t>202</w:t>
      </w:r>
      <w:r w:rsidR="00F8642B">
        <w:rPr>
          <w:bCs/>
        </w:rPr>
        <w:t>6</w:t>
      </w:r>
      <w:r w:rsidRPr="002A47CA">
        <w:rPr>
          <w:bCs/>
        </w:rPr>
        <w:t>.</w:t>
      </w:r>
    </w:p>
    <w:p w14:paraId="46E69B94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7EB581B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3A9FC765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EB14163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2A47CA" w:rsidRDefault="00722135" w:rsidP="002A47CA">
      <w:pPr>
        <w:jc w:val="center"/>
        <w:rPr>
          <w:b/>
          <w:bCs/>
        </w:rPr>
      </w:pPr>
      <w:r w:rsidRPr="002A47CA">
        <w:rPr>
          <w:b/>
          <w:bCs/>
        </w:rPr>
        <w:t xml:space="preserve">RODRIGO DESORDI FERNANDES </w:t>
      </w:r>
    </w:p>
    <w:p w14:paraId="362C30A1" w14:textId="5209225B" w:rsidR="002A47CA" w:rsidRPr="002A47CA" w:rsidRDefault="00722135" w:rsidP="002A47CA">
      <w:pPr>
        <w:jc w:val="center"/>
        <w:rPr>
          <w:b/>
        </w:rPr>
      </w:pPr>
      <w:r w:rsidRPr="002A47CA">
        <w:rPr>
          <w:b/>
        </w:rPr>
        <w:t>Presidente</w:t>
      </w:r>
    </w:p>
    <w:p w14:paraId="58527078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14:paraId="6DB19F95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14:paraId="5243F7DC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14889FF2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86CC567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DECFD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98751" w14:textId="77777777" w:rsidR="002A47CA" w:rsidRPr="002A47CA" w:rsidRDefault="00722135" w:rsidP="002A47CA">
      <w:pPr>
        <w:rPr>
          <w:b/>
          <w:sz w:val="22"/>
          <w:szCs w:val="22"/>
        </w:rPr>
      </w:pPr>
      <w:r w:rsidRPr="002A47CA">
        <w:rPr>
          <w:b/>
        </w:rPr>
        <w:t>Registre-se. Publique-se. Cumpra-se.</w:t>
      </w:r>
    </w:p>
    <w:p w14:paraId="37290D5C" w14:textId="77777777" w:rsidR="002A47CA" w:rsidRPr="002A47CA" w:rsidRDefault="002A47CA" w:rsidP="002A47CA"/>
    <w:p w14:paraId="75524804" w14:textId="77777777" w:rsidR="00B474E9" w:rsidRPr="002A47CA" w:rsidRDefault="00B474E9" w:rsidP="000D6650"/>
    <w:sectPr w:rsidR="00B474E9" w:rsidRPr="002A47CA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15F58" w14:textId="77777777" w:rsidR="00722135" w:rsidRDefault="00722135">
      <w:r>
        <w:separator/>
      </w:r>
    </w:p>
  </w:endnote>
  <w:endnote w:type="continuationSeparator" w:id="0">
    <w:p w14:paraId="2BB28A69" w14:textId="77777777" w:rsidR="00722135" w:rsidRDefault="0072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2213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2213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2213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2213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4E98F" w14:textId="77777777" w:rsidR="00722135" w:rsidRDefault="00722135">
      <w:r>
        <w:separator/>
      </w:r>
    </w:p>
  </w:footnote>
  <w:footnote w:type="continuationSeparator" w:id="0">
    <w:p w14:paraId="49762F3F" w14:textId="77777777" w:rsidR="00722135" w:rsidRDefault="0072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2213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6373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93964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2213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2213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2213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2213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014447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FE2E82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AB65F3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98269A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8C037D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5C8171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42818C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5E8B73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D1CAF9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B444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361DCE" w:tentative="1">
      <w:start w:val="1"/>
      <w:numFmt w:val="lowerLetter"/>
      <w:lvlText w:val="%2."/>
      <w:lvlJc w:val="left"/>
      <w:pPr>
        <w:ind w:left="1440" w:hanging="360"/>
      </w:pPr>
    </w:lvl>
    <w:lvl w:ilvl="2" w:tplc="E814085C" w:tentative="1">
      <w:start w:val="1"/>
      <w:numFmt w:val="lowerRoman"/>
      <w:lvlText w:val="%3."/>
      <w:lvlJc w:val="right"/>
      <w:pPr>
        <w:ind w:left="2160" w:hanging="180"/>
      </w:pPr>
    </w:lvl>
    <w:lvl w:ilvl="3" w:tplc="FDD09B8A" w:tentative="1">
      <w:start w:val="1"/>
      <w:numFmt w:val="decimal"/>
      <w:lvlText w:val="%4."/>
      <w:lvlJc w:val="left"/>
      <w:pPr>
        <w:ind w:left="2880" w:hanging="360"/>
      </w:pPr>
    </w:lvl>
    <w:lvl w:ilvl="4" w:tplc="A8845A2E" w:tentative="1">
      <w:start w:val="1"/>
      <w:numFmt w:val="lowerLetter"/>
      <w:lvlText w:val="%5."/>
      <w:lvlJc w:val="left"/>
      <w:pPr>
        <w:ind w:left="3600" w:hanging="360"/>
      </w:pPr>
    </w:lvl>
    <w:lvl w:ilvl="5" w:tplc="F934D3B4" w:tentative="1">
      <w:start w:val="1"/>
      <w:numFmt w:val="lowerRoman"/>
      <w:lvlText w:val="%6."/>
      <w:lvlJc w:val="right"/>
      <w:pPr>
        <w:ind w:left="4320" w:hanging="180"/>
      </w:pPr>
    </w:lvl>
    <w:lvl w:ilvl="6" w:tplc="5504166A" w:tentative="1">
      <w:start w:val="1"/>
      <w:numFmt w:val="decimal"/>
      <w:lvlText w:val="%7."/>
      <w:lvlJc w:val="left"/>
      <w:pPr>
        <w:ind w:left="5040" w:hanging="360"/>
      </w:pPr>
    </w:lvl>
    <w:lvl w:ilvl="7" w:tplc="56128916" w:tentative="1">
      <w:start w:val="1"/>
      <w:numFmt w:val="lowerLetter"/>
      <w:lvlText w:val="%8."/>
      <w:lvlJc w:val="left"/>
      <w:pPr>
        <w:ind w:left="5760" w:hanging="360"/>
      </w:pPr>
    </w:lvl>
    <w:lvl w:ilvl="8" w:tplc="8B3C0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D0EE3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DEEDB1C" w:tentative="1">
      <w:start w:val="1"/>
      <w:numFmt w:val="lowerLetter"/>
      <w:lvlText w:val="%2."/>
      <w:lvlJc w:val="left"/>
      <w:pPr>
        <w:ind w:left="1440" w:hanging="360"/>
      </w:pPr>
    </w:lvl>
    <w:lvl w:ilvl="2" w:tplc="78FE37EA" w:tentative="1">
      <w:start w:val="1"/>
      <w:numFmt w:val="lowerRoman"/>
      <w:lvlText w:val="%3."/>
      <w:lvlJc w:val="right"/>
      <w:pPr>
        <w:ind w:left="2160" w:hanging="180"/>
      </w:pPr>
    </w:lvl>
    <w:lvl w:ilvl="3" w:tplc="9274FC3C" w:tentative="1">
      <w:start w:val="1"/>
      <w:numFmt w:val="decimal"/>
      <w:lvlText w:val="%4."/>
      <w:lvlJc w:val="left"/>
      <w:pPr>
        <w:ind w:left="2880" w:hanging="360"/>
      </w:pPr>
    </w:lvl>
    <w:lvl w:ilvl="4" w:tplc="12908EF6" w:tentative="1">
      <w:start w:val="1"/>
      <w:numFmt w:val="lowerLetter"/>
      <w:lvlText w:val="%5."/>
      <w:lvlJc w:val="left"/>
      <w:pPr>
        <w:ind w:left="3600" w:hanging="360"/>
      </w:pPr>
    </w:lvl>
    <w:lvl w:ilvl="5" w:tplc="EF9AB0D0" w:tentative="1">
      <w:start w:val="1"/>
      <w:numFmt w:val="lowerRoman"/>
      <w:lvlText w:val="%6."/>
      <w:lvlJc w:val="right"/>
      <w:pPr>
        <w:ind w:left="4320" w:hanging="180"/>
      </w:pPr>
    </w:lvl>
    <w:lvl w:ilvl="6" w:tplc="AA2CFB3A" w:tentative="1">
      <w:start w:val="1"/>
      <w:numFmt w:val="decimal"/>
      <w:lvlText w:val="%7."/>
      <w:lvlJc w:val="left"/>
      <w:pPr>
        <w:ind w:left="5040" w:hanging="360"/>
      </w:pPr>
    </w:lvl>
    <w:lvl w:ilvl="7" w:tplc="6E867686" w:tentative="1">
      <w:start w:val="1"/>
      <w:numFmt w:val="lowerLetter"/>
      <w:lvlText w:val="%8."/>
      <w:lvlJc w:val="left"/>
      <w:pPr>
        <w:ind w:left="5760" w:hanging="360"/>
      </w:pPr>
    </w:lvl>
    <w:lvl w:ilvl="8" w:tplc="5896C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2946C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C8E24A" w:tentative="1">
      <w:start w:val="1"/>
      <w:numFmt w:val="lowerLetter"/>
      <w:lvlText w:val="%2."/>
      <w:lvlJc w:val="left"/>
      <w:pPr>
        <w:ind w:left="1440" w:hanging="360"/>
      </w:pPr>
    </w:lvl>
    <w:lvl w:ilvl="2" w:tplc="F1ECAC60" w:tentative="1">
      <w:start w:val="1"/>
      <w:numFmt w:val="lowerRoman"/>
      <w:lvlText w:val="%3."/>
      <w:lvlJc w:val="right"/>
      <w:pPr>
        <w:ind w:left="2160" w:hanging="180"/>
      </w:pPr>
    </w:lvl>
    <w:lvl w:ilvl="3" w:tplc="7E56182A" w:tentative="1">
      <w:start w:val="1"/>
      <w:numFmt w:val="decimal"/>
      <w:lvlText w:val="%4."/>
      <w:lvlJc w:val="left"/>
      <w:pPr>
        <w:ind w:left="2880" w:hanging="360"/>
      </w:pPr>
    </w:lvl>
    <w:lvl w:ilvl="4" w:tplc="647440F8" w:tentative="1">
      <w:start w:val="1"/>
      <w:numFmt w:val="lowerLetter"/>
      <w:lvlText w:val="%5."/>
      <w:lvlJc w:val="left"/>
      <w:pPr>
        <w:ind w:left="3600" w:hanging="360"/>
      </w:pPr>
    </w:lvl>
    <w:lvl w:ilvl="5" w:tplc="E2AEB5A0" w:tentative="1">
      <w:start w:val="1"/>
      <w:numFmt w:val="lowerRoman"/>
      <w:lvlText w:val="%6."/>
      <w:lvlJc w:val="right"/>
      <w:pPr>
        <w:ind w:left="4320" w:hanging="180"/>
      </w:pPr>
    </w:lvl>
    <w:lvl w:ilvl="6" w:tplc="411660B4" w:tentative="1">
      <w:start w:val="1"/>
      <w:numFmt w:val="decimal"/>
      <w:lvlText w:val="%7."/>
      <w:lvlJc w:val="left"/>
      <w:pPr>
        <w:ind w:left="5040" w:hanging="360"/>
      </w:pPr>
    </w:lvl>
    <w:lvl w:ilvl="7" w:tplc="5D305D22" w:tentative="1">
      <w:start w:val="1"/>
      <w:numFmt w:val="lowerLetter"/>
      <w:lvlText w:val="%8."/>
      <w:lvlJc w:val="left"/>
      <w:pPr>
        <w:ind w:left="5760" w:hanging="360"/>
      </w:pPr>
    </w:lvl>
    <w:lvl w:ilvl="8" w:tplc="7DF6B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608A2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FA8DC2" w:tentative="1">
      <w:start w:val="1"/>
      <w:numFmt w:val="lowerLetter"/>
      <w:lvlText w:val="%2."/>
      <w:lvlJc w:val="left"/>
      <w:pPr>
        <w:ind w:left="1440" w:hanging="360"/>
      </w:pPr>
    </w:lvl>
    <w:lvl w:ilvl="2" w:tplc="F5660858" w:tentative="1">
      <w:start w:val="1"/>
      <w:numFmt w:val="lowerRoman"/>
      <w:lvlText w:val="%3."/>
      <w:lvlJc w:val="right"/>
      <w:pPr>
        <w:ind w:left="2160" w:hanging="180"/>
      </w:pPr>
    </w:lvl>
    <w:lvl w:ilvl="3" w:tplc="6E309462" w:tentative="1">
      <w:start w:val="1"/>
      <w:numFmt w:val="decimal"/>
      <w:lvlText w:val="%4."/>
      <w:lvlJc w:val="left"/>
      <w:pPr>
        <w:ind w:left="2880" w:hanging="360"/>
      </w:pPr>
    </w:lvl>
    <w:lvl w:ilvl="4" w:tplc="0E60FA9E" w:tentative="1">
      <w:start w:val="1"/>
      <w:numFmt w:val="lowerLetter"/>
      <w:lvlText w:val="%5."/>
      <w:lvlJc w:val="left"/>
      <w:pPr>
        <w:ind w:left="3600" w:hanging="360"/>
      </w:pPr>
    </w:lvl>
    <w:lvl w:ilvl="5" w:tplc="011CFAFE" w:tentative="1">
      <w:start w:val="1"/>
      <w:numFmt w:val="lowerRoman"/>
      <w:lvlText w:val="%6."/>
      <w:lvlJc w:val="right"/>
      <w:pPr>
        <w:ind w:left="4320" w:hanging="180"/>
      </w:pPr>
    </w:lvl>
    <w:lvl w:ilvl="6" w:tplc="761EE454" w:tentative="1">
      <w:start w:val="1"/>
      <w:numFmt w:val="decimal"/>
      <w:lvlText w:val="%7."/>
      <w:lvlJc w:val="left"/>
      <w:pPr>
        <w:ind w:left="5040" w:hanging="360"/>
      </w:pPr>
    </w:lvl>
    <w:lvl w:ilvl="7" w:tplc="25C206CC" w:tentative="1">
      <w:start w:val="1"/>
      <w:numFmt w:val="lowerLetter"/>
      <w:lvlText w:val="%8."/>
      <w:lvlJc w:val="left"/>
      <w:pPr>
        <w:ind w:left="5760" w:hanging="360"/>
      </w:pPr>
    </w:lvl>
    <w:lvl w:ilvl="8" w:tplc="FD0C4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8AA4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62116A" w:tentative="1">
      <w:start w:val="1"/>
      <w:numFmt w:val="lowerLetter"/>
      <w:lvlText w:val="%2."/>
      <w:lvlJc w:val="left"/>
      <w:pPr>
        <w:ind w:left="1440" w:hanging="360"/>
      </w:pPr>
    </w:lvl>
    <w:lvl w:ilvl="2" w:tplc="5442FC96" w:tentative="1">
      <w:start w:val="1"/>
      <w:numFmt w:val="lowerRoman"/>
      <w:lvlText w:val="%3."/>
      <w:lvlJc w:val="right"/>
      <w:pPr>
        <w:ind w:left="2160" w:hanging="180"/>
      </w:pPr>
    </w:lvl>
    <w:lvl w:ilvl="3" w:tplc="C28046F2" w:tentative="1">
      <w:start w:val="1"/>
      <w:numFmt w:val="decimal"/>
      <w:lvlText w:val="%4."/>
      <w:lvlJc w:val="left"/>
      <w:pPr>
        <w:ind w:left="2880" w:hanging="360"/>
      </w:pPr>
    </w:lvl>
    <w:lvl w:ilvl="4" w:tplc="315E31BE" w:tentative="1">
      <w:start w:val="1"/>
      <w:numFmt w:val="lowerLetter"/>
      <w:lvlText w:val="%5."/>
      <w:lvlJc w:val="left"/>
      <w:pPr>
        <w:ind w:left="3600" w:hanging="360"/>
      </w:pPr>
    </w:lvl>
    <w:lvl w:ilvl="5" w:tplc="CDF6EE64" w:tentative="1">
      <w:start w:val="1"/>
      <w:numFmt w:val="lowerRoman"/>
      <w:lvlText w:val="%6."/>
      <w:lvlJc w:val="right"/>
      <w:pPr>
        <w:ind w:left="4320" w:hanging="180"/>
      </w:pPr>
    </w:lvl>
    <w:lvl w:ilvl="6" w:tplc="2D7650C2" w:tentative="1">
      <w:start w:val="1"/>
      <w:numFmt w:val="decimal"/>
      <w:lvlText w:val="%7."/>
      <w:lvlJc w:val="left"/>
      <w:pPr>
        <w:ind w:left="5040" w:hanging="360"/>
      </w:pPr>
    </w:lvl>
    <w:lvl w:ilvl="7" w:tplc="973EB67C" w:tentative="1">
      <w:start w:val="1"/>
      <w:numFmt w:val="lowerLetter"/>
      <w:lvlText w:val="%8."/>
      <w:lvlJc w:val="left"/>
      <w:pPr>
        <w:ind w:left="5760" w:hanging="360"/>
      </w:pPr>
    </w:lvl>
    <w:lvl w:ilvl="8" w:tplc="34C0F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DE68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8214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6EB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042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2A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83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164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44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502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AF85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F651F6" w:tentative="1">
      <w:start w:val="1"/>
      <w:numFmt w:val="lowerLetter"/>
      <w:lvlText w:val="%2."/>
      <w:lvlJc w:val="left"/>
      <w:pPr>
        <w:ind w:left="1440" w:hanging="360"/>
      </w:pPr>
    </w:lvl>
    <w:lvl w:ilvl="2" w:tplc="9EE68C7A" w:tentative="1">
      <w:start w:val="1"/>
      <w:numFmt w:val="lowerRoman"/>
      <w:lvlText w:val="%3."/>
      <w:lvlJc w:val="right"/>
      <w:pPr>
        <w:ind w:left="2160" w:hanging="180"/>
      </w:pPr>
    </w:lvl>
    <w:lvl w:ilvl="3" w:tplc="8BC21CC4" w:tentative="1">
      <w:start w:val="1"/>
      <w:numFmt w:val="decimal"/>
      <w:lvlText w:val="%4."/>
      <w:lvlJc w:val="left"/>
      <w:pPr>
        <w:ind w:left="2880" w:hanging="360"/>
      </w:pPr>
    </w:lvl>
    <w:lvl w:ilvl="4" w:tplc="D73E2136" w:tentative="1">
      <w:start w:val="1"/>
      <w:numFmt w:val="lowerLetter"/>
      <w:lvlText w:val="%5."/>
      <w:lvlJc w:val="left"/>
      <w:pPr>
        <w:ind w:left="3600" w:hanging="360"/>
      </w:pPr>
    </w:lvl>
    <w:lvl w:ilvl="5" w:tplc="986CD2C4" w:tentative="1">
      <w:start w:val="1"/>
      <w:numFmt w:val="lowerRoman"/>
      <w:lvlText w:val="%6."/>
      <w:lvlJc w:val="right"/>
      <w:pPr>
        <w:ind w:left="4320" w:hanging="180"/>
      </w:pPr>
    </w:lvl>
    <w:lvl w:ilvl="6" w:tplc="386855DC" w:tentative="1">
      <w:start w:val="1"/>
      <w:numFmt w:val="decimal"/>
      <w:lvlText w:val="%7."/>
      <w:lvlJc w:val="left"/>
      <w:pPr>
        <w:ind w:left="5040" w:hanging="360"/>
      </w:pPr>
    </w:lvl>
    <w:lvl w:ilvl="7" w:tplc="497A4EAA" w:tentative="1">
      <w:start w:val="1"/>
      <w:numFmt w:val="lowerLetter"/>
      <w:lvlText w:val="%8."/>
      <w:lvlJc w:val="left"/>
      <w:pPr>
        <w:ind w:left="5760" w:hanging="360"/>
      </w:pPr>
    </w:lvl>
    <w:lvl w:ilvl="8" w:tplc="545CA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F726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702B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E4A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AA7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855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A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62F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49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49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682F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7A11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5EC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05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671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16F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81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82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42C2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D8480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0567F04">
      <w:start w:val="1"/>
      <w:numFmt w:val="lowerLetter"/>
      <w:lvlText w:val="%2."/>
      <w:lvlJc w:val="left"/>
      <w:pPr>
        <w:ind w:left="1364" w:hanging="360"/>
      </w:pPr>
    </w:lvl>
    <w:lvl w:ilvl="2" w:tplc="574A02A2">
      <w:start w:val="1"/>
      <w:numFmt w:val="lowerRoman"/>
      <w:lvlText w:val="%3."/>
      <w:lvlJc w:val="right"/>
      <w:pPr>
        <w:ind w:left="2084" w:hanging="180"/>
      </w:pPr>
    </w:lvl>
    <w:lvl w:ilvl="3" w:tplc="5600C438">
      <w:start w:val="1"/>
      <w:numFmt w:val="decimal"/>
      <w:lvlText w:val="%4."/>
      <w:lvlJc w:val="left"/>
      <w:pPr>
        <w:ind w:left="2804" w:hanging="360"/>
      </w:pPr>
    </w:lvl>
    <w:lvl w:ilvl="4" w:tplc="0E22829C">
      <w:start w:val="1"/>
      <w:numFmt w:val="lowerLetter"/>
      <w:lvlText w:val="%5."/>
      <w:lvlJc w:val="left"/>
      <w:pPr>
        <w:ind w:left="3524" w:hanging="360"/>
      </w:pPr>
    </w:lvl>
    <w:lvl w:ilvl="5" w:tplc="0EC2850C">
      <w:start w:val="1"/>
      <w:numFmt w:val="lowerRoman"/>
      <w:lvlText w:val="%6."/>
      <w:lvlJc w:val="right"/>
      <w:pPr>
        <w:ind w:left="4244" w:hanging="180"/>
      </w:pPr>
    </w:lvl>
    <w:lvl w:ilvl="6" w:tplc="C2BC5D90">
      <w:start w:val="1"/>
      <w:numFmt w:val="decimal"/>
      <w:lvlText w:val="%7."/>
      <w:lvlJc w:val="left"/>
      <w:pPr>
        <w:ind w:left="4964" w:hanging="360"/>
      </w:pPr>
    </w:lvl>
    <w:lvl w:ilvl="7" w:tplc="D512B386">
      <w:start w:val="1"/>
      <w:numFmt w:val="lowerLetter"/>
      <w:lvlText w:val="%8."/>
      <w:lvlJc w:val="left"/>
      <w:pPr>
        <w:ind w:left="5684" w:hanging="360"/>
      </w:pPr>
    </w:lvl>
    <w:lvl w:ilvl="8" w:tplc="AF165FD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DEC59F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618F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F0B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70A5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ABD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469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CE7B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1AB3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62F8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46C71B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CFED7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9EA6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4CED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4E9C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423F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D491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0C8B4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2445C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06298D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2E4CA18" w:tentative="1">
      <w:start w:val="1"/>
      <w:numFmt w:val="lowerLetter"/>
      <w:lvlText w:val="%2."/>
      <w:lvlJc w:val="left"/>
      <w:pPr>
        <w:ind w:left="1440" w:hanging="360"/>
      </w:pPr>
    </w:lvl>
    <w:lvl w:ilvl="2" w:tplc="76E25DB2" w:tentative="1">
      <w:start w:val="1"/>
      <w:numFmt w:val="lowerRoman"/>
      <w:lvlText w:val="%3."/>
      <w:lvlJc w:val="right"/>
      <w:pPr>
        <w:ind w:left="2160" w:hanging="180"/>
      </w:pPr>
    </w:lvl>
    <w:lvl w:ilvl="3" w:tplc="CFB86BE8" w:tentative="1">
      <w:start w:val="1"/>
      <w:numFmt w:val="decimal"/>
      <w:lvlText w:val="%4."/>
      <w:lvlJc w:val="left"/>
      <w:pPr>
        <w:ind w:left="2880" w:hanging="360"/>
      </w:pPr>
    </w:lvl>
    <w:lvl w:ilvl="4" w:tplc="17D0D718" w:tentative="1">
      <w:start w:val="1"/>
      <w:numFmt w:val="lowerLetter"/>
      <w:lvlText w:val="%5."/>
      <w:lvlJc w:val="left"/>
      <w:pPr>
        <w:ind w:left="3600" w:hanging="360"/>
      </w:pPr>
    </w:lvl>
    <w:lvl w:ilvl="5" w:tplc="3D6A8024" w:tentative="1">
      <w:start w:val="1"/>
      <w:numFmt w:val="lowerRoman"/>
      <w:lvlText w:val="%6."/>
      <w:lvlJc w:val="right"/>
      <w:pPr>
        <w:ind w:left="4320" w:hanging="180"/>
      </w:pPr>
    </w:lvl>
    <w:lvl w:ilvl="6" w:tplc="7F684E22" w:tentative="1">
      <w:start w:val="1"/>
      <w:numFmt w:val="decimal"/>
      <w:lvlText w:val="%7."/>
      <w:lvlJc w:val="left"/>
      <w:pPr>
        <w:ind w:left="5040" w:hanging="360"/>
      </w:pPr>
    </w:lvl>
    <w:lvl w:ilvl="7" w:tplc="F51819C4" w:tentative="1">
      <w:start w:val="1"/>
      <w:numFmt w:val="lowerLetter"/>
      <w:lvlText w:val="%8."/>
      <w:lvlJc w:val="left"/>
      <w:pPr>
        <w:ind w:left="5760" w:hanging="360"/>
      </w:pPr>
    </w:lvl>
    <w:lvl w:ilvl="8" w:tplc="C5341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D8C71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12861E" w:tentative="1">
      <w:start w:val="1"/>
      <w:numFmt w:val="lowerLetter"/>
      <w:lvlText w:val="%2."/>
      <w:lvlJc w:val="left"/>
      <w:pPr>
        <w:ind w:left="1440" w:hanging="360"/>
      </w:pPr>
    </w:lvl>
    <w:lvl w:ilvl="2" w:tplc="B57C0D0E" w:tentative="1">
      <w:start w:val="1"/>
      <w:numFmt w:val="lowerRoman"/>
      <w:lvlText w:val="%3."/>
      <w:lvlJc w:val="right"/>
      <w:pPr>
        <w:ind w:left="2160" w:hanging="180"/>
      </w:pPr>
    </w:lvl>
    <w:lvl w:ilvl="3" w:tplc="140A23D0" w:tentative="1">
      <w:start w:val="1"/>
      <w:numFmt w:val="decimal"/>
      <w:lvlText w:val="%4."/>
      <w:lvlJc w:val="left"/>
      <w:pPr>
        <w:ind w:left="2880" w:hanging="360"/>
      </w:pPr>
    </w:lvl>
    <w:lvl w:ilvl="4" w:tplc="45448CCC" w:tentative="1">
      <w:start w:val="1"/>
      <w:numFmt w:val="lowerLetter"/>
      <w:lvlText w:val="%5."/>
      <w:lvlJc w:val="left"/>
      <w:pPr>
        <w:ind w:left="3600" w:hanging="360"/>
      </w:pPr>
    </w:lvl>
    <w:lvl w:ilvl="5" w:tplc="122A5938" w:tentative="1">
      <w:start w:val="1"/>
      <w:numFmt w:val="lowerRoman"/>
      <w:lvlText w:val="%6."/>
      <w:lvlJc w:val="right"/>
      <w:pPr>
        <w:ind w:left="4320" w:hanging="180"/>
      </w:pPr>
    </w:lvl>
    <w:lvl w:ilvl="6" w:tplc="3892C17E" w:tentative="1">
      <w:start w:val="1"/>
      <w:numFmt w:val="decimal"/>
      <w:lvlText w:val="%7."/>
      <w:lvlJc w:val="left"/>
      <w:pPr>
        <w:ind w:left="5040" w:hanging="360"/>
      </w:pPr>
    </w:lvl>
    <w:lvl w:ilvl="7" w:tplc="7D4C6D80" w:tentative="1">
      <w:start w:val="1"/>
      <w:numFmt w:val="lowerLetter"/>
      <w:lvlText w:val="%8."/>
      <w:lvlJc w:val="left"/>
      <w:pPr>
        <w:ind w:left="5760" w:hanging="360"/>
      </w:pPr>
    </w:lvl>
    <w:lvl w:ilvl="8" w:tplc="22BAB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92E80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44895A" w:tentative="1">
      <w:start w:val="1"/>
      <w:numFmt w:val="lowerLetter"/>
      <w:lvlText w:val="%2."/>
      <w:lvlJc w:val="left"/>
      <w:pPr>
        <w:ind w:left="1440" w:hanging="360"/>
      </w:pPr>
    </w:lvl>
    <w:lvl w:ilvl="2" w:tplc="C576B850" w:tentative="1">
      <w:start w:val="1"/>
      <w:numFmt w:val="lowerRoman"/>
      <w:lvlText w:val="%3."/>
      <w:lvlJc w:val="right"/>
      <w:pPr>
        <w:ind w:left="2160" w:hanging="180"/>
      </w:pPr>
    </w:lvl>
    <w:lvl w:ilvl="3" w:tplc="57F47D38" w:tentative="1">
      <w:start w:val="1"/>
      <w:numFmt w:val="decimal"/>
      <w:lvlText w:val="%4."/>
      <w:lvlJc w:val="left"/>
      <w:pPr>
        <w:ind w:left="2880" w:hanging="360"/>
      </w:pPr>
    </w:lvl>
    <w:lvl w:ilvl="4" w:tplc="4B4E75AA" w:tentative="1">
      <w:start w:val="1"/>
      <w:numFmt w:val="lowerLetter"/>
      <w:lvlText w:val="%5."/>
      <w:lvlJc w:val="left"/>
      <w:pPr>
        <w:ind w:left="3600" w:hanging="360"/>
      </w:pPr>
    </w:lvl>
    <w:lvl w:ilvl="5" w:tplc="5F22F40C" w:tentative="1">
      <w:start w:val="1"/>
      <w:numFmt w:val="lowerRoman"/>
      <w:lvlText w:val="%6."/>
      <w:lvlJc w:val="right"/>
      <w:pPr>
        <w:ind w:left="4320" w:hanging="180"/>
      </w:pPr>
    </w:lvl>
    <w:lvl w:ilvl="6" w:tplc="F446A68E" w:tentative="1">
      <w:start w:val="1"/>
      <w:numFmt w:val="decimal"/>
      <w:lvlText w:val="%7."/>
      <w:lvlJc w:val="left"/>
      <w:pPr>
        <w:ind w:left="5040" w:hanging="360"/>
      </w:pPr>
    </w:lvl>
    <w:lvl w:ilvl="7" w:tplc="126E4222" w:tentative="1">
      <w:start w:val="1"/>
      <w:numFmt w:val="lowerLetter"/>
      <w:lvlText w:val="%8."/>
      <w:lvlJc w:val="left"/>
      <w:pPr>
        <w:ind w:left="5760" w:hanging="360"/>
      </w:pPr>
    </w:lvl>
    <w:lvl w:ilvl="8" w:tplc="759C6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C6E0F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81E39F2" w:tentative="1">
      <w:start w:val="1"/>
      <w:numFmt w:val="lowerLetter"/>
      <w:lvlText w:val="%2."/>
      <w:lvlJc w:val="left"/>
      <w:pPr>
        <w:ind w:left="1364" w:hanging="360"/>
      </w:pPr>
    </w:lvl>
    <w:lvl w:ilvl="2" w:tplc="727C9FF2" w:tentative="1">
      <w:start w:val="1"/>
      <w:numFmt w:val="lowerRoman"/>
      <w:lvlText w:val="%3."/>
      <w:lvlJc w:val="right"/>
      <w:pPr>
        <w:ind w:left="2084" w:hanging="180"/>
      </w:pPr>
    </w:lvl>
    <w:lvl w:ilvl="3" w:tplc="9E0A8AE8" w:tentative="1">
      <w:start w:val="1"/>
      <w:numFmt w:val="decimal"/>
      <w:lvlText w:val="%4."/>
      <w:lvlJc w:val="left"/>
      <w:pPr>
        <w:ind w:left="2804" w:hanging="360"/>
      </w:pPr>
    </w:lvl>
    <w:lvl w:ilvl="4" w:tplc="8D9E7E7A" w:tentative="1">
      <w:start w:val="1"/>
      <w:numFmt w:val="lowerLetter"/>
      <w:lvlText w:val="%5."/>
      <w:lvlJc w:val="left"/>
      <w:pPr>
        <w:ind w:left="3524" w:hanging="360"/>
      </w:pPr>
    </w:lvl>
    <w:lvl w:ilvl="5" w:tplc="977A9F66" w:tentative="1">
      <w:start w:val="1"/>
      <w:numFmt w:val="lowerRoman"/>
      <w:lvlText w:val="%6."/>
      <w:lvlJc w:val="right"/>
      <w:pPr>
        <w:ind w:left="4244" w:hanging="180"/>
      </w:pPr>
    </w:lvl>
    <w:lvl w:ilvl="6" w:tplc="8D86C154" w:tentative="1">
      <w:start w:val="1"/>
      <w:numFmt w:val="decimal"/>
      <w:lvlText w:val="%7."/>
      <w:lvlJc w:val="left"/>
      <w:pPr>
        <w:ind w:left="4964" w:hanging="360"/>
      </w:pPr>
    </w:lvl>
    <w:lvl w:ilvl="7" w:tplc="4D76F8DE" w:tentative="1">
      <w:start w:val="1"/>
      <w:numFmt w:val="lowerLetter"/>
      <w:lvlText w:val="%8."/>
      <w:lvlJc w:val="left"/>
      <w:pPr>
        <w:ind w:left="5684" w:hanging="360"/>
      </w:pPr>
    </w:lvl>
    <w:lvl w:ilvl="8" w:tplc="F58491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9AEEF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6CFD48" w:tentative="1">
      <w:start w:val="1"/>
      <w:numFmt w:val="lowerLetter"/>
      <w:lvlText w:val="%2."/>
      <w:lvlJc w:val="left"/>
      <w:pPr>
        <w:ind w:left="1440" w:hanging="360"/>
      </w:pPr>
    </w:lvl>
    <w:lvl w:ilvl="2" w:tplc="45B22D02" w:tentative="1">
      <w:start w:val="1"/>
      <w:numFmt w:val="lowerRoman"/>
      <w:lvlText w:val="%3."/>
      <w:lvlJc w:val="right"/>
      <w:pPr>
        <w:ind w:left="2160" w:hanging="180"/>
      </w:pPr>
    </w:lvl>
    <w:lvl w:ilvl="3" w:tplc="30209FAA" w:tentative="1">
      <w:start w:val="1"/>
      <w:numFmt w:val="decimal"/>
      <w:lvlText w:val="%4."/>
      <w:lvlJc w:val="left"/>
      <w:pPr>
        <w:ind w:left="2880" w:hanging="360"/>
      </w:pPr>
    </w:lvl>
    <w:lvl w:ilvl="4" w:tplc="BCE2B436" w:tentative="1">
      <w:start w:val="1"/>
      <w:numFmt w:val="lowerLetter"/>
      <w:lvlText w:val="%5."/>
      <w:lvlJc w:val="left"/>
      <w:pPr>
        <w:ind w:left="3600" w:hanging="360"/>
      </w:pPr>
    </w:lvl>
    <w:lvl w:ilvl="5" w:tplc="280A9016" w:tentative="1">
      <w:start w:val="1"/>
      <w:numFmt w:val="lowerRoman"/>
      <w:lvlText w:val="%6."/>
      <w:lvlJc w:val="right"/>
      <w:pPr>
        <w:ind w:left="4320" w:hanging="180"/>
      </w:pPr>
    </w:lvl>
    <w:lvl w:ilvl="6" w:tplc="19EA97FC" w:tentative="1">
      <w:start w:val="1"/>
      <w:numFmt w:val="decimal"/>
      <w:lvlText w:val="%7."/>
      <w:lvlJc w:val="left"/>
      <w:pPr>
        <w:ind w:left="5040" w:hanging="360"/>
      </w:pPr>
    </w:lvl>
    <w:lvl w:ilvl="7" w:tplc="399A2A4C" w:tentative="1">
      <w:start w:val="1"/>
      <w:numFmt w:val="lowerLetter"/>
      <w:lvlText w:val="%8."/>
      <w:lvlJc w:val="left"/>
      <w:pPr>
        <w:ind w:left="5760" w:hanging="360"/>
      </w:pPr>
    </w:lvl>
    <w:lvl w:ilvl="8" w:tplc="EB50E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2EE8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2135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C4D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42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057C6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MdStrong">
    <w:name w:val="MdStrong"/>
    <w:uiPriority w:val="99"/>
    <w:unhideWhenUsed/>
    <w:qFormat/>
    <w:rsid w:val="00562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D61B2-B96C-4DC4-BB85-8DD8BFF7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4</cp:revision>
  <cp:lastPrinted>2023-04-12T14:04:00Z</cp:lastPrinted>
  <dcterms:created xsi:type="dcterms:W3CDTF">2025-02-03T13:43:00Z</dcterms:created>
  <dcterms:modified xsi:type="dcterms:W3CDTF">2026-05-04T14:41:00Z</dcterms:modified>
</cp:coreProperties>
</file>