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E669" w14:textId="77777777" w:rsidR="004277FA" w:rsidRDefault="004277FA" w:rsidP="004277FA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01CA6940" w14:textId="77777777" w:rsidR="004277FA" w:rsidRDefault="004277FA" w:rsidP="004277FA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460325B5" w:rsidR="00B474E9" w:rsidRPr="006158B6" w:rsidRDefault="00000000" w:rsidP="004277FA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82633F">
        <w:rPr>
          <w:rFonts w:ascii="Times New Roman" w:hAnsi="Times New Roman" w:cs="Times New Roman"/>
        </w:rPr>
        <w:t>045</w:t>
      </w:r>
      <w:r w:rsidRPr="006158B6">
        <w:rPr>
          <w:rFonts w:ascii="Times New Roman" w:hAnsi="Times New Roman" w:cs="Times New Roman"/>
        </w:rPr>
        <w:t xml:space="preserve">, DE </w:t>
      </w:r>
      <w:r w:rsidR="0082633F">
        <w:rPr>
          <w:rFonts w:ascii="Times New Roman" w:eastAsia="Calibri" w:hAnsi="Times New Roman" w:cs="Times New Roman"/>
        </w:rPr>
        <w:t>04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2633F">
        <w:rPr>
          <w:rFonts w:ascii="Times New Roman" w:eastAsia="Calibri" w:hAnsi="Times New Roman" w:cs="Times New Roman"/>
        </w:rPr>
        <w:t xml:space="preserve">MAIO </w:t>
      </w:r>
      <w:r w:rsidRPr="006158B6">
        <w:rPr>
          <w:rFonts w:ascii="Times New Roman" w:eastAsia="Calibri" w:hAnsi="Times New Roman" w:cs="Times New Roman"/>
        </w:rPr>
        <w:t>DE 202</w:t>
      </w:r>
      <w:r w:rsidR="0082633F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4277FA">
      <w:pPr>
        <w:ind w:left="3402"/>
        <w:rPr>
          <w:rFonts w:eastAsia="Calibri"/>
        </w:rPr>
      </w:pPr>
    </w:p>
    <w:p w14:paraId="7290C608" w14:textId="77777777" w:rsidR="00A84140" w:rsidRDefault="00A84140" w:rsidP="004277FA">
      <w:pPr>
        <w:ind w:left="3402"/>
        <w:rPr>
          <w:rFonts w:eastAsia="Calibri"/>
        </w:rPr>
      </w:pPr>
    </w:p>
    <w:p w14:paraId="56AE9BA6" w14:textId="77777777" w:rsidR="0082633F" w:rsidRPr="0082633F" w:rsidRDefault="0082633F" w:rsidP="004277FA">
      <w:pPr>
        <w:ind w:left="3402"/>
        <w:jc w:val="both"/>
        <w:rPr>
          <w:bCs/>
        </w:rPr>
      </w:pPr>
      <w:r w:rsidRPr="0082633F">
        <w:rPr>
          <w:bCs/>
        </w:rPr>
        <w:t>Concede distinção honorífica “Mérito Cultural” a senhora Jessica Escobar, em reconhecimento pelo relevante trabalho cultural onde realizou a exposição histórico – cultural Cores de Sorriso.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527D7616" w14:textId="77777777" w:rsidR="0082633F" w:rsidRPr="0082633F" w:rsidRDefault="0082633F" w:rsidP="0082633F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4277FA">
        <w:rPr>
          <w:rFonts w:eastAsia="Calibri"/>
          <w:b/>
        </w:rPr>
        <w:t>Art. 1º</w:t>
      </w:r>
      <w:r w:rsidRPr="0082633F">
        <w:rPr>
          <w:rFonts w:eastAsia="Calibri"/>
        </w:rPr>
        <w:t xml:space="preserve"> Fica concedida a distinção honorífica “Mérito Cultural” a Senhora Jessica Escobar, em reconhecimento pelo relevante trabalho cultural onde realizou a exposição histórico – cultural Cores de Sorriso.</w:t>
      </w:r>
    </w:p>
    <w:p w14:paraId="3227FBF7" w14:textId="77777777" w:rsidR="0082633F" w:rsidRPr="0082633F" w:rsidRDefault="0082633F" w:rsidP="0082633F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42FA01A1" w14:textId="77777777" w:rsidR="0082633F" w:rsidRPr="0082633F" w:rsidRDefault="0082633F" w:rsidP="0082633F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4277FA">
        <w:rPr>
          <w:rFonts w:eastAsia="Calibri"/>
          <w:b/>
          <w:bCs/>
          <w:iCs/>
        </w:rPr>
        <w:t>Art. 2º</w:t>
      </w:r>
      <w:r w:rsidRPr="0082633F">
        <w:rPr>
          <w:rFonts w:eastAsia="Calibri"/>
          <w:iCs/>
        </w:rPr>
        <w:t xml:space="preserve"> Este Decreto Legislativo entra em vigor na data de sua publicação.</w:t>
      </w:r>
    </w:p>
    <w:p w14:paraId="0C1D6199" w14:textId="77777777" w:rsidR="0082633F" w:rsidRPr="0082633F" w:rsidRDefault="0082633F" w:rsidP="0082633F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5E35D178" w14:textId="77777777" w:rsidR="0082633F" w:rsidRPr="0082633F" w:rsidRDefault="0082633F" w:rsidP="0082633F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695803B0" w14:textId="21E45A97" w:rsidR="00A84140" w:rsidRPr="00B9091A" w:rsidRDefault="00000000" w:rsidP="008B34B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82633F">
        <w:rPr>
          <w:sz w:val="24"/>
          <w:szCs w:val="24"/>
        </w:rPr>
        <w:t>04 de maio de</w:t>
      </w:r>
      <w:r>
        <w:rPr>
          <w:sz w:val="24"/>
          <w:szCs w:val="24"/>
        </w:rPr>
        <w:t xml:space="preserve"> 202</w:t>
      </w:r>
      <w:r w:rsidR="00912162">
        <w:rPr>
          <w:sz w:val="24"/>
          <w:szCs w:val="24"/>
        </w:rPr>
        <w:t>6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6CE90430" w14:textId="77777777" w:rsidR="004277FA" w:rsidRDefault="004277FA" w:rsidP="00923D17">
      <w:pPr>
        <w:jc w:val="center"/>
        <w:rPr>
          <w:iCs/>
        </w:rPr>
      </w:pPr>
    </w:p>
    <w:p w14:paraId="729BD085" w14:textId="77777777" w:rsidR="004277FA" w:rsidRDefault="004277FA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4277FA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2F53B" w14:textId="77777777" w:rsidR="0023669B" w:rsidRDefault="0023669B">
      <w:r>
        <w:separator/>
      </w:r>
    </w:p>
  </w:endnote>
  <w:endnote w:type="continuationSeparator" w:id="0">
    <w:p w14:paraId="2715408C" w14:textId="77777777" w:rsidR="0023669B" w:rsidRDefault="0023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001F" w14:textId="77777777" w:rsidR="0023669B" w:rsidRDefault="0023669B">
      <w:r>
        <w:separator/>
      </w:r>
    </w:p>
  </w:footnote>
  <w:footnote w:type="continuationSeparator" w:id="0">
    <w:p w14:paraId="77F262CC" w14:textId="77777777" w:rsidR="0023669B" w:rsidRDefault="0023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64F6C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939921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D5C2A8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324469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0BE97D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F52CA7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C809F3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402DE3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882FF6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E0A599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AF6A1E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40AAB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9C6120" w:tentative="1">
      <w:start w:val="1"/>
      <w:numFmt w:val="lowerLetter"/>
      <w:lvlText w:val="%2."/>
      <w:lvlJc w:val="left"/>
      <w:pPr>
        <w:ind w:left="1440" w:hanging="360"/>
      </w:pPr>
    </w:lvl>
    <w:lvl w:ilvl="2" w:tplc="7B1A22A6" w:tentative="1">
      <w:start w:val="1"/>
      <w:numFmt w:val="lowerRoman"/>
      <w:lvlText w:val="%3."/>
      <w:lvlJc w:val="right"/>
      <w:pPr>
        <w:ind w:left="2160" w:hanging="180"/>
      </w:pPr>
    </w:lvl>
    <w:lvl w:ilvl="3" w:tplc="7B142D22" w:tentative="1">
      <w:start w:val="1"/>
      <w:numFmt w:val="decimal"/>
      <w:lvlText w:val="%4."/>
      <w:lvlJc w:val="left"/>
      <w:pPr>
        <w:ind w:left="2880" w:hanging="360"/>
      </w:pPr>
    </w:lvl>
    <w:lvl w:ilvl="4" w:tplc="F56A7E62" w:tentative="1">
      <w:start w:val="1"/>
      <w:numFmt w:val="lowerLetter"/>
      <w:lvlText w:val="%5."/>
      <w:lvlJc w:val="left"/>
      <w:pPr>
        <w:ind w:left="3600" w:hanging="360"/>
      </w:pPr>
    </w:lvl>
    <w:lvl w:ilvl="5" w:tplc="030E7272" w:tentative="1">
      <w:start w:val="1"/>
      <w:numFmt w:val="lowerRoman"/>
      <w:lvlText w:val="%6."/>
      <w:lvlJc w:val="right"/>
      <w:pPr>
        <w:ind w:left="4320" w:hanging="180"/>
      </w:pPr>
    </w:lvl>
    <w:lvl w:ilvl="6" w:tplc="00F6364C" w:tentative="1">
      <w:start w:val="1"/>
      <w:numFmt w:val="decimal"/>
      <w:lvlText w:val="%7."/>
      <w:lvlJc w:val="left"/>
      <w:pPr>
        <w:ind w:left="5040" w:hanging="360"/>
      </w:pPr>
    </w:lvl>
    <w:lvl w:ilvl="7" w:tplc="6C70960C" w:tentative="1">
      <w:start w:val="1"/>
      <w:numFmt w:val="lowerLetter"/>
      <w:lvlText w:val="%8."/>
      <w:lvlJc w:val="left"/>
      <w:pPr>
        <w:ind w:left="5760" w:hanging="360"/>
      </w:pPr>
    </w:lvl>
    <w:lvl w:ilvl="8" w:tplc="B9080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2527F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5B6A470" w:tentative="1">
      <w:start w:val="1"/>
      <w:numFmt w:val="lowerLetter"/>
      <w:lvlText w:val="%2."/>
      <w:lvlJc w:val="left"/>
      <w:pPr>
        <w:ind w:left="1440" w:hanging="360"/>
      </w:pPr>
    </w:lvl>
    <w:lvl w:ilvl="2" w:tplc="10803D2A" w:tentative="1">
      <w:start w:val="1"/>
      <w:numFmt w:val="lowerRoman"/>
      <w:lvlText w:val="%3."/>
      <w:lvlJc w:val="right"/>
      <w:pPr>
        <w:ind w:left="2160" w:hanging="180"/>
      </w:pPr>
    </w:lvl>
    <w:lvl w:ilvl="3" w:tplc="D4E60EDE" w:tentative="1">
      <w:start w:val="1"/>
      <w:numFmt w:val="decimal"/>
      <w:lvlText w:val="%4."/>
      <w:lvlJc w:val="left"/>
      <w:pPr>
        <w:ind w:left="2880" w:hanging="360"/>
      </w:pPr>
    </w:lvl>
    <w:lvl w:ilvl="4" w:tplc="AB5444FA" w:tentative="1">
      <w:start w:val="1"/>
      <w:numFmt w:val="lowerLetter"/>
      <w:lvlText w:val="%5."/>
      <w:lvlJc w:val="left"/>
      <w:pPr>
        <w:ind w:left="3600" w:hanging="360"/>
      </w:pPr>
    </w:lvl>
    <w:lvl w:ilvl="5" w:tplc="7EF61336" w:tentative="1">
      <w:start w:val="1"/>
      <w:numFmt w:val="lowerRoman"/>
      <w:lvlText w:val="%6."/>
      <w:lvlJc w:val="right"/>
      <w:pPr>
        <w:ind w:left="4320" w:hanging="180"/>
      </w:pPr>
    </w:lvl>
    <w:lvl w:ilvl="6" w:tplc="46E411E0" w:tentative="1">
      <w:start w:val="1"/>
      <w:numFmt w:val="decimal"/>
      <w:lvlText w:val="%7."/>
      <w:lvlJc w:val="left"/>
      <w:pPr>
        <w:ind w:left="5040" w:hanging="360"/>
      </w:pPr>
    </w:lvl>
    <w:lvl w:ilvl="7" w:tplc="1FF4497C" w:tentative="1">
      <w:start w:val="1"/>
      <w:numFmt w:val="lowerLetter"/>
      <w:lvlText w:val="%8."/>
      <w:lvlJc w:val="left"/>
      <w:pPr>
        <w:ind w:left="5760" w:hanging="360"/>
      </w:pPr>
    </w:lvl>
    <w:lvl w:ilvl="8" w:tplc="946C5D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5C05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F602DC" w:tentative="1">
      <w:start w:val="1"/>
      <w:numFmt w:val="lowerLetter"/>
      <w:lvlText w:val="%2."/>
      <w:lvlJc w:val="left"/>
      <w:pPr>
        <w:ind w:left="1440" w:hanging="360"/>
      </w:pPr>
    </w:lvl>
    <w:lvl w:ilvl="2" w:tplc="264A6F5E" w:tentative="1">
      <w:start w:val="1"/>
      <w:numFmt w:val="lowerRoman"/>
      <w:lvlText w:val="%3."/>
      <w:lvlJc w:val="right"/>
      <w:pPr>
        <w:ind w:left="2160" w:hanging="180"/>
      </w:pPr>
    </w:lvl>
    <w:lvl w:ilvl="3" w:tplc="EE68B700" w:tentative="1">
      <w:start w:val="1"/>
      <w:numFmt w:val="decimal"/>
      <w:lvlText w:val="%4."/>
      <w:lvlJc w:val="left"/>
      <w:pPr>
        <w:ind w:left="2880" w:hanging="360"/>
      </w:pPr>
    </w:lvl>
    <w:lvl w:ilvl="4" w:tplc="EB1E76BA" w:tentative="1">
      <w:start w:val="1"/>
      <w:numFmt w:val="lowerLetter"/>
      <w:lvlText w:val="%5."/>
      <w:lvlJc w:val="left"/>
      <w:pPr>
        <w:ind w:left="3600" w:hanging="360"/>
      </w:pPr>
    </w:lvl>
    <w:lvl w:ilvl="5" w:tplc="25987EA0" w:tentative="1">
      <w:start w:val="1"/>
      <w:numFmt w:val="lowerRoman"/>
      <w:lvlText w:val="%6."/>
      <w:lvlJc w:val="right"/>
      <w:pPr>
        <w:ind w:left="4320" w:hanging="180"/>
      </w:pPr>
    </w:lvl>
    <w:lvl w:ilvl="6" w:tplc="4D5E9B94" w:tentative="1">
      <w:start w:val="1"/>
      <w:numFmt w:val="decimal"/>
      <w:lvlText w:val="%7."/>
      <w:lvlJc w:val="left"/>
      <w:pPr>
        <w:ind w:left="5040" w:hanging="360"/>
      </w:pPr>
    </w:lvl>
    <w:lvl w:ilvl="7" w:tplc="E6306F22" w:tentative="1">
      <w:start w:val="1"/>
      <w:numFmt w:val="lowerLetter"/>
      <w:lvlText w:val="%8."/>
      <w:lvlJc w:val="left"/>
      <w:pPr>
        <w:ind w:left="5760" w:hanging="360"/>
      </w:pPr>
    </w:lvl>
    <w:lvl w:ilvl="8" w:tplc="06483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E640C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145C10" w:tentative="1">
      <w:start w:val="1"/>
      <w:numFmt w:val="lowerLetter"/>
      <w:lvlText w:val="%2."/>
      <w:lvlJc w:val="left"/>
      <w:pPr>
        <w:ind w:left="1440" w:hanging="360"/>
      </w:pPr>
    </w:lvl>
    <w:lvl w:ilvl="2" w:tplc="2922588C" w:tentative="1">
      <w:start w:val="1"/>
      <w:numFmt w:val="lowerRoman"/>
      <w:lvlText w:val="%3."/>
      <w:lvlJc w:val="right"/>
      <w:pPr>
        <w:ind w:left="2160" w:hanging="180"/>
      </w:pPr>
    </w:lvl>
    <w:lvl w:ilvl="3" w:tplc="56B4B512" w:tentative="1">
      <w:start w:val="1"/>
      <w:numFmt w:val="decimal"/>
      <w:lvlText w:val="%4."/>
      <w:lvlJc w:val="left"/>
      <w:pPr>
        <w:ind w:left="2880" w:hanging="360"/>
      </w:pPr>
    </w:lvl>
    <w:lvl w:ilvl="4" w:tplc="E702F702" w:tentative="1">
      <w:start w:val="1"/>
      <w:numFmt w:val="lowerLetter"/>
      <w:lvlText w:val="%5."/>
      <w:lvlJc w:val="left"/>
      <w:pPr>
        <w:ind w:left="3600" w:hanging="360"/>
      </w:pPr>
    </w:lvl>
    <w:lvl w:ilvl="5" w:tplc="90F6A5E6" w:tentative="1">
      <w:start w:val="1"/>
      <w:numFmt w:val="lowerRoman"/>
      <w:lvlText w:val="%6."/>
      <w:lvlJc w:val="right"/>
      <w:pPr>
        <w:ind w:left="4320" w:hanging="180"/>
      </w:pPr>
    </w:lvl>
    <w:lvl w:ilvl="6" w:tplc="DC380068" w:tentative="1">
      <w:start w:val="1"/>
      <w:numFmt w:val="decimal"/>
      <w:lvlText w:val="%7."/>
      <w:lvlJc w:val="left"/>
      <w:pPr>
        <w:ind w:left="5040" w:hanging="360"/>
      </w:pPr>
    </w:lvl>
    <w:lvl w:ilvl="7" w:tplc="D77AECFE" w:tentative="1">
      <w:start w:val="1"/>
      <w:numFmt w:val="lowerLetter"/>
      <w:lvlText w:val="%8."/>
      <w:lvlJc w:val="left"/>
      <w:pPr>
        <w:ind w:left="5760" w:hanging="360"/>
      </w:pPr>
    </w:lvl>
    <w:lvl w:ilvl="8" w:tplc="5734F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F207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76126A" w:tentative="1">
      <w:start w:val="1"/>
      <w:numFmt w:val="lowerLetter"/>
      <w:lvlText w:val="%2."/>
      <w:lvlJc w:val="left"/>
      <w:pPr>
        <w:ind w:left="1440" w:hanging="360"/>
      </w:pPr>
    </w:lvl>
    <w:lvl w:ilvl="2" w:tplc="B928AFBC" w:tentative="1">
      <w:start w:val="1"/>
      <w:numFmt w:val="lowerRoman"/>
      <w:lvlText w:val="%3."/>
      <w:lvlJc w:val="right"/>
      <w:pPr>
        <w:ind w:left="2160" w:hanging="180"/>
      </w:pPr>
    </w:lvl>
    <w:lvl w:ilvl="3" w:tplc="5A26EF78" w:tentative="1">
      <w:start w:val="1"/>
      <w:numFmt w:val="decimal"/>
      <w:lvlText w:val="%4."/>
      <w:lvlJc w:val="left"/>
      <w:pPr>
        <w:ind w:left="2880" w:hanging="360"/>
      </w:pPr>
    </w:lvl>
    <w:lvl w:ilvl="4" w:tplc="77F43EAE" w:tentative="1">
      <w:start w:val="1"/>
      <w:numFmt w:val="lowerLetter"/>
      <w:lvlText w:val="%5."/>
      <w:lvlJc w:val="left"/>
      <w:pPr>
        <w:ind w:left="3600" w:hanging="360"/>
      </w:pPr>
    </w:lvl>
    <w:lvl w:ilvl="5" w:tplc="FFE6B108" w:tentative="1">
      <w:start w:val="1"/>
      <w:numFmt w:val="lowerRoman"/>
      <w:lvlText w:val="%6."/>
      <w:lvlJc w:val="right"/>
      <w:pPr>
        <w:ind w:left="4320" w:hanging="180"/>
      </w:pPr>
    </w:lvl>
    <w:lvl w:ilvl="6" w:tplc="31222BF6" w:tentative="1">
      <w:start w:val="1"/>
      <w:numFmt w:val="decimal"/>
      <w:lvlText w:val="%7."/>
      <w:lvlJc w:val="left"/>
      <w:pPr>
        <w:ind w:left="5040" w:hanging="360"/>
      </w:pPr>
    </w:lvl>
    <w:lvl w:ilvl="7" w:tplc="C9E28722" w:tentative="1">
      <w:start w:val="1"/>
      <w:numFmt w:val="lowerLetter"/>
      <w:lvlText w:val="%8."/>
      <w:lvlJc w:val="left"/>
      <w:pPr>
        <w:ind w:left="5760" w:hanging="360"/>
      </w:pPr>
    </w:lvl>
    <w:lvl w:ilvl="8" w:tplc="99468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3284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CAD7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E084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D08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38D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6231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D0A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080B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50A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626E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E0061A" w:tentative="1">
      <w:start w:val="1"/>
      <w:numFmt w:val="lowerLetter"/>
      <w:lvlText w:val="%2."/>
      <w:lvlJc w:val="left"/>
      <w:pPr>
        <w:ind w:left="1440" w:hanging="360"/>
      </w:pPr>
    </w:lvl>
    <w:lvl w:ilvl="2" w:tplc="69CC3526" w:tentative="1">
      <w:start w:val="1"/>
      <w:numFmt w:val="lowerRoman"/>
      <w:lvlText w:val="%3."/>
      <w:lvlJc w:val="right"/>
      <w:pPr>
        <w:ind w:left="2160" w:hanging="180"/>
      </w:pPr>
    </w:lvl>
    <w:lvl w:ilvl="3" w:tplc="391666F4" w:tentative="1">
      <w:start w:val="1"/>
      <w:numFmt w:val="decimal"/>
      <w:lvlText w:val="%4."/>
      <w:lvlJc w:val="left"/>
      <w:pPr>
        <w:ind w:left="2880" w:hanging="360"/>
      </w:pPr>
    </w:lvl>
    <w:lvl w:ilvl="4" w:tplc="FB161EA4" w:tentative="1">
      <w:start w:val="1"/>
      <w:numFmt w:val="lowerLetter"/>
      <w:lvlText w:val="%5."/>
      <w:lvlJc w:val="left"/>
      <w:pPr>
        <w:ind w:left="3600" w:hanging="360"/>
      </w:pPr>
    </w:lvl>
    <w:lvl w:ilvl="5" w:tplc="C00E6C40" w:tentative="1">
      <w:start w:val="1"/>
      <w:numFmt w:val="lowerRoman"/>
      <w:lvlText w:val="%6."/>
      <w:lvlJc w:val="right"/>
      <w:pPr>
        <w:ind w:left="4320" w:hanging="180"/>
      </w:pPr>
    </w:lvl>
    <w:lvl w:ilvl="6" w:tplc="494424DE" w:tentative="1">
      <w:start w:val="1"/>
      <w:numFmt w:val="decimal"/>
      <w:lvlText w:val="%7."/>
      <w:lvlJc w:val="left"/>
      <w:pPr>
        <w:ind w:left="5040" w:hanging="360"/>
      </w:pPr>
    </w:lvl>
    <w:lvl w:ilvl="7" w:tplc="C554B140" w:tentative="1">
      <w:start w:val="1"/>
      <w:numFmt w:val="lowerLetter"/>
      <w:lvlText w:val="%8."/>
      <w:lvlJc w:val="left"/>
      <w:pPr>
        <w:ind w:left="5760" w:hanging="360"/>
      </w:pPr>
    </w:lvl>
    <w:lvl w:ilvl="8" w:tplc="87E87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5682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6CD6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FEF8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AE60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E73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A64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E6D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5E9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C43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74EF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80F1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49E0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2E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A0B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521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8F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06E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914D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FBCC506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DA071F6">
      <w:start w:val="1"/>
      <w:numFmt w:val="lowerLetter"/>
      <w:lvlText w:val="%2."/>
      <w:lvlJc w:val="left"/>
      <w:pPr>
        <w:ind w:left="1364" w:hanging="360"/>
      </w:pPr>
    </w:lvl>
    <w:lvl w:ilvl="2" w:tplc="63DA2E00">
      <w:start w:val="1"/>
      <w:numFmt w:val="lowerRoman"/>
      <w:lvlText w:val="%3."/>
      <w:lvlJc w:val="right"/>
      <w:pPr>
        <w:ind w:left="2084" w:hanging="180"/>
      </w:pPr>
    </w:lvl>
    <w:lvl w:ilvl="3" w:tplc="36EC4F74">
      <w:start w:val="1"/>
      <w:numFmt w:val="decimal"/>
      <w:lvlText w:val="%4."/>
      <w:lvlJc w:val="left"/>
      <w:pPr>
        <w:ind w:left="2804" w:hanging="360"/>
      </w:pPr>
    </w:lvl>
    <w:lvl w:ilvl="4" w:tplc="8BA25EFE">
      <w:start w:val="1"/>
      <w:numFmt w:val="lowerLetter"/>
      <w:lvlText w:val="%5."/>
      <w:lvlJc w:val="left"/>
      <w:pPr>
        <w:ind w:left="3524" w:hanging="360"/>
      </w:pPr>
    </w:lvl>
    <w:lvl w:ilvl="5" w:tplc="CAD85054">
      <w:start w:val="1"/>
      <w:numFmt w:val="lowerRoman"/>
      <w:lvlText w:val="%6."/>
      <w:lvlJc w:val="right"/>
      <w:pPr>
        <w:ind w:left="4244" w:hanging="180"/>
      </w:pPr>
    </w:lvl>
    <w:lvl w:ilvl="6" w:tplc="31A4C5DA">
      <w:start w:val="1"/>
      <w:numFmt w:val="decimal"/>
      <w:lvlText w:val="%7."/>
      <w:lvlJc w:val="left"/>
      <w:pPr>
        <w:ind w:left="4964" w:hanging="360"/>
      </w:pPr>
    </w:lvl>
    <w:lvl w:ilvl="7" w:tplc="E8CA112A">
      <w:start w:val="1"/>
      <w:numFmt w:val="lowerLetter"/>
      <w:lvlText w:val="%8."/>
      <w:lvlJc w:val="left"/>
      <w:pPr>
        <w:ind w:left="5684" w:hanging="360"/>
      </w:pPr>
    </w:lvl>
    <w:lvl w:ilvl="8" w:tplc="D0725A1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8D6CCA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8CC34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C68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5C56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54E5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063E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CAF2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21C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70D0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C34E3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3F278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2EE0C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ECD9D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7982ED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9E656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BB400D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EA134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6827B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C389EA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2EEAA8E" w:tentative="1">
      <w:start w:val="1"/>
      <w:numFmt w:val="lowerLetter"/>
      <w:lvlText w:val="%2."/>
      <w:lvlJc w:val="left"/>
      <w:pPr>
        <w:ind w:left="1440" w:hanging="360"/>
      </w:pPr>
    </w:lvl>
    <w:lvl w:ilvl="2" w:tplc="831C6388" w:tentative="1">
      <w:start w:val="1"/>
      <w:numFmt w:val="lowerRoman"/>
      <w:lvlText w:val="%3."/>
      <w:lvlJc w:val="right"/>
      <w:pPr>
        <w:ind w:left="2160" w:hanging="180"/>
      </w:pPr>
    </w:lvl>
    <w:lvl w:ilvl="3" w:tplc="BFD288BA" w:tentative="1">
      <w:start w:val="1"/>
      <w:numFmt w:val="decimal"/>
      <w:lvlText w:val="%4."/>
      <w:lvlJc w:val="left"/>
      <w:pPr>
        <w:ind w:left="2880" w:hanging="360"/>
      </w:pPr>
    </w:lvl>
    <w:lvl w:ilvl="4" w:tplc="BCA46B6E" w:tentative="1">
      <w:start w:val="1"/>
      <w:numFmt w:val="lowerLetter"/>
      <w:lvlText w:val="%5."/>
      <w:lvlJc w:val="left"/>
      <w:pPr>
        <w:ind w:left="3600" w:hanging="360"/>
      </w:pPr>
    </w:lvl>
    <w:lvl w:ilvl="5" w:tplc="F3C2E558" w:tentative="1">
      <w:start w:val="1"/>
      <w:numFmt w:val="lowerRoman"/>
      <w:lvlText w:val="%6."/>
      <w:lvlJc w:val="right"/>
      <w:pPr>
        <w:ind w:left="4320" w:hanging="180"/>
      </w:pPr>
    </w:lvl>
    <w:lvl w:ilvl="6" w:tplc="E85A8580" w:tentative="1">
      <w:start w:val="1"/>
      <w:numFmt w:val="decimal"/>
      <w:lvlText w:val="%7."/>
      <w:lvlJc w:val="left"/>
      <w:pPr>
        <w:ind w:left="5040" w:hanging="360"/>
      </w:pPr>
    </w:lvl>
    <w:lvl w:ilvl="7" w:tplc="EE302BBC" w:tentative="1">
      <w:start w:val="1"/>
      <w:numFmt w:val="lowerLetter"/>
      <w:lvlText w:val="%8."/>
      <w:lvlJc w:val="left"/>
      <w:pPr>
        <w:ind w:left="5760" w:hanging="360"/>
      </w:pPr>
    </w:lvl>
    <w:lvl w:ilvl="8" w:tplc="4BCAE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B80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A0824CA" w:tentative="1">
      <w:start w:val="1"/>
      <w:numFmt w:val="lowerLetter"/>
      <w:lvlText w:val="%2."/>
      <w:lvlJc w:val="left"/>
      <w:pPr>
        <w:ind w:left="1440" w:hanging="360"/>
      </w:pPr>
    </w:lvl>
    <w:lvl w:ilvl="2" w:tplc="B8C6110C" w:tentative="1">
      <w:start w:val="1"/>
      <w:numFmt w:val="lowerRoman"/>
      <w:lvlText w:val="%3."/>
      <w:lvlJc w:val="right"/>
      <w:pPr>
        <w:ind w:left="2160" w:hanging="180"/>
      </w:pPr>
    </w:lvl>
    <w:lvl w:ilvl="3" w:tplc="3A98470E" w:tentative="1">
      <w:start w:val="1"/>
      <w:numFmt w:val="decimal"/>
      <w:lvlText w:val="%4."/>
      <w:lvlJc w:val="left"/>
      <w:pPr>
        <w:ind w:left="2880" w:hanging="360"/>
      </w:pPr>
    </w:lvl>
    <w:lvl w:ilvl="4" w:tplc="625A98A8" w:tentative="1">
      <w:start w:val="1"/>
      <w:numFmt w:val="lowerLetter"/>
      <w:lvlText w:val="%5."/>
      <w:lvlJc w:val="left"/>
      <w:pPr>
        <w:ind w:left="3600" w:hanging="360"/>
      </w:pPr>
    </w:lvl>
    <w:lvl w:ilvl="5" w:tplc="D5A221A4" w:tentative="1">
      <w:start w:val="1"/>
      <w:numFmt w:val="lowerRoman"/>
      <w:lvlText w:val="%6."/>
      <w:lvlJc w:val="right"/>
      <w:pPr>
        <w:ind w:left="4320" w:hanging="180"/>
      </w:pPr>
    </w:lvl>
    <w:lvl w:ilvl="6" w:tplc="EA22C6C0" w:tentative="1">
      <w:start w:val="1"/>
      <w:numFmt w:val="decimal"/>
      <w:lvlText w:val="%7."/>
      <w:lvlJc w:val="left"/>
      <w:pPr>
        <w:ind w:left="5040" w:hanging="360"/>
      </w:pPr>
    </w:lvl>
    <w:lvl w:ilvl="7" w:tplc="6746500A" w:tentative="1">
      <w:start w:val="1"/>
      <w:numFmt w:val="lowerLetter"/>
      <w:lvlText w:val="%8."/>
      <w:lvlJc w:val="left"/>
      <w:pPr>
        <w:ind w:left="5760" w:hanging="360"/>
      </w:pPr>
    </w:lvl>
    <w:lvl w:ilvl="8" w:tplc="E224FF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7068F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4BCAD6E" w:tentative="1">
      <w:start w:val="1"/>
      <w:numFmt w:val="lowerLetter"/>
      <w:lvlText w:val="%2."/>
      <w:lvlJc w:val="left"/>
      <w:pPr>
        <w:ind w:left="1440" w:hanging="360"/>
      </w:pPr>
    </w:lvl>
    <w:lvl w:ilvl="2" w:tplc="CB46DE3C" w:tentative="1">
      <w:start w:val="1"/>
      <w:numFmt w:val="lowerRoman"/>
      <w:lvlText w:val="%3."/>
      <w:lvlJc w:val="right"/>
      <w:pPr>
        <w:ind w:left="2160" w:hanging="180"/>
      </w:pPr>
    </w:lvl>
    <w:lvl w:ilvl="3" w:tplc="389ACB2A" w:tentative="1">
      <w:start w:val="1"/>
      <w:numFmt w:val="decimal"/>
      <w:lvlText w:val="%4."/>
      <w:lvlJc w:val="left"/>
      <w:pPr>
        <w:ind w:left="2880" w:hanging="360"/>
      </w:pPr>
    </w:lvl>
    <w:lvl w:ilvl="4" w:tplc="8728A7B8" w:tentative="1">
      <w:start w:val="1"/>
      <w:numFmt w:val="lowerLetter"/>
      <w:lvlText w:val="%5."/>
      <w:lvlJc w:val="left"/>
      <w:pPr>
        <w:ind w:left="3600" w:hanging="360"/>
      </w:pPr>
    </w:lvl>
    <w:lvl w:ilvl="5" w:tplc="CE38C864" w:tentative="1">
      <w:start w:val="1"/>
      <w:numFmt w:val="lowerRoman"/>
      <w:lvlText w:val="%6."/>
      <w:lvlJc w:val="right"/>
      <w:pPr>
        <w:ind w:left="4320" w:hanging="180"/>
      </w:pPr>
    </w:lvl>
    <w:lvl w:ilvl="6" w:tplc="4492ED56" w:tentative="1">
      <w:start w:val="1"/>
      <w:numFmt w:val="decimal"/>
      <w:lvlText w:val="%7."/>
      <w:lvlJc w:val="left"/>
      <w:pPr>
        <w:ind w:left="5040" w:hanging="360"/>
      </w:pPr>
    </w:lvl>
    <w:lvl w:ilvl="7" w:tplc="BFF822BC" w:tentative="1">
      <w:start w:val="1"/>
      <w:numFmt w:val="lowerLetter"/>
      <w:lvlText w:val="%8."/>
      <w:lvlJc w:val="left"/>
      <w:pPr>
        <w:ind w:left="5760" w:hanging="360"/>
      </w:pPr>
    </w:lvl>
    <w:lvl w:ilvl="8" w:tplc="F5A2D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9C2261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F403220" w:tentative="1">
      <w:start w:val="1"/>
      <w:numFmt w:val="lowerLetter"/>
      <w:lvlText w:val="%2."/>
      <w:lvlJc w:val="left"/>
      <w:pPr>
        <w:ind w:left="1364" w:hanging="360"/>
      </w:pPr>
    </w:lvl>
    <w:lvl w:ilvl="2" w:tplc="50C0350C" w:tentative="1">
      <w:start w:val="1"/>
      <w:numFmt w:val="lowerRoman"/>
      <w:lvlText w:val="%3."/>
      <w:lvlJc w:val="right"/>
      <w:pPr>
        <w:ind w:left="2084" w:hanging="180"/>
      </w:pPr>
    </w:lvl>
    <w:lvl w:ilvl="3" w:tplc="6F22EADE" w:tentative="1">
      <w:start w:val="1"/>
      <w:numFmt w:val="decimal"/>
      <w:lvlText w:val="%4."/>
      <w:lvlJc w:val="left"/>
      <w:pPr>
        <w:ind w:left="2804" w:hanging="360"/>
      </w:pPr>
    </w:lvl>
    <w:lvl w:ilvl="4" w:tplc="04BAB9B0" w:tentative="1">
      <w:start w:val="1"/>
      <w:numFmt w:val="lowerLetter"/>
      <w:lvlText w:val="%5."/>
      <w:lvlJc w:val="left"/>
      <w:pPr>
        <w:ind w:left="3524" w:hanging="360"/>
      </w:pPr>
    </w:lvl>
    <w:lvl w:ilvl="5" w:tplc="3AFA156C" w:tentative="1">
      <w:start w:val="1"/>
      <w:numFmt w:val="lowerRoman"/>
      <w:lvlText w:val="%6."/>
      <w:lvlJc w:val="right"/>
      <w:pPr>
        <w:ind w:left="4244" w:hanging="180"/>
      </w:pPr>
    </w:lvl>
    <w:lvl w:ilvl="6" w:tplc="1EF609DE" w:tentative="1">
      <w:start w:val="1"/>
      <w:numFmt w:val="decimal"/>
      <w:lvlText w:val="%7."/>
      <w:lvlJc w:val="left"/>
      <w:pPr>
        <w:ind w:left="4964" w:hanging="360"/>
      </w:pPr>
    </w:lvl>
    <w:lvl w:ilvl="7" w:tplc="DEF279EA" w:tentative="1">
      <w:start w:val="1"/>
      <w:numFmt w:val="lowerLetter"/>
      <w:lvlText w:val="%8."/>
      <w:lvlJc w:val="left"/>
      <w:pPr>
        <w:ind w:left="5684" w:hanging="360"/>
      </w:pPr>
    </w:lvl>
    <w:lvl w:ilvl="8" w:tplc="8450674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13E38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D018C2" w:tentative="1">
      <w:start w:val="1"/>
      <w:numFmt w:val="lowerLetter"/>
      <w:lvlText w:val="%2."/>
      <w:lvlJc w:val="left"/>
      <w:pPr>
        <w:ind w:left="1440" w:hanging="360"/>
      </w:pPr>
    </w:lvl>
    <w:lvl w:ilvl="2" w:tplc="3AE827AC" w:tentative="1">
      <w:start w:val="1"/>
      <w:numFmt w:val="lowerRoman"/>
      <w:lvlText w:val="%3."/>
      <w:lvlJc w:val="right"/>
      <w:pPr>
        <w:ind w:left="2160" w:hanging="180"/>
      </w:pPr>
    </w:lvl>
    <w:lvl w:ilvl="3" w:tplc="6840BC34" w:tentative="1">
      <w:start w:val="1"/>
      <w:numFmt w:val="decimal"/>
      <w:lvlText w:val="%4."/>
      <w:lvlJc w:val="left"/>
      <w:pPr>
        <w:ind w:left="2880" w:hanging="360"/>
      </w:pPr>
    </w:lvl>
    <w:lvl w:ilvl="4" w:tplc="C3F07C24" w:tentative="1">
      <w:start w:val="1"/>
      <w:numFmt w:val="lowerLetter"/>
      <w:lvlText w:val="%5."/>
      <w:lvlJc w:val="left"/>
      <w:pPr>
        <w:ind w:left="3600" w:hanging="360"/>
      </w:pPr>
    </w:lvl>
    <w:lvl w:ilvl="5" w:tplc="08120580" w:tentative="1">
      <w:start w:val="1"/>
      <w:numFmt w:val="lowerRoman"/>
      <w:lvlText w:val="%6."/>
      <w:lvlJc w:val="right"/>
      <w:pPr>
        <w:ind w:left="4320" w:hanging="180"/>
      </w:pPr>
    </w:lvl>
    <w:lvl w:ilvl="6" w:tplc="82AEE69E" w:tentative="1">
      <w:start w:val="1"/>
      <w:numFmt w:val="decimal"/>
      <w:lvlText w:val="%7."/>
      <w:lvlJc w:val="left"/>
      <w:pPr>
        <w:ind w:left="5040" w:hanging="360"/>
      </w:pPr>
    </w:lvl>
    <w:lvl w:ilvl="7" w:tplc="FE3279B4" w:tentative="1">
      <w:start w:val="1"/>
      <w:numFmt w:val="lowerLetter"/>
      <w:lvlText w:val="%8."/>
      <w:lvlJc w:val="left"/>
      <w:pPr>
        <w:ind w:left="5760" w:hanging="360"/>
      </w:pPr>
    </w:lvl>
    <w:lvl w:ilvl="8" w:tplc="619C1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97138959">
    <w:abstractNumId w:val="20"/>
  </w:num>
  <w:num w:numId="2" w16cid:durableId="1937863933">
    <w:abstractNumId w:val="7"/>
  </w:num>
  <w:num w:numId="3" w16cid:durableId="1777942149">
    <w:abstractNumId w:val="11"/>
  </w:num>
  <w:num w:numId="4" w16cid:durableId="992682319">
    <w:abstractNumId w:val="28"/>
  </w:num>
  <w:num w:numId="5" w16cid:durableId="506595584">
    <w:abstractNumId w:val="0"/>
  </w:num>
  <w:num w:numId="6" w16cid:durableId="437414880">
    <w:abstractNumId w:val="12"/>
  </w:num>
  <w:num w:numId="7" w16cid:durableId="367606030">
    <w:abstractNumId w:val="29"/>
  </w:num>
  <w:num w:numId="8" w16cid:durableId="7137742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9908951">
    <w:abstractNumId w:val="1"/>
  </w:num>
  <w:num w:numId="10" w16cid:durableId="429938243">
    <w:abstractNumId w:val="0"/>
    <w:lvlOverride w:ilvl="0">
      <w:startOverride w:val="1"/>
    </w:lvlOverride>
  </w:num>
  <w:num w:numId="11" w16cid:durableId="15159230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7429050">
    <w:abstractNumId w:val="7"/>
  </w:num>
  <w:num w:numId="13" w16cid:durableId="1673609337">
    <w:abstractNumId w:val="28"/>
  </w:num>
  <w:num w:numId="14" w16cid:durableId="12481535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5173155">
    <w:abstractNumId w:val="21"/>
  </w:num>
  <w:num w:numId="16" w16cid:durableId="7641568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8074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05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15710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2164995">
    <w:abstractNumId w:val="25"/>
  </w:num>
  <w:num w:numId="21" w16cid:durableId="2120485565">
    <w:abstractNumId w:val="9"/>
  </w:num>
  <w:num w:numId="22" w16cid:durableId="1092167112">
    <w:abstractNumId w:val="32"/>
  </w:num>
  <w:num w:numId="23" w16cid:durableId="238633628">
    <w:abstractNumId w:val="35"/>
  </w:num>
  <w:num w:numId="24" w16cid:durableId="347144744">
    <w:abstractNumId w:val="33"/>
  </w:num>
  <w:num w:numId="25" w16cid:durableId="321743190">
    <w:abstractNumId w:val="13"/>
  </w:num>
  <w:num w:numId="26" w16cid:durableId="742484793">
    <w:abstractNumId w:val="34"/>
  </w:num>
  <w:num w:numId="27" w16cid:durableId="1690061563">
    <w:abstractNumId w:val="8"/>
  </w:num>
  <w:num w:numId="28" w16cid:durableId="1532113940">
    <w:abstractNumId w:val="31"/>
  </w:num>
  <w:num w:numId="29" w16cid:durableId="449788493">
    <w:abstractNumId w:val="17"/>
  </w:num>
  <w:num w:numId="30" w16cid:durableId="1327704023">
    <w:abstractNumId w:val="2"/>
  </w:num>
  <w:num w:numId="31" w16cid:durableId="87508819">
    <w:abstractNumId w:val="26"/>
  </w:num>
  <w:num w:numId="32" w16cid:durableId="1716615227">
    <w:abstractNumId w:val="18"/>
  </w:num>
  <w:num w:numId="33" w16cid:durableId="534192297">
    <w:abstractNumId w:val="16"/>
  </w:num>
  <w:num w:numId="34" w16cid:durableId="1191802459">
    <w:abstractNumId w:val="3"/>
  </w:num>
  <w:num w:numId="35" w16cid:durableId="1779257346">
    <w:abstractNumId w:val="4"/>
  </w:num>
  <w:num w:numId="36" w16cid:durableId="319426770">
    <w:abstractNumId w:val="15"/>
  </w:num>
  <w:num w:numId="37" w16cid:durableId="1743678376">
    <w:abstractNumId w:val="10"/>
  </w:num>
  <w:num w:numId="38" w16cid:durableId="1762218021">
    <w:abstractNumId w:val="14"/>
  </w:num>
  <w:num w:numId="39" w16cid:durableId="1141195271">
    <w:abstractNumId w:val="23"/>
  </w:num>
  <w:num w:numId="40" w16cid:durableId="1622763734">
    <w:abstractNumId w:val="30"/>
  </w:num>
  <w:num w:numId="41" w16cid:durableId="841554706">
    <w:abstractNumId w:val="19"/>
  </w:num>
  <w:num w:numId="42" w16cid:durableId="1256750499">
    <w:abstractNumId w:val="24"/>
  </w:num>
  <w:num w:numId="43" w16cid:durableId="104098284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669B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7FA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AB8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33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7FD69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13</cp:revision>
  <cp:lastPrinted>2023-04-12T14:04:00Z</cp:lastPrinted>
  <dcterms:created xsi:type="dcterms:W3CDTF">2024-03-07T13:30:00Z</dcterms:created>
  <dcterms:modified xsi:type="dcterms:W3CDTF">2026-05-04T15:27:00Z</dcterms:modified>
</cp:coreProperties>
</file>