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DB9BE" w14:textId="77777777" w:rsidR="001D28D4" w:rsidRDefault="001D28D4" w:rsidP="009E776F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1CC27121" w14:textId="77777777" w:rsidR="001D28D4" w:rsidRDefault="001D28D4" w:rsidP="009E776F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788B8D8E" w:rsidR="00B474E9" w:rsidRPr="006158B6" w:rsidRDefault="00000000" w:rsidP="009E776F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9E776F">
        <w:rPr>
          <w:rFonts w:ascii="Times New Roman" w:hAnsi="Times New Roman" w:cs="Times New Roman"/>
        </w:rPr>
        <w:t>047</w:t>
      </w:r>
      <w:r w:rsidRPr="006158B6">
        <w:rPr>
          <w:rFonts w:ascii="Times New Roman" w:hAnsi="Times New Roman" w:cs="Times New Roman"/>
        </w:rPr>
        <w:t xml:space="preserve">, DE </w:t>
      </w:r>
      <w:r w:rsidR="009E776F">
        <w:rPr>
          <w:rFonts w:ascii="Times New Roman" w:eastAsia="Calibri" w:hAnsi="Times New Roman" w:cs="Times New Roman"/>
        </w:rPr>
        <w:t>04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9E776F">
        <w:rPr>
          <w:rFonts w:ascii="Times New Roman" w:eastAsia="Calibri" w:hAnsi="Times New Roman" w:cs="Times New Roman"/>
        </w:rPr>
        <w:t>MAIO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9E776F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9E776F">
      <w:pPr>
        <w:ind w:left="3402"/>
        <w:rPr>
          <w:rFonts w:eastAsia="Calibri"/>
        </w:rPr>
      </w:pPr>
    </w:p>
    <w:p w14:paraId="7290C608" w14:textId="77777777" w:rsidR="00A84140" w:rsidRDefault="00A84140" w:rsidP="009E776F">
      <w:pPr>
        <w:ind w:left="3402"/>
        <w:rPr>
          <w:rFonts w:eastAsia="Calibri"/>
        </w:rPr>
      </w:pPr>
    </w:p>
    <w:p w14:paraId="0989B49A" w14:textId="0E175AB0" w:rsidR="00B474E9" w:rsidRDefault="009E776F" w:rsidP="009E776F">
      <w:pPr>
        <w:ind w:left="3402"/>
        <w:jc w:val="both"/>
        <w:rPr>
          <w:bCs/>
        </w:rPr>
      </w:pPr>
      <w:r w:rsidRPr="009E776F">
        <w:rPr>
          <w:bCs/>
        </w:rPr>
        <w:t xml:space="preserve">Concede Comenda Gerson </w:t>
      </w:r>
      <w:proofErr w:type="spellStart"/>
      <w:r w:rsidRPr="009E776F">
        <w:rPr>
          <w:bCs/>
        </w:rPr>
        <w:t>Bicego</w:t>
      </w:r>
      <w:proofErr w:type="spellEnd"/>
      <w:r w:rsidRPr="009E776F">
        <w:rPr>
          <w:bCs/>
        </w:rPr>
        <w:t xml:space="preserve"> à Agência do Sicredi, centro norte de Sorriso-MT, Celeiro MT/RR, por tornar-se a primeira instituição financeira do Brasil, a conquistar a Certificação Lixo Zero.</w:t>
      </w: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2B6A7F58" w14:textId="77777777" w:rsidR="009E776F" w:rsidRPr="009E776F" w:rsidRDefault="009E776F" w:rsidP="009E776F">
      <w:pPr>
        <w:tabs>
          <w:tab w:val="left" w:pos="708"/>
          <w:tab w:val="left" w:pos="1128"/>
        </w:tabs>
        <w:ind w:firstLine="1418"/>
        <w:jc w:val="both"/>
        <w:rPr>
          <w:rFonts w:eastAsia="Calibri"/>
          <w:sz w:val="23"/>
          <w:szCs w:val="23"/>
        </w:rPr>
      </w:pPr>
      <w:r w:rsidRPr="009E776F">
        <w:rPr>
          <w:rFonts w:eastAsia="Calibri"/>
          <w:b/>
          <w:bCs/>
          <w:sz w:val="23"/>
          <w:szCs w:val="23"/>
        </w:rPr>
        <w:t>Art. 1º</w:t>
      </w:r>
      <w:r w:rsidRPr="009E776F">
        <w:rPr>
          <w:rFonts w:eastAsia="Calibri"/>
          <w:sz w:val="23"/>
          <w:szCs w:val="23"/>
        </w:rPr>
        <w:t xml:space="preserve"> Fica concedido Concede a Comenda Gerson </w:t>
      </w:r>
      <w:proofErr w:type="spellStart"/>
      <w:r w:rsidRPr="009E776F">
        <w:rPr>
          <w:rFonts w:eastAsia="Calibri"/>
          <w:sz w:val="23"/>
          <w:szCs w:val="23"/>
        </w:rPr>
        <w:t>Bicego</w:t>
      </w:r>
      <w:proofErr w:type="spellEnd"/>
      <w:r w:rsidRPr="009E776F">
        <w:rPr>
          <w:rFonts w:eastAsia="Calibri"/>
          <w:sz w:val="23"/>
          <w:szCs w:val="23"/>
        </w:rPr>
        <w:t xml:space="preserve"> Concede Comenda Gerson </w:t>
      </w:r>
      <w:proofErr w:type="spellStart"/>
      <w:r w:rsidRPr="009E776F">
        <w:rPr>
          <w:rFonts w:eastAsia="Calibri"/>
          <w:sz w:val="23"/>
          <w:szCs w:val="23"/>
        </w:rPr>
        <w:t>Bicego</w:t>
      </w:r>
      <w:proofErr w:type="spellEnd"/>
      <w:r w:rsidRPr="009E776F">
        <w:rPr>
          <w:rFonts w:eastAsia="Calibri"/>
          <w:sz w:val="23"/>
          <w:szCs w:val="23"/>
        </w:rPr>
        <w:t xml:space="preserve"> à Agência do Sicredi, centro norte de Sorriso-MT, Celeiro MT/RR, por tornar-se a primeira instituição financeira do Brasil, a conquistar a Certificação Lixo Zero.</w:t>
      </w:r>
    </w:p>
    <w:p w14:paraId="2FA40CE4" w14:textId="77777777" w:rsidR="009E776F" w:rsidRPr="009E776F" w:rsidRDefault="009E776F" w:rsidP="009E776F">
      <w:pPr>
        <w:tabs>
          <w:tab w:val="left" w:pos="708"/>
          <w:tab w:val="left" w:pos="1128"/>
        </w:tabs>
        <w:ind w:firstLine="1418"/>
        <w:jc w:val="both"/>
        <w:rPr>
          <w:rFonts w:eastAsia="Calibri"/>
          <w:bCs/>
          <w:i/>
          <w:iCs/>
          <w:sz w:val="23"/>
          <w:szCs w:val="23"/>
        </w:rPr>
      </w:pPr>
    </w:p>
    <w:p w14:paraId="438F49F7" w14:textId="77777777" w:rsidR="009E776F" w:rsidRPr="009E776F" w:rsidRDefault="009E776F" w:rsidP="009E776F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3"/>
          <w:szCs w:val="23"/>
        </w:rPr>
      </w:pPr>
      <w:r w:rsidRPr="009E776F">
        <w:rPr>
          <w:rFonts w:eastAsia="Calibri"/>
          <w:b/>
          <w:iCs/>
          <w:sz w:val="23"/>
          <w:szCs w:val="23"/>
        </w:rPr>
        <w:t>Art. 2º</w:t>
      </w:r>
      <w:r w:rsidRPr="009E776F">
        <w:rPr>
          <w:rFonts w:eastAsia="Calibri"/>
          <w:iCs/>
          <w:sz w:val="23"/>
          <w:szCs w:val="23"/>
        </w:rPr>
        <w:t xml:space="preserve"> Em anexo, </w:t>
      </w:r>
      <w:r w:rsidRPr="009E776F">
        <w:rPr>
          <w:rFonts w:eastAsia="Calibri"/>
          <w:i/>
          <w:iCs/>
          <w:sz w:val="23"/>
          <w:szCs w:val="23"/>
        </w:rPr>
        <w:t>Curriculum Vitae</w:t>
      </w:r>
      <w:r w:rsidRPr="009E776F">
        <w:rPr>
          <w:rFonts w:eastAsia="Calibri"/>
          <w:iCs/>
          <w:sz w:val="23"/>
          <w:szCs w:val="23"/>
        </w:rPr>
        <w:t>, o qual faz parte integrante deste Decreto Legislativo.</w:t>
      </w:r>
    </w:p>
    <w:p w14:paraId="6B1558FA" w14:textId="77777777" w:rsidR="009E776F" w:rsidRPr="009E776F" w:rsidRDefault="009E776F" w:rsidP="009E776F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3"/>
          <w:szCs w:val="23"/>
        </w:rPr>
      </w:pPr>
    </w:p>
    <w:p w14:paraId="2D035D44" w14:textId="77777777" w:rsidR="009E776F" w:rsidRPr="009E776F" w:rsidRDefault="009E776F" w:rsidP="009E776F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3"/>
          <w:szCs w:val="23"/>
        </w:rPr>
      </w:pPr>
      <w:r w:rsidRPr="009E776F">
        <w:rPr>
          <w:rFonts w:eastAsia="Calibri"/>
          <w:b/>
          <w:bCs/>
          <w:iCs/>
          <w:sz w:val="23"/>
          <w:szCs w:val="23"/>
        </w:rPr>
        <w:t>Art. 3º</w:t>
      </w:r>
      <w:r w:rsidRPr="009E776F">
        <w:rPr>
          <w:rFonts w:eastAsia="Calibri"/>
          <w:iCs/>
          <w:sz w:val="23"/>
          <w:szCs w:val="23"/>
        </w:rPr>
        <w:t xml:space="preserve"> Este Decreto Legislativo entra em vigor na data de sua publicação.</w:t>
      </w:r>
    </w:p>
    <w:p w14:paraId="751DC9A6" w14:textId="77777777" w:rsidR="009E776F" w:rsidRPr="009E776F" w:rsidRDefault="009E776F" w:rsidP="009E776F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3"/>
          <w:szCs w:val="23"/>
        </w:rPr>
      </w:pPr>
    </w:p>
    <w:p w14:paraId="12CDDE3E" w14:textId="77777777" w:rsidR="009E776F" w:rsidRPr="009E776F" w:rsidRDefault="009E776F" w:rsidP="009E776F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3"/>
          <w:szCs w:val="23"/>
        </w:rPr>
      </w:pPr>
    </w:p>
    <w:p w14:paraId="7ED3AA97" w14:textId="2A8FF529" w:rsidR="009E776F" w:rsidRPr="009E776F" w:rsidRDefault="009E776F" w:rsidP="009E776F">
      <w:pPr>
        <w:tabs>
          <w:tab w:val="left" w:pos="9355"/>
        </w:tabs>
        <w:ind w:firstLine="1418"/>
        <w:jc w:val="both"/>
        <w:rPr>
          <w:b/>
          <w:bCs/>
          <w:iCs/>
          <w:sz w:val="23"/>
          <w:szCs w:val="23"/>
        </w:rPr>
      </w:pPr>
      <w:r w:rsidRPr="009E776F">
        <w:rPr>
          <w:iCs/>
          <w:sz w:val="23"/>
          <w:szCs w:val="23"/>
        </w:rPr>
        <w:t xml:space="preserve">Câmara Municipal de Sorriso, Estado do Mato Grosso, em </w:t>
      </w:r>
      <w:r w:rsidR="001D28D4">
        <w:rPr>
          <w:sz w:val="23"/>
          <w:szCs w:val="23"/>
        </w:rPr>
        <w:t>04 de maio</w:t>
      </w:r>
      <w:r w:rsidRPr="009E776F">
        <w:rPr>
          <w:iCs/>
          <w:sz w:val="23"/>
          <w:szCs w:val="23"/>
        </w:rPr>
        <w:t xml:space="preserve"> 2026.</w:t>
      </w:r>
    </w:p>
    <w:p w14:paraId="19445A4B" w14:textId="77777777" w:rsidR="009E776F" w:rsidRPr="009E776F" w:rsidRDefault="009E776F" w:rsidP="009E776F">
      <w:pPr>
        <w:tabs>
          <w:tab w:val="left" w:pos="9072"/>
        </w:tabs>
        <w:jc w:val="center"/>
        <w:rPr>
          <w:b/>
          <w:bCs/>
          <w:iCs/>
          <w:sz w:val="23"/>
          <w:szCs w:val="23"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9E776F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CDE86" w14:textId="77777777" w:rsidR="0037372C" w:rsidRDefault="0037372C">
      <w:r>
        <w:separator/>
      </w:r>
    </w:p>
  </w:endnote>
  <w:endnote w:type="continuationSeparator" w:id="0">
    <w:p w14:paraId="7C138803" w14:textId="77777777" w:rsidR="0037372C" w:rsidRDefault="00373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E0759" w14:textId="77777777" w:rsidR="0037372C" w:rsidRDefault="0037372C">
      <w:r>
        <w:separator/>
      </w:r>
    </w:p>
  </w:footnote>
  <w:footnote w:type="continuationSeparator" w:id="0">
    <w:p w14:paraId="44099D1C" w14:textId="77777777" w:rsidR="0037372C" w:rsidRDefault="00373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B533A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939968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8604C9F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D3B208F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3CC6F1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BEA7D4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1C4813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0A61DB0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D16784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B86381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D6A948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7D00D3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A584302" w:tentative="1">
      <w:start w:val="1"/>
      <w:numFmt w:val="lowerLetter"/>
      <w:lvlText w:val="%2."/>
      <w:lvlJc w:val="left"/>
      <w:pPr>
        <w:ind w:left="1440" w:hanging="360"/>
      </w:pPr>
    </w:lvl>
    <w:lvl w:ilvl="2" w:tplc="F8B6F0DA" w:tentative="1">
      <w:start w:val="1"/>
      <w:numFmt w:val="lowerRoman"/>
      <w:lvlText w:val="%3."/>
      <w:lvlJc w:val="right"/>
      <w:pPr>
        <w:ind w:left="2160" w:hanging="180"/>
      </w:pPr>
    </w:lvl>
    <w:lvl w:ilvl="3" w:tplc="915E57AE" w:tentative="1">
      <w:start w:val="1"/>
      <w:numFmt w:val="decimal"/>
      <w:lvlText w:val="%4."/>
      <w:lvlJc w:val="left"/>
      <w:pPr>
        <w:ind w:left="2880" w:hanging="360"/>
      </w:pPr>
    </w:lvl>
    <w:lvl w:ilvl="4" w:tplc="1DAC963E" w:tentative="1">
      <w:start w:val="1"/>
      <w:numFmt w:val="lowerLetter"/>
      <w:lvlText w:val="%5."/>
      <w:lvlJc w:val="left"/>
      <w:pPr>
        <w:ind w:left="3600" w:hanging="360"/>
      </w:pPr>
    </w:lvl>
    <w:lvl w:ilvl="5" w:tplc="2D14B466" w:tentative="1">
      <w:start w:val="1"/>
      <w:numFmt w:val="lowerRoman"/>
      <w:lvlText w:val="%6."/>
      <w:lvlJc w:val="right"/>
      <w:pPr>
        <w:ind w:left="4320" w:hanging="180"/>
      </w:pPr>
    </w:lvl>
    <w:lvl w:ilvl="6" w:tplc="4BCE8300" w:tentative="1">
      <w:start w:val="1"/>
      <w:numFmt w:val="decimal"/>
      <w:lvlText w:val="%7."/>
      <w:lvlJc w:val="left"/>
      <w:pPr>
        <w:ind w:left="5040" w:hanging="360"/>
      </w:pPr>
    </w:lvl>
    <w:lvl w:ilvl="7" w:tplc="17A8FAB8" w:tentative="1">
      <w:start w:val="1"/>
      <w:numFmt w:val="lowerLetter"/>
      <w:lvlText w:val="%8."/>
      <w:lvlJc w:val="left"/>
      <w:pPr>
        <w:ind w:left="5760" w:hanging="360"/>
      </w:pPr>
    </w:lvl>
    <w:lvl w:ilvl="8" w:tplc="30A82B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F0B2624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9426404" w:tentative="1">
      <w:start w:val="1"/>
      <w:numFmt w:val="lowerLetter"/>
      <w:lvlText w:val="%2."/>
      <w:lvlJc w:val="left"/>
      <w:pPr>
        <w:ind w:left="1440" w:hanging="360"/>
      </w:pPr>
    </w:lvl>
    <w:lvl w:ilvl="2" w:tplc="813078FA" w:tentative="1">
      <w:start w:val="1"/>
      <w:numFmt w:val="lowerRoman"/>
      <w:lvlText w:val="%3."/>
      <w:lvlJc w:val="right"/>
      <w:pPr>
        <w:ind w:left="2160" w:hanging="180"/>
      </w:pPr>
    </w:lvl>
    <w:lvl w:ilvl="3" w:tplc="AEBCE356" w:tentative="1">
      <w:start w:val="1"/>
      <w:numFmt w:val="decimal"/>
      <w:lvlText w:val="%4."/>
      <w:lvlJc w:val="left"/>
      <w:pPr>
        <w:ind w:left="2880" w:hanging="360"/>
      </w:pPr>
    </w:lvl>
    <w:lvl w:ilvl="4" w:tplc="1A2AFE20" w:tentative="1">
      <w:start w:val="1"/>
      <w:numFmt w:val="lowerLetter"/>
      <w:lvlText w:val="%5."/>
      <w:lvlJc w:val="left"/>
      <w:pPr>
        <w:ind w:left="3600" w:hanging="360"/>
      </w:pPr>
    </w:lvl>
    <w:lvl w:ilvl="5" w:tplc="C1823DB2" w:tentative="1">
      <w:start w:val="1"/>
      <w:numFmt w:val="lowerRoman"/>
      <w:lvlText w:val="%6."/>
      <w:lvlJc w:val="right"/>
      <w:pPr>
        <w:ind w:left="4320" w:hanging="180"/>
      </w:pPr>
    </w:lvl>
    <w:lvl w:ilvl="6" w:tplc="5234EEAA" w:tentative="1">
      <w:start w:val="1"/>
      <w:numFmt w:val="decimal"/>
      <w:lvlText w:val="%7."/>
      <w:lvlJc w:val="left"/>
      <w:pPr>
        <w:ind w:left="5040" w:hanging="360"/>
      </w:pPr>
    </w:lvl>
    <w:lvl w:ilvl="7" w:tplc="8E50F89A" w:tentative="1">
      <w:start w:val="1"/>
      <w:numFmt w:val="lowerLetter"/>
      <w:lvlText w:val="%8."/>
      <w:lvlJc w:val="left"/>
      <w:pPr>
        <w:ind w:left="5760" w:hanging="360"/>
      </w:pPr>
    </w:lvl>
    <w:lvl w:ilvl="8" w:tplc="F0FC82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35CE7D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604F962" w:tentative="1">
      <w:start w:val="1"/>
      <w:numFmt w:val="lowerLetter"/>
      <w:lvlText w:val="%2."/>
      <w:lvlJc w:val="left"/>
      <w:pPr>
        <w:ind w:left="1440" w:hanging="360"/>
      </w:pPr>
    </w:lvl>
    <w:lvl w:ilvl="2" w:tplc="C308B0AE" w:tentative="1">
      <w:start w:val="1"/>
      <w:numFmt w:val="lowerRoman"/>
      <w:lvlText w:val="%3."/>
      <w:lvlJc w:val="right"/>
      <w:pPr>
        <w:ind w:left="2160" w:hanging="180"/>
      </w:pPr>
    </w:lvl>
    <w:lvl w:ilvl="3" w:tplc="908A7526" w:tentative="1">
      <w:start w:val="1"/>
      <w:numFmt w:val="decimal"/>
      <w:lvlText w:val="%4."/>
      <w:lvlJc w:val="left"/>
      <w:pPr>
        <w:ind w:left="2880" w:hanging="360"/>
      </w:pPr>
    </w:lvl>
    <w:lvl w:ilvl="4" w:tplc="9252BAB0" w:tentative="1">
      <w:start w:val="1"/>
      <w:numFmt w:val="lowerLetter"/>
      <w:lvlText w:val="%5."/>
      <w:lvlJc w:val="left"/>
      <w:pPr>
        <w:ind w:left="3600" w:hanging="360"/>
      </w:pPr>
    </w:lvl>
    <w:lvl w:ilvl="5" w:tplc="6C3C972C" w:tentative="1">
      <w:start w:val="1"/>
      <w:numFmt w:val="lowerRoman"/>
      <w:lvlText w:val="%6."/>
      <w:lvlJc w:val="right"/>
      <w:pPr>
        <w:ind w:left="4320" w:hanging="180"/>
      </w:pPr>
    </w:lvl>
    <w:lvl w:ilvl="6" w:tplc="00A2BB78" w:tentative="1">
      <w:start w:val="1"/>
      <w:numFmt w:val="decimal"/>
      <w:lvlText w:val="%7."/>
      <w:lvlJc w:val="left"/>
      <w:pPr>
        <w:ind w:left="5040" w:hanging="360"/>
      </w:pPr>
    </w:lvl>
    <w:lvl w:ilvl="7" w:tplc="736439B8" w:tentative="1">
      <w:start w:val="1"/>
      <w:numFmt w:val="lowerLetter"/>
      <w:lvlText w:val="%8."/>
      <w:lvlJc w:val="left"/>
      <w:pPr>
        <w:ind w:left="5760" w:hanging="360"/>
      </w:pPr>
    </w:lvl>
    <w:lvl w:ilvl="8" w:tplc="B2AC16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BB2E78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0847032" w:tentative="1">
      <w:start w:val="1"/>
      <w:numFmt w:val="lowerLetter"/>
      <w:lvlText w:val="%2."/>
      <w:lvlJc w:val="left"/>
      <w:pPr>
        <w:ind w:left="1440" w:hanging="360"/>
      </w:pPr>
    </w:lvl>
    <w:lvl w:ilvl="2" w:tplc="C75CB842" w:tentative="1">
      <w:start w:val="1"/>
      <w:numFmt w:val="lowerRoman"/>
      <w:lvlText w:val="%3."/>
      <w:lvlJc w:val="right"/>
      <w:pPr>
        <w:ind w:left="2160" w:hanging="180"/>
      </w:pPr>
    </w:lvl>
    <w:lvl w:ilvl="3" w:tplc="51907B46" w:tentative="1">
      <w:start w:val="1"/>
      <w:numFmt w:val="decimal"/>
      <w:lvlText w:val="%4."/>
      <w:lvlJc w:val="left"/>
      <w:pPr>
        <w:ind w:left="2880" w:hanging="360"/>
      </w:pPr>
    </w:lvl>
    <w:lvl w:ilvl="4" w:tplc="C9D43D04" w:tentative="1">
      <w:start w:val="1"/>
      <w:numFmt w:val="lowerLetter"/>
      <w:lvlText w:val="%5."/>
      <w:lvlJc w:val="left"/>
      <w:pPr>
        <w:ind w:left="3600" w:hanging="360"/>
      </w:pPr>
    </w:lvl>
    <w:lvl w:ilvl="5" w:tplc="0C568B28" w:tentative="1">
      <w:start w:val="1"/>
      <w:numFmt w:val="lowerRoman"/>
      <w:lvlText w:val="%6."/>
      <w:lvlJc w:val="right"/>
      <w:pPr>
        <w:ind w:left="4320" w:hanging="180"/>
      </w:pPr>
    </w:lvl>
    <w:lvl w:ilvl="6" w:tplc="EF3C6A18" w:tentative="1">
      <w:start w:val="1"/>
      <w:numFmt w:val="decimal"/>
      <w:lvlText w:val="%7."/>
      <w:lvlJc w:val="left"/>
      <w:pPr>
        <w:ind w:left="5040" w:hanging="360"/>
      </w:pPr>
    </w:lvl>
    <w:lvl w:ilvl="7" w:tplc="BB4E228C" w:tentative="1">
      <w:start w:val="1"/>
      <w:numFmt w:val="lowerLetter"/>
      <w:lvlText w:val="%8."/>
      <w:lvlJc w:val="left"/>
      <w:pPr>
        <w:ind w:left="5760" w:hanging="360"/>
      </w:pPr>
    </w:lvl>
    <w:lvl w:ilvl="8" w:tplc="C9404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5B1A88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226766" w:tentative="1">
      <w:start w:val="1"/>
      <w:numFmt w:val="lowerLetter"/>
      <w:lvlText w:val="%2."/>
      <w:lvlJc w:val="left"/>
      <w:pPr>
        <w:ind w:left="1440" w:hanging="360"/>
      </w:pPr>
    </w:lvl>
    <w:lvl w:ilvl="2" w:tplc="511648AC" w:tentative="1">
      <w:start w:val="1"/>
      <w:numFmt w:val="lowerRoman"/>
      <w:lvlText w:val="%3."/>
      <w:lvlJc w:val="right"/>
      <w:pPr>
        <w:ind w:left="2160" w:hanging="180"/>
      </w:pPr>
    </w:lvl>
    <w:lvl w:ilvl="3" w:tplc="53568736" w:tentative="1">
      <w:start w:val="1"/>
      <w:numFmt w:val="decimal"/>
      <w:lvlText w:val="%4."/>
      <w:lvlJc w:val="left"/>
      <w:pPr>
        <w:ind w:left="2880" w:hanging="360"/>
      </w:pPr>
    </w:lvl>
    <w:lvl w:ilvl="4" w:tplc="C5166360" w:tentative="1">
      <w:start w:val="1"/>
      <w:numFmt w:val="lowerLetter"/>
      <w:lvlText w:val="%5."/>
      <w:lvlJc w:val="left"/>
      <w:pPr>
        <w:ind w:left="3600" w:hanging="360"/>
      </w:pPr>
    </w:lvl>
    <w:lvl w:ilvl="5" w:tplc="DEAAD3A6" w:tentative="1">
      <w:start w:val="1"/>
      <w:numFmt w:val="lowerRoman"/>
      <w:lvlText w:val="%6."/>
      <w:lvlJc w:val="right"/>
      <w:pPr>
        <w:ind w:left="4320" w:hanging="180"/>
      </w:pPr>
    </w:lvl>
    <w:lvl w:ilvl="6" w:tplc="48207F64" w:tentative="1">
      <w:start w:val="1"/>
      <w:numFmt w:val="decimal"/>
      <w:lvlText w:val="%7."/>
      <w:lvlJc w:val="left"/>
      <w:pPr>
        <w:ind w:left="5040" w:hanging="360"/>
      </w:pPr>
    </w:lvl>
    <w:lvl w:ilvl="7" w:tplc="9B768A2E" w:tentative="1">
      <w:start w:val="1"/>
      <w:numFmt w:val="lowerLetter"/>
      <w:lvlText w:val="%8."/>
      <w:lvlJc w:val="left"/>
      <w:pPr>
        <w:ind w:left="5760" w:hanging="360"/>
      </w:pPr>
    </w:lvl>
    <w:lvl w:ilvl="8" w:tplc="6AF476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9732E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068A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FCCE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7879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9260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2C6B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2257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F852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FEA0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C84A5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3ADE92" w:tentative="1">
      <w:start w:val="1"/>
      <w:numFmt w:val="lowerLetter"/>
      <w:lvlText w:val="%2."/>
      <w:lvlJc w:val="left"/>
      <w:pPr>
        <w:ind w:left="1440" w:hanging="360"/>
      </w:pPr>
    </w:lvl>
    <w:lvl w:ilvl="2" w:tplc="1ACA37DC" w:tentative="1">
      <w:start w:val="1"/>
      <w:numFmt w:val="lowerRoman"/>
      <w:lvlText w:val="%3."/>
      <w:lvlJc w:val="right"/>
      <w:pPr>
        <w:ind w:left="2160" w:hanging="180"/>
      </w:pPr>
    </w:lvl>
    <w:lvl w:ilvl="3" w:tplc="83DC2C20" w:tentative="1">
      <w:start w:val="1"/>
      <w:numFmt w:val="decimal"/>
      <w:lvlText w:val="%4."/>
      <w:lvlJc w:val="left"/>
      <w:pPr>
        <w:ind w:left="2880" w:hanging="360"/>
      </w:pPr>
    </w:lvl>
    <w:lvl w:ilvl="4" w:tplc="4C0CE2CA" w:tentative="1">
      <w:start w:val="1"/>
      <w:numFmt w:val="lowerLetter"/>
      <w:lvlText w:val="%5."/>
      <w:lvlJc w:val="left"/>
      <w:pPr>
        <w:ind w:left="3600" w:hanging="360"/>
      </w:pPr>
    </w:lvl>
    <w:lvl w:ilvl="5" w:tplc="100C2310" w:tentative="1">
      <w:start w:val="1"/>
      <w:numFmt w:val="lowerRoman"/>
      <w:lvlText w:val="%6."/>
      <w:lvlJc w:val="right"/>
      <w:pPr>
        <w:ind w:left="4320" w:hanging="180"/>
      </w:pPr>
    </w:lvl>
    <w:lvl w:ilvl="6" w:tplc="8D3A5670" w:tentative="1">
      <w:start w:val="1"/>
      <w:numFmt w:val="decimal"/>
      <w:lvlText w:val="%7."/>
      <w:lvlJc w:val="left"/>
      <w:pPr>
        <w:ind w:left="5040" w:hanging="360"/>
      </w:pPr>
    </w:lvl>
    <w:lvl w:ilvl="7" w:tplc="71926A1A" w:tentative="1">
      <w:start w:val="1"/>
      <w:numFmt w:val="lowerLetter"/>
      <w:lvlText w:val="%8."/>
      <w:lvlJc w:val="left"/>
      <w:pPr>
        <w:ind w:left="5760" w:hanging="360"/>
      </w:pPr>
    </w:lvl>
    <w:lvl w:ilvl="8" w:tplc="F1224A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9F6ED7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58CB2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5AA5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F821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0481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7695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EEE2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52E7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8EAF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97CAA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307E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3668F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4A8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010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5141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2D6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5C79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8E625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79D2FB2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F6A63B6">
      <w:start w:val="1"/>
      <w:numFmt w:val="lowerLetter"/>
      <w:lvlText w:val="%2."/>
      <w:lvlJc w:val="left"/>
      <w:pPr>
        <w:ind w:left="1364" w:hanging="360"/>
      </w:pPr>
    </w:lvl>
    <w:lvl w:ilvl="2" w:tplc="BB8ECD56">
      <w:start w:val="1"/>
      <w:numFmt w:val="lowerRoman"/>
      <w:lvlText w:val="%3."/>
      <w:lvlJc w:val="right"/>
      <w:pPr>
        <w:ind w:left="2084" w:hanging="180"/>
      </w:pPr>
    </w:lvl>
    <w:lvl w:ilvl="3" w:tplc="DB10B610">
      <w:start w:val="1"/>
      <w:numFmt w:val="decimal"/>
      <w:lvlText w:val="%4."/>
      <w:lvlJc w:val="left"/>
      <w:pPr>
        <w:ind w:left="2804" w:hanging="360"/>
      </w:pPr>
    </w:lvl>
    <w:lvl w:ilvl="4" w:tplc="1388B984">
      <w:start w:val="1"/>
      <w:numFmt w:val="lowerLetter"/>
      <w:lvlText w:val="%5."/>
      <w:lvlJc w:val="left"/>
      <w:pPr>
        <w:ind w:left="3524" w:hanging="360"/>
      </w:pPr>
    </w:lvl>
    <w:lvl w:ilvl="5" w:tplc="9DEC0790">
      <w:start w:val="1"/>
      <w:numFmt w:val="lowerRoman"/>
      <w:lvlText w:val="%6."/>
      <w:lvlJc w:val="right"/>
      <w:pPr>
        <w:ind w:left="4244" w:hanging="180"/>
      </w:pPr>
    </w:lvl>
    <w:lvl w:ilvl="6" w:tplc="5AF02F30">
      <w:start w:val="1"/>
      <w:numFmt w:val="decimal"/>
      <w:lvlText w:val="%7."/>
      <w:lvlJc w:val="left"/>
      <w:pPr>
        <w:ind w:left="4964" w:hanging="360"/>
      </w:pPr>
    </w:lvl>
    <w:lvl w:ilvl="7" w:tplc="CA12A648">
      <w:start w:val="1"/>
      <w:numFmt w:val="lowerLetter"/>
      <w:lvlText w:val="%8."/>
      <w:lvlJc w:val="left"/>
      <w:pPr>
        <w:ind w:left="5684" w:hanging="360"/>
      </w:pPr>
    </w:lvl>
    <w:lvl w:ilvl="8" w:tplc="A7EE022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7B56358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F9E31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BE7E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349A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E2D5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B667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C0F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C4D1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9E48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B3F43E4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0A4B7C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99CC62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79C35E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E8E9C6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21C536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3E2FA9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A04ACD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D6A9A6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C8A623E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E2695D4" w:tentative="1">
      <w:start w:val="1"/>
      <w:numFmt w:val="lowerLetter"/>
      <w:lvlText w:val="%2."/>
      <w:lvlJc w:val="left"/>
      <w:pPr>
        <w:ind w:left="1440" w:hanging="360"/>
      </w:pPr>
    </w:lvl>
    <w:lvl w:ilvl="2" w:tplc="56EE7F5A" w:tentative="1">
      <w:start w:val="1"/>
      <w:numFmt w:val="lowerRoman"/>
      <w:lvlText w:val="%3."/>
      <w:lvlJc w:val="right"/>
      <w:pPr>
        <w:ind w:left="2160" w:hanging="180"/>
      </w:pPr>
    </w:lvl>
    <w:lvl w:ilvl="3" w:tplc="10B2E712" w:tentative="1">
      <w:start w:val="1"/>
      <w:numFmt w:val="decimal"/>
      <w:lvlText w:val="%4."/>
      <w:lvlJc w:val="left"/>
      <w:pPr>
        <w:ind w:left="2880" w:hanging="360"/>
      </w:pPr>
    </w:lvl>
    <w:lvl w:ilvl="4" w:tplc="4934CD4C" w:tentative="1">
      <w:start w:val="1"/>
      <w:numFmt w:val="lowerLetter"/>
      <w:lvlText w:val="%5."/>
      <w:lvlJc w:val="left"/>
      <w:pPr>
        <w:ind w:left="3600" w:hanging="360"/>
      </w:pPr>
    </w:lvl>
    <w:lvl w:ilvl="5" w:tplc="7ACC6F86" w:tentative="1">
      <w:start w:val="1"/>
      <w:numFmt w:val="lowerRoman"/>
      <w:lvlText w:val="%6."/>
      <w:lvlJc w:val="right"/>
      <w:pPr>
        <w:ind w:left="4320" w:hanging="180"/>
      </w:pPr>
    </w:lvl>
    <w:lvl w:ilvl="6" w:tplc="E1865232" w:tentative="1">
      <w:start w:val="1"/>
      <w:numFmt w:val="decimal"/>
      <w:lvlText w:val="%7."/>
      <w:lvlJc w:val="left"/>
      <w:pPr>
        <w:ind w:left="5040" w:hanging="360"/>
      </w:pPr>
    </w:lvl>
    <w:lvl w:ilvl="7" w:tplc="DAF8D8F2" w:tentative="1">
      <w:start w:val="1"/>
      <w:numFmt w:val="lowerLetter"/>
      <w:lvlText w:val="%8."/>
      <w:lvlJc w:val="left"/>
      <w:pPr>
        <w:ind w:left="5760" w:hanging="360"/>
      </w:pPr>
    </w:lvl>
    <w:lvl w:ilvl="8" w:tplc="5A68DF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1CCC06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BFE314A" w:tentative="1">
      <w:start w:val="1"/>
      <w:numFmt w:val="lowerLetter"/>
      <w:lvlText w:val="%2."/>
      <w:lvlJc w:val="left"/>
      <w:pPr>
        <w:ind w:left="1440" w:hanging="360"/>
      </w:pPr>
    </w:lvl>
    <w:lvl w:ilvl="2" w:tplc="44A030B6" w:tentative="1">
      <w:start w:val="1"/>
      <w:numFmt w:val="lowerRoman"/>
      <w:lvlText w:val="%3."/>
      <w:lvlJc w:val="right"/>
      <w:pPr>
        <w:ind w:left="2160" w:hanging="180"/>
      </w:pPr>
    </w:lvl>
    <w:lvl w:ilvl="3" w:tplc="0BA8B1A4" w:tentative="1">
      <w:start w:val="1"/>
      <w:numFmt w:val="decimal"/>
      <w:lvlText w:val="%4."/>
      <w:lvlJc w:val="left"/>
      <w:pPr>
        <w:ind w:left="2880" w:hanging="360"/>
      </w:pPr>
    </w:lvl>
    <w:lvl w:ilvl="4" w:tplc="705E23D4" w:tentative="1">
      <w:start w:val="1"/>
      <w:numFmt w:val="lowerLetter"/>
      <w:lvlText w:val="%5."/>
      <w:lvlJc w:val="left"/>
      <w:pPr>
        <w:ind w:left="3600" w:hanging="360"/>
      </w:pPr>
    </w:lvl>
    <w:lvl w:ilvl="5" w:tplc="EF32F826" w:tentative="1">
      <w:start w:val="1"/>
      <w:numFmt w:val="lowerRoman"/>
      <w:lvlText w:val="%6."/>
      <w:lvlJc w:val="right"/>
      <w:pPr>
        <w:ind w:left="4320" w:hanging="180"/>
      </w:pPr>
    </w:lvl>
    <w:lvl w:ilvl="6" w:tplc="725E037A" w:tentative="1">
      <w:start w:val="1"/>
      <w:numFmt w:val="decimal"/>
      <w:lvlText w:val="%7."/>
      <w:lvlJc w:val="left"/>
      <w:pPr>
        <w:ind w:left="5040" w:hanging="360"/>
      </w:pPr>
    </w:lvl>
    <w:lvl w:ilvl="7" w:tplc="ADDA0EA6" w:tentative="1">
      <w:start w:val="1"/>
      <w:numFmt w:val="lowerLetter"/>
      <w:lvlText w:val="%8."/>
      <w:lvlJc w:val="left"/>
      <w:pPr>
        <w:ind w:left="5760" w:hanging="360"/>
      </w:pPr>
    </w:lvl>
    <w:lvl w:ilvl="8" w:tplc="5E7E9E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4920B1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1900F22" w:tentative="1">
      <w:start w:val="1"/>
      <w:numFmt w:val="lowerLetter"/>
      <w:lvlText w:val="%2."/>
      <w:lvlJc w:val="left"/>
      <w:pPr>
        <w:ind w:left="1440" w:hanging="360"/>
      </w:pPr>
    </w:lvl>
    <w:lvl w:ilvl="2" w:tplc="FA08BED2" w:tentative="1">
      <w:start w:val="1"/>
      <w:numFmt w:val="lowerRoman"/>
      <w:lvlText w:val="%3."/>
      <w:lvlJc w:val="right"/>
      <w:pPr>
        <w:ind w:left="2160" w:hanging="180"/>
      </w:pPr>
    </w:lvl>
    <w:lvl w:ilvl="3" w:tplc="09E4EE8E" w:tentative="1">
      <w:start w:val="1"/>
      <w:numFmt w:val="decimal"/>
      <w:lvlText w:val="%4."/>
      <w:lvlJc w:val="left"/>
      <w:pPr>
        <w:ind w:left="2880" w:hanging="360"/>
      </w:pPr>
    </w:lvl>
    <w:lvl w:ilvl="4" w:tplc="61E036DA" w:tentative="1">
      <w:start w:val="1"/>
      <w:numFmt w:val="lowerLetter"/>
      <w:lvlText w:val="%5."/>
      <w:lvlJc w:val="left"/>
      <w:pPr>
        <w:ind w:left="3600" w:hanging="360"/>
      </w:pPr>
    </w:lvl>
    <w:lvl w:ilvl="5" w:tplc="A8DEF2BC" w:tentative="1">
      <w:start w:val="1"/>
      <w:numFmt w:val="lowerRoman"/>
      <w:lvlText w:val="%6."/>
      <w:lvlJc w:val="right"/>
      <w:pPr>
        <w:ind w:left="4320" w:hanging="180"/>
      </w:pPr>
    </w:lvl>
    <w:lvl w:ilvl="6" w:tplc="CEA05434" w:tentative="1">
      <w:start w:val="1"/>
      <w:numFmt w:val="decimal"/>
      <w:lvlText w:val="%7."/>
      <w:lvlJc w:val="left"/>
      <w:pPr>
        <w:ind w:left="5040" w:hanging="360"/>
      </w:pPr>
    </w:lvl>
    <w:lvl w:ilvl="7" w:tplc="B4628DC8" w:tentative="1">
      <w:start w:val="1"/>
      <w:numFmt w:val="lowerLetter"/>
      <w:lvlText w:val="%8."/>
      <w:lvlJc w:val="left"/>
      <w:pPr>
        <w:ind w:left="5760" w:hanging="360"/>
      </w:pPr>
    </w:lvl>
    <w:lvl w:ilvl="8" w:tplc="CCEC10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D552643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580BC6C" w:tentative="1">
      <w:start w:val="1"/>
      <w:numFmt w:val="lowerLetter"/>
      <w:lvlText w:val="%2."/>
      <w:lvlJc w:val="left"/>
      <w:pPr>
        <w:ind w:left="1364" w:hanging="360"/>
      </w:pPr>
    </w:lvl>
    <w:lvl w:ilvl="2" w:tplc="07F0DFF4" w:tentative="1">
      <w:start w:val="1"/>
      <w:numFmt w:val="lowerRoman"/>
      <w:lvlText w:val="%3."/>
      <w:lvlJc w:val="right"/>
      <w:pPr>
        <w:ind w:left="2084" w:hanging="180"/>
      </w:pPr>
    </w:lvl>
    <w:lvl w:ilvl="3" w:tplc="4B321F30" w:tentative="1">
      <w:start w:val="1"/>
      <w:numFmt w:val="decimal"/>
      <w:lvlText w:val="%4."/>
      <w:lvlJc w:val="left"/>
      <w:pPr>
        <w:ind w:left="2804" w:hanging="360"/>
      </w:pPr>
    </w:lvl>
    <w:lvl w:ilvl="4" w:tplc="BE485C68" w:tentative="1">
      <w:start w:val="1"/>
      <w:numFmt w:val="lowerLetter"/>
      <w:lvlText w:val="%5."/>
      <w:lvlJc w:val="left"/>
      <w:pPr>
        <w:ind w:left="3524" w:hanging="360"/>
      </w:pPr>
    </w:lvl>
    <w:lvl w:ilvl="5" w:tplc="94AE6B48" w:tentative="1">
      <w:start w:val="1"/>
      <w:numFmt w:val="lowerRoman"/>
      <w:lvlText w:val="%6."/>
      <w:lvlJc w:val="right"/>
      <w:pPr>
        <w:ind w:left="4244" w:hanging="180"/>
      </w:pPr>
    </w:lvl>
    <w:lvl w:ilvl="6" w:tplc="2C18F9D2" w:tentative="1">
      <w:start w:val="1"/>
      <w:numFmt w:val="decimal"/>
      <w:lvlText w:val="%7."/>
      <w:lvlJc w:val="left"/>
      <w:pPr>
        <w:ind w:left="4964" w:hanging="360"/>
      </w:pPr>
    </w:lvl>
    <w:lvl w:ilvl="7" w:tplc="7160F446" w:tentative="1">
      <w:start w:val="1"/>
      <w:numFmt w:val="lowerLetter"/>
      <w:lvlText w:val="%8."/>
      <w:lvlJc w:val="left"/>
      <w:pPr>
        <w:ind w:left="5684" w:hanging="360"/>
      </w:pPr>
    </w:lvl>
    <w:lvl w:ilvl="8" w:tplc="BE6CAE5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B0B6B2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2AE4D7E" w:tentative="1">
      <w:start w:val="1"/>
      <w:numFmt w:val="lowerLetter"/>
      <w:lvlText w:val="%2."/>
      <w:lvlJc w:val="left"/>
      <w:pPr>
        <w:ind w:left="1440" w:hanging="360"/>
      </w:pPr>
    </w:lvl>
    <w:lvl w:ilvl="2" w:tplc="46F8E3F6" w:tentative="1">
      <w:start w:val="1"/>
      <w:numFmt w:val="lowerRoman"/>
      <w:lvlText w:val="%3."/>
      <w:lvlJc w:val="right"/>
      <w:pPr>
        <w:ind w:left="2160" w:hanging="180"/>
      </w:pPr>
    </w:lvl>
    <w:lvl w:ilvl="3" w:tplc="16FAF41C" w:tentative="1">
      <w:start w:val="1"/>
      <w:numFmt w:val="decimal"/>
      <w:lvlText w:val="%4."/>
      <w:lvlJc w:val="left"/>
      <w:pPr>
        <w:ind w:left="2880" w:hanging="360"/>
      </w:pPr>
    </w:lvl>
    <w:lvl w:ilvl="4" w:tplc="67A242BE" w:tentative="1">
      <w:start w:val="1"/>
      <w:numFmt w:val="lowerLetter"/>
      <w:lvlText w:val="%5."/>
      <w:lvlJc w:val="left"/>
      <w:pPr>
        <w:ind w:left="3600" w:hanging="360"/>
      </w:pPr>
    </w:lvl>
    <w:lvl w:ilvl="5" w:tplc="01D4711C" w:tentative="1">
      <w:start w:val="1"/>
      <w:numFmt w:val="lowerRoman"/>
      <w:lvlText w:val="%6."/>
      <w:lvlJc w:val="right"/>
      <w:pPr>
        <w:ind w:left="4320" w:hanging="180"/>
      </w:pPr>
    </w:lvl>
    <w:lvl w:ilvl="6" w:tplc="D33AF126" w:tentative="1">
      <w:start w:val="1"/>
      <w:numFmt w:val="decimal"/>
      <w:lvlText w:val="%7."/>
      <w:lvlJc w:val="left"/>
      <w:pPr>
        <w:ind w:left="5040" w:hanging="360"/>
      </w:pPr>
    </w:lvl>
    <w:lvl w:ilvl="7" w:tplc="E6EED160" w:tentative="1">
      <w:start w:val="1"/>
      <w:numFmt w:val="lowerLetter"/>
      <w:lvlText w:val="%8."/>
      <w:lvlJc w:val="left"/>
      <w:pPr>
        <w:ind w:left="5760" w:hanging="360"/>
      </w:pPr>
    </w:lvl>
    <w:lvl w:ilvl="8" w:tplc="F82C3E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38381613">
    <w:abstractNumId w:val="20"/>
  </w:num>
  <w:num w:numId="2" w16cid:durableId="1404524065">
    <w:abstractNumId w:val="7"/>
  </w:num>
  <w:num w:numId="3" w16cid:durableId="589506778">
    <w:abstractNumId w:val="11"/>
  </w:num>
  <w:num w:numId="4" w16cid:durableId="927690790">
    <w:abstractNumId w:val="28"/>
  </w:num>
  <w:num w:numId="5" w16cid:durableId="1287468282">
    <w:abstractNumId w:val="0"/>
  </w:num>
  <w:num w:numId="6" w16cid:durableId="1298336641">
    <w:abstractNumId w:val="12"/>
  </w:num>
  <w:num w:numId="7" w16cid:durableId="1916471876">
    <w:abstractNumId w:val="29"/>
  </w:num>
  <w:num w:numId="8" w16cid:durableId="8137150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2199003">
    <w:abstractNumId w:val="1"/>
  </w:num>
  <w:num w:numId="10" w16cid:durableId="772289886">
    <w:abstractNumId w:val="0"/>
    <w:lvlOverride w:ilvl="0">
      <w:startOverride w:val="1"/>
    </w:lvlOverride>
  </w:num>
  <w:num w:numId="11" w16cid:durableId="6562245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6379303">
    <w:abstractNumId w:val="7"/>
  </w:num>
  <w:num w:numId="13" w16cid:durableId="1713823">
    <w:abstractNumId w:val="28"/>
  </w:num>
  <w:num w:numId="14" w16cid:durableId="2815698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50479054">
    <w:abstractNumId w:val="21"/>
  </w:num>
  <w:num w:numId="16" w16cid:durableId="9509383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63285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450904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629698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06061206">
    <w:abstractNumId w:val="25"/>
  </w:num>
  <w:num w:numId="21" w16cid:durableId="1023897628">
    <w:abstractNumId w:val="9"/>
  </w:num>
  <w:num w:numId="22" w16cid:durableId="2100714937">
    <w:abstractNumId w:val="32"/>
  </w:num>
  <w:num w:numId="23" w16cid:durableId="1397391213">
    <w:abstractNumId w:val="35"/>
  </w:num>
  <w:num w:numId="24" w16cid:durableId="710879639">
    <w:abstractNumId w:val="33"/>
  </w:num>
  <w:num w:numId="25" w16cid:durableId="2073233968">
    <w:abstractNumId w:val="13"/>
  </w:num>
  <w:num w:numId="26" w16cid:durableId="1501508951">
    <w:abstractNumId w:val="34"/>
  </w:num>
  <w:num w:numId="27" w16cid:durableId="1769933759">
    <w:abstractNumId w:val="8"/>
  </w:num>
  <w:num w:numId="28" w16cid:durableId="1701315919">
    <w:abstractNumId w:val="31"/>
  </w:num>
  <w:num w:numId="29" w16cid:durableId="1073088553">
    <w:abstractNumId w:val="17"/>
  </w:num>
  <w:num w:numId="30" w16cid:durableId="82916841">
    <w:abstractNumId w:val="2"/>
  </w:num>
  <w:num w:numId="31" w16cid:durableId="2102677969">
    <w:abstractNumId w:val="26"/>
  </w:num>
  <w:num w:numId="32" w16cid:durableId="1530141657">
    <w:abstractNumId w:val="18"/>
  </w:num>
  <w:num w:numId="33" w16cid:durableId="1560942555">
    <w:abstractNumId w:val="16"/>
  </w:num>
  <w:num w:numId="34" w16cid:durableId="512378144">
    <w:abstractNumId w:val="3"/>
  </w:num>
  <w:num w:numId="35" w16cid:durableId="115493889">
    <w:abstractNumId w:val="4"/>
  </w:num>
  <w:num w:numId="36" w16cid:durableId="1162156097">
    <w:abstractNumId w:val="15"/>
  </w:num>
  <w:num w:numId="37" w16cid:durableId="1792632247">
    <w:abstractNumId w:val="10"/>
  </w:num>
  <w:num w:numId="38" w16cid:durableId="299959777">
    <w:abstractNumId w:val="14"/>
  </w:num>
  <w:num w:numId="39" w16cid:durableId="105514731">
    <w:abstractNumId w:val="23"/>
  </w:num>
  <w:num w:numId="40" w16cid:durableId="91054993">
    <w:abstractNumId w:val="30"/>
  </w:num>
  <w:num w:numId="41" w16cid:durableId="1826779713">
    <w:abstractNumId w:val="19"/>
  </w:num>
  <w:num w:numId="42" w16cid:durableId="781535017">
    <w:abstractNumId w:val="24"/>
  </w:num>
  <w:num w:numId="43" w16cid:durableId="102460082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28D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372C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0DF5"/>
    <w:rsid w:val="0086389C"/>
    <w:rsid w:val="00863E33"/>
    <w:rsid w:val="0086447E"/>
    <w:rsid w:val="00864AD8"/>
    <w:rsid w:val="00867228"/>
    <w:rsid w:val="00873211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2162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E776F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261D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8DFE5B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AB85-391B-40E7-9FCD-2D80407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13</cp:revision>
  <cp:lastPrinted>2023-04-12T14:04:00Z</cp:lastPrinted>
  <dcterms:created xsi:type="dcterms:W3CDTF">2024-03-07T13:30:00Z</dcterms:created>
  <dcterms:modified xsi:type="dcterms:W3CDTF">2026-05-04T15:35:00Z</dcterms:modified>
</cp:coreProperties>
</file>