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A815B" w14:textId="77777777" w:rsidR="00521B0C" w:rsidRDefault="00521B0C" w:rsidP="00B474E9">
      <w:pPr>
        <w:keepNext/>
        <w:keepLines/>
        <w:ind w:left="3402"/>
        <w:outlineLvl w:val="1"/>
        <w:rPr>
          <w:b/>
          <w:bCs/>
        </w:rPr>
      </w:pPr>
    </w:p>
    <w:p w14:paraId="13FC92F2" w14:textId="4B466055" w:rsidR="00B474E9" w:rsidRDefault="00AE0B02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2C2FF9">
        <w:rPr>
          <w:b/>
          <w:bCs/>
        </w:rPr>
        <w:t>088</w:t>
      </w:r>
      <w:r w:rsidR="00893CAD">
        <w:rPr>
          <w:b/>
          <w:bCs/>
        </w:rPr>
        <w:t xml:space="preserve">, </w:t>
      </w:r>
      <w:r w:rsidR="00893CAD">
        <w:rPr>
          <w:rFonts w:eastAsia="Calibri"/>
          <w:b/>
          <w:bCs/>
        </w:rPr>
        <w:t xml:space="preserve">DE </w:t>
      </w:r>
      <w:r w:rsidR="002C2FF9">
        <w:rPr>
          <w:rFonts w:eastAsia="Calibri"/>
          <w:b/>
          <w:bCs/>
        </w:rPr>
        <w:t>05</w:t>
      </w:r>
      <w:r w:rsidR="00893CAD">
        <w:rPr>
          <w:b/>
          <w:bCs/>
        </w:rPr>
        <w:t xml:space="preserve"> DE </w:t>
      </w:r>
      <w:r w:rsidR="002C2FF9">
        <w:rPr>
          <w:b/>
          <w:bCs/>
        </w:rPr>
        <w:t xml:space="preserve">MAIO </w:t>
      </w:r>
      <w:r w:rsidR="00893CAD">
        <w:rPr>
          <w:b/>
          <w:bCs/>
        </w:rPr>
        <w:t>DE 202</w:t>
      </w:r>
      <w:r w:rsidR="00412321">
        <w:rPr>
          <w:b/>
          <w:bCs/>
        </w:rPr>
        <w:t>6</w:t>
      </w:r>
      <w:r w:rsidR="002C2FF9">
        <w:rPr>
          <w:b/>
          <w:bCs/>
        </w:rPr>
        <w:t>.</w:t>
      </w: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071CF601" w14:textId="77777777" w:rsidR="00554EF6" w:rsidRDefault="00554EF6" w:rsidP="00B474E9">
      <w:pPr>
        <w:keepNext/>
        <w:keepLines/>
        <w:ind w:left="3402"/>
        <w:outlineLvl w:val="1"/>
        <w:rPr>
          <w:bCs/>
        </w:rPr>
      </w:pPr>
    </w:p>
    <w:p w14:paraId="2DFA738E" w14:textId="294EDB25" w:rsidR="002C2FF9" w:rsidRPr="002C2FF9" w:rsidRDefault="00554EF6" w:rsidP="00554EF6">
      <w:pPr>
        <w:ind w:left="3402"/>
        <w:jc w:val="both"/>
        <w:rPr>
          <w:bCs/>
        </w:rPr>
      </w:pPr>
      <w:r w:rsidRPr="00554EF6">
        <w:rPr>
          <w:bCs/>
        </w:rPr>
        <w:t>Altera a data de realização Sessão Solene de Entrega de Moções e Títulos Honoríficos no ano de 2026, e dá outras providências</w:t>
      </w:r>
      <w:r w:rsidR="004D12B2">
        <w:rPr>
          <w:bCs/>
        </w:rPr>
        <w:t>.</w:t>
      </w:r>
    </w:p>
    <w:p w14:paraId="7C2FDFCE" w14:textId="77777777" w:rsidR="002C2FF9" w:rsidRPr="002C2FF9" w:rsidRDefault="002C2FF9" w:rsidP="00554EF6">
      <w:pPr>
        <w:ind w:firstLine="1418"/>
        <w:jc w:val="both"/>
        <w:rPr>
          <w:bCs/>
        </w:rPr>
      </w:pPr>
    </w:p>
    <w:p w14:paraId="02E23218" w14:textId="77777777" w:rsidR="00B474E9" w:rsidRDefault="00B474E9" w:rsidP="00554EF6">
      <w:pPr>
        <w:ind w:firstLine="1418"/>
        <w:jc w:val="both"/>
        <w:rPr>
          <w:bCs/>
        </w:rPr>
      </w:pPr>
    </w:p>
    <w:p w14:paraId="3AA87466" w14:textId="1C3D6E1B" w:rsidR="00B474E9" w:rsidRDefault="00AE0B02" w:rsidP="00554EF6">
      <w:pPr>
        <w:ind w:firstLine="1418"/>
        <w:jc w:val="both"/>
        <w:rPr>
          <w:bCs/>
        </w:rPr>
      </w:pPr>
      <w:r>
        <w:rPr>
          <w:bCs/>
        </w:rPr>
        <w:t xml:space="preserve">O Excelentíssimo Senhor </w:t>
      </w:r>
      <w:r w:rsidR="00516EDC">
        <w:rPr>
          <w:bCs/>
        </w:rPr>
        <w:t>Rodrigo Desordi Fernandes</w:t>
      </w:r>
      <w:r>
        <w:rPr>
          <w:bCs/>
        </w:rPr>
        <w:t xml:space="preserve">, Presidente da Câmara Municipal de Sorriso, Estado </w:t>
      </w:r>
      <w:bookmarkStart w:id="0" w:name="_GoBack"/>
      <w:bookmarkEnd w:id="0"/>
      <w:r>
        <w:rPr>
          <w:bCs/>
        </w:rPr>
        <w:t>de Mato Grosso, no uso das atribuições que lhe são conferidas por Lei e,</w:t>
      </w:r>
    </w:p>
    <w:p w14:paraId="16106DC3" w14:textId="77777777" w:rsidR="00B474E9" w:rsidRDefault="00B474E9" w:rsidP="00554EF6">
      <w:pPr>
        <w:ind w:firstLine="1418"/>
        <w:jc w:val="both"/>
        <w:rPr>
          <w:bCs/>
        </w:rPr>
      </w:pPr>
    </w:p>
    <w:p w14:paraId="65B0AD2D" w14:textId="77777777" w:rsidR="00E244D8" w:rsidRDefault="00E244D8" w:rsidP="00554EF6">
      <w:pPr>
        <w:pStyle w:val="PargrafodaLista"/>
        <w:numPr>
          <w:ilvl w:val="0"/>
          <w:numId w:val="44"/>
        </w:numPr>
        <w:ind w:left="0" w:firstLine="1418"/>
        <w:rPr>
          <w:rFonts w:eastAsia="Calibri"/>
        </w:rPr>
      </w:pPr>
      <w:r>
        <w:rPr>
          <w:rFonts w:eastAsia="Calibri"/>
        </w:rPr>
        <w:t>Considerando a Resolução nº 01/2026;</w:t>
      </w:r>
    </w:p>
    <w:p w14:paraId="45F07AB4" w14:textId="77777777" w:rsidR="00E244D8" w:rsidRDefault="00E244D8" w:rsidP="00554EF6">
      <w:pPr>
        <w:pStyle w:val="PargrafodaLista"/>
        <w:ind w:left="0" w:firstLine="1418"/>
        <w:rPr>
          <w:rFonts w:eastAsia="Calibri"/>
        </w:rPr>
      </w:pPr>
    </w:p>
    <w:p w14:paraId="35A01FB0" w14:textId="77777777" w:rsidR="00E244D8" w:rsidRDefault="00E244D8" w:rsidP="00554EF6">
      <w:pPr>
        <w:pStyle w:val="PargrafodaLista"/>
        <w:numPr>
          <w:ilvl w:val="0"/>
          <w:numId w:val="44"/>
        </w:numPr>
        <w:ind w:left="0" w:firstLine="1418"/>
        <w:rPr>
          <w:rFonts w:eastAsia="Calibri"/>
        </w:rPr>
      </w:pPr>
      <w:r>
        <w:rPr>
          <w:rFonts w:eastAsia="Calibri"/>
        </w:rPr>
        <w:t>Considerando a Portaria nº 033/2026;</w:t>
      </w:r>
    </w:p>
    <w:p w14:paraId="6F3975C7" w14:textId="77777777" w:rsidR="00B474E9" w:rsidRDefault="00B474E9" w:rsidP="00554EF6">
      <w:pPr>
        <w:ind w:firstLine="1418"/>
        <w:jc w:val="both"/>
        <w:rPr>
          <w:bCs/>
        </w:rPr>
      </w:pPr>
    </w:p>
    <w:p w14:paraId="5A8C9808" w14:textId="77777777" w:rsidR="00B474E9" w:rsidRPr="0042506C" w:rsidRDefault="00AE0B02" w:rsidP="00554EF6">
      <w:pPr>
        <w:ind w:firstLine="1418"/>
        <w:jc w:val="both"/>
        <w:rPr>
          <w:b/>
        </w:rPr>
      </w:pPr>
      <w:r w:rsidRPr="0042506C">
        <w:rPr>
          <w:b/>
        </w:rPr>
        <w:t>RESOLVE:</w:t>
      </w:r>
    </w:p>
    <w:p w14:paraId="5EB13F46" w14:textId="77777777" w:rsidR="00B474E9" w:rsidRDefault="00B474E9" w:rsidP="00554EF6">
      <w:pPr>
        <w:ind w:firstLine="1418"/>
        <w:jc w:val="both"/>
        <w:rPr>
          <w:bCs/>
        </w:rPr>
      </w:pPr>
    </w:p>
    <w:p w14:paraId="22585AF8" w14:textId="06C05DCE" w:rsidR="00A13DF8" w:rsidRPr="00A13DF8" w:rsidRDefault="00AE0B02" w:rsidP="00554EF6">
      <w:pPr>
        <w:ind w:firstLine="1418"/>
        <w:jc w:val="both"/>
        <w:rPr>
          <w:bCs/>
        </w:rPr>
      </w:pPr>
      <w:r w:rsidRPr="00A13DF8">
        <w:rPr>
          <w:b/>
        </w:rPr>
        <w:t>Art. 1º</w:t>
      </w:r>
      <w:r w:rsidR="00A13DF8" w:rsidRPr="00A13DF8">
        <w:rPr>
          <w:bCs/>
        </w:rPr>
        <w:t xml:space="preserve"> Alterar a data de realização da Sessão Solene Cidadão </w:t>
      </w:r>
      <w:proofErr w:type="spellStart"/>
      <w:r w:rsidR="00A13DF8" w:rsidRPr="00A13DF8">
        <w:rPr>
          <w:bCs/>
        </w:rPr>
        <w:t>Sorrisense</w:t>
      </w:r>
      <w:proofErr w:type="spellEnd"/>
      <w:r w:rsidR="00A13DF8" w:rsidRPr="00A13DF8">
        <w:rPr>
          <w:bCs/>
        </w:rPr>
        <w:t xml:space="preserve"> de 2026, transferindo a mesma para o dia </w:t>
      </w:r>
      <w:r w:rsidR="008C0330">
        <w:rPr>
          <w:bCs/>
        </w:rPr>
        <w:t>09 de julho</w:t>
      </w:r>
      <w:r w:rsidR="00A13DF8" w:rsidRPr="00A13DF8">
        <w:rPr>
          <w:bCs/>
        </w:rPr>
        <w:t xml:space="preserve"> de 2026, às </w:t>
      </w:r>
      <w:r w:rsidR="008C0330">
        <w:rPr>
          <w:bCs/>
        </w:rPr>
        <w:t>19</w:t>
      </w:r>
      <w:r w:rsidR="00A13DF8" w:rsidRPr="00A13DF8">
        <w:rPr>
          <w:bCs/>
        </w:rPr>
        <w:t>h:00min.</w:t>
      </w:r>
    </w:p>
    <w:p w14:paraId="223157D3" w14:textId="1CDB4ECD" w:rsidR="00B474E9" w:rsidRDefault="00B474E9" w:rsidP="00554EF6">
      <w:pPr>
        <w:ind w:firstLine="1418"/>
        <w:jc w:val="both"/>
        <w:rPr>
          <w:bCs/>
        </w:rPr>
      </w:pPr>
    </w:p>
    <w:p w14:paraId="71EB151F" w14:textId="77777777" w:rsidR="0057268F" w:rsidRDefault="0057268F" w:rsidP="00554EF6">
      <w:pPr>
        <w:ind w:firstLine="1418"/>
        <w:rPr>
          <w:rFonts w:eastAsia="Calibri"/>
        </w:rPr>
      </w:pPr>
      <w:r>
        <w:rPr>
          <w:rFonts w:eastAsia="Calibri"/>
          <w:b/>
          <w:bCs/>
        </w:rPr>
        <w:t>Art. 2º</w:t>
      </w:r>
      <w:r>
        <w:rPr>
          <w:rFonts w:eastAsia="Calibri"/>
        </w:rPr>
        <w:t xml:space="preserve"> Esta Portaria entra em vigor nesta data.</w:t>
      </w:r>
    </w:p>
    <w:p w14:paraId="3D38DDB2" w14:textId="77777777" w:rsidR="00B474E9" w:rsidRDefault="00B474E9" w:rsidP="00554EF6">
      <w:pPr>
        <w:ind w:firstLine="1418"/>
        <w:jc w:val="both"/>
        <w:rPr>
          <w:bCs/>
        </w:rPr>
      </w:pPr>
    </w:p>
    <w:p w14:paraId="454E239F" w14:textId="77777777" w:rsidR="00B474E9" w:rsidRDefault="00B474E9" w:rsidP="00554EF6">
      <w:pPr>
        <w:ind w:firstLine="1418"/>
        <w:jc w:val="both"/>
        <w:rPr>
          <w:bCs/>
        </w:rPr>
      </w:pPr>
    </w:p>
    <w:p w14:paraId="61B972AF" w14:textId="77777777" w:rsidR="00B474E9" w:rsidRDefault="00B474E9" w:rsidP="00554EF6">
      <w:pPr>
        <w:ind w:firstLine="1418"/>
        <w:jc w:val="both"/>
        <w:rPr>
          <w:bCs/>
        </w:rPr>
      </w:pPr>
    </w:p>
    <w:p w14:paraId="2271A14E" w14:textId="0D36A447" w:rsidR="00B474E9" w:rsidRDefault="00AE0B02" w:rsidP="00554EF6">
      <w:pPr>
        <w:ind w:firstLine="1418"/>
        <w:jc w:val="both"/>
        <w:rPr>
          <w:rFonts w:eastAsia="Calibri"/>
        </w:rPr>
      </w:pPr>
      <w:r>
        <w:rPr>
          <w:rFonts w:eastAsia="Calibri"/>
        </w:rPr>
        <w:t xml:space="preserve">Câmara Municipal de Sorriso, Estado de Mato Grosso, em </w:t>
      </w:r>
      <w:r w:rsidR="00521B0C">
        <w:rPr>
          <w:rFonts w:eastAsia="Calibri"/>
        </w:rPr>
        <w:t>05</w:t>
      </w:r>
      <w:r>
        <w:rPr>
          <w:rFonts w:eastAsia="Calibri"/>
        </w:rPr>
        <w:t xml:space="preserve"> de </w:t>
      </w:r>
      <w:r w:rsidR="00521B0C">
        <w:rPr>
          <w:rFonts w:eastAsia="Calibri"/>
        </w:rPr>
        <w:t>maio</w:t>
      </w:r>
      <w:r>
        <w:rPr>
          <w:rFonts w:eastAsia="Calibri"/>
        </w:rPr>
        <w:t xml:space="preserve"> de 202</w:t>
      </w:r>
      <w:r w:rsidR="00412321">
        <w:rPr>
          <w:rFonts w:eastAsia="Calibri"/>
        </w:rPr>
        <w:t>6</w:t>
      </w:r>
      <w:r>
        <w:rPr>
          <w:rFonts w:eastAsia="Calibri"/>
        </w:rPr>
        <w:t>.</w:t>
      </w:r>
    </w:p>
    <w:p w14:paraId="7C45FF3B" w14:textId="77777777" w:rsidR="00B474E9" w:rsidRDefault="00B474E9" w:rsidP="00554EF6">
      <w:pPr>
        <w:ind w:firstLine="1418"/>
        <w:jc w:val="center"/>
        <w:rPr>
          <w:rFonts w:eastAsia="Calibri"/>
        </w:rPr>
      </w:pPr>
    </w:p>
    <w:p w14:paraId="245D68BB" w14:textId="77777777" w:rsidR="00B474E9" w:rsidRDefault="00B474E9" w:rsidP="00554EF6">
      <w:pPr>
        <w:ind w:firstLine="1418"/>
        <w:jc w:val="center"/>
        <w:rPr>
          <w:rFonts w:eastAsia="Calibri"/>
        </w:rPr>
      </w:pPr>
    </w:p>
    <w:p w14:paraId="68AFA47E" w14:textId="77777777" w:rsidR="00B474E9" w:rsidRDefault="00B474E9" w:rsidP="00554EF6">
      <w:pPr>
        <w:ind w:firstLine="1418"/>
        <w:jc w:val="center"/>
        <w:rPr>
          <w:rFonts w:eastAsia="Calibri"/>
        </w:rPr>
      </w:pPr>
    </w:p>
    <w:p w14:paraId="2E878FCC" w14:textId="77777777" w:rsidR="00B474E9" w:rsidRDefault="00B474E9" w:rsidP="00B474E9">
      <w:pPr>
        <w:jc w:val="center"/>
        <w:rPr>
          <w:rFonts w:eastAsia="Calibri"/>
        </w:rPr>
      </w:pPr>
    </w:p>
    <w:p w14:paraId="7C540949" w14:textId="77777777" w:rsidR="00521B0C" w:rsidRDefault="00521B0C" w:rsidP="00B474E9">
      <w:pPr>
        <w:jc w:val="center"/>
        <w:rPr>
          <w:rFonts w:eastAsia="Calibri"/>
        </w:rPr>
      </w:pPr>
    </w:p>
    <w:p w14:paraId="61B2F996" w14:textId="77777777" w:rsidR="00521B0C" w:rsidRDefault="00521B0C" w:rsidP="00B474E9">
      <w:pPr>
        <w:jc w:val="center"/>
        <w:rPr>
          <w:rFonts w:eastAsia="Calibri"/>
        </w:rPr>
      </w:pPr>
    </w:p>
    <w:p w14:paraId="21A451FD" w14:textId="77777777" w:rsidR="00B474E9" w:rsidRDefault="00B474E9" w:rsidP="00B474E9">
      <w:pPr>
        <w:jc w:val="center"/>
        <w:rPr>
          <w:rFonts w:eastAsia="Calibri"/>
          <w:b/>
        </w:rPr>
      </w:pPr>
    </w:p>
    <w:p w14:paraId="2D18C2EC" w14:textId="16BD978E" w:rsidR="00516EDC" w:rsidRPr="00516EDC" w:rsidRDefault="00AE0B02" w:rsidP="00B474E9">
      <w:pPr>
        <w:jc w:val="center"/>
        <w:rPr>
          <w:rFonts w:eastAsia="Calibri"/>
          <w:b/>
        </w:rPr>
      </w:pPr>
      <w:r w:rsidRPr="00516EDC">
        <w:rPr>
          <w:b/>
        </w:rPr>
        <w:t>RODRIGO DESORDI FERNANDES</w:t>
      </w:r>
      <w:r w:rsidRPr="00516EDC">
        <w:rPr>
          <w:rFonts w:eastAsia="Calibri"/>
          <w:b/>
        </w:rPr>
        <w:t xml:space="preserve"> </w:t>
      </w:r>
    </w:p>
    <w:p w14:paraId="493E3FD0" w14:textId="52D41439" w:rsidR="00213356" w:rsidRDefault="00AE0B02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3C53ABA1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46FF8487" w14:textId="77777777" w:rsidR="00893CAD" w:rsidRDefault="00893CAD" w:rsidP="00B474E9">
      <w:pPr>
        <w:jc w:val="center"/>
        <w:rPr>
          <w:rFonts w:eastAsia="Calibri"/>
          <w:b/>
          <w:bCs/>
        </w:rPr>
      </w:pPr>
    </w:p>
    <w:p w14:paraId="7319AC57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70A1BA62" w14:textId="35466318" w:rsidR="00B474E9" w:rsidRDefault="00AE0B02" w:rsidP="00B474E9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75524804" w14:textId="77777777" w:rsidR="00B474E9" w:rsidRPr="00B474E9" w:rsidRDefault="00B474E9" w:rsidP="00B474E9">
      <w:pPr>
        <w:jc w:val="center"/>
      </w:pPr>
    </w:p>
    <w:sectPr w:rsidR="00B474E9" w:rsidRPr="00B474E9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70A80" w14:textId="77777777" w:rsidR="00AE0B02" w:rsidRDefault="00AE0B02">
      <w:r>
        <w:separator/>
      </w:r>
    </w:p>
  </w:endnote>
  <w:endnote w:type="continuationSeparator" w:id="0">
    <w:p w14:paraId="04DA4F76" w14:textId="77777777" w:rsidR="00AE0B02" w:rsidRDefault="00AE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AE0B02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AE0B02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AE0B02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AE0B02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E7116" w14:textId="77777777" w:rsidR="00AE0B02" w:rsidRDefault="00AE0B02">
      <w:r>
        <w:separator/>
      </w:r>
    </w:p>
  </w:footnote>
  <w:footnote w:type="continuationSeparator" w:id="0">
    <w:p w14:paraId="43B12003" w14:textId="77777777" w:rsidR="00AE0B02" w:rsidRDefault="00AE0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AE0B02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63EC0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947099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AE0B02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AE0B02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AE0B02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AE0B02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3B7EBFF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FB0FC7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726741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7F85D5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0E8193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BD28C0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1C3EE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122C14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4946D5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FAA7D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F7AD704" w:tentative="1">
      <w:start w:val="1"/>
      <w:numFmt w:val="lowerLetter"/>
      <w:lvlText w:val="%2."/>
      <w:lvlJc w:val="left"/>
      <w:pPr>
        <w:ind w:left="1440" w:hanging="360"/>
      </w:pPr>
    </w:lvl>
    <w:lvl w:ilvl="2" w:tplc="4FDC0D7C" w:tentative="1">
      <w:start w:val="1"/>
      <w:numFmt w:val="lowerRoman"/>
      <w:lvlText w:val="%3."/>
      <w:lvlJc w:val="right"/>
      <w:pPr>
        <w:ind w:left="2160" w:hanging="180"/>
      </w:pPr>
    </w:lvl>
    <w:lvl w:ilvl="3" w:tplc="A16C5A64" w:tentative="1">
      <w:start w:val="1"/>
      <w:numFmt w:val="decimal"/>
      <w:lvlText w:val="%4."/>
      <w:lvlJc w:val="left"/>
      <w:pPr>
        <w:ind w:left="2880" w:hanging="360"/>
      </w:pPr>
    </w:lvl>
    <w:lvl w:ilvl="4" w:tplc="09764968" w:tentative="1">
      <w:start w:val="1"/>
      <w:numFmt w:val="lowerLetter"/>
      <w:lvlText w:val="%5."/>
      <w:lvlJc w:val="left"/>
      <w:pPr>
        <w:ind w:left="3600" w:hanging="360"/>
      </w:pPr>
    </w:lvl>
    <w:lvl w:ilvl="5" w:tplc="68E2FC40" w:tentative="1">
      <w:start w:val="1"/>
      <w:numFmt w:val="lowerRoman"/>
      <w:lvlText w:val="%6."/>
      <w:lvlJc w:val="right"/>
      <w:pPr>
        <w:ind w:left="4320" w:hanging="180"/>
      </w:pPr>
    </w:lvl>
    <w:lvl w:ilvl="6" w:tplc="A6C696B4" w:tentative="1">
      <w:start w:val="1"/>
      <w:numFmt w:val="decimal"/>
      <w:lvlText w:val="%7."/>
      <w:lvlJc w:val="left"/>
      <w:pPr>
        <w:ind w:left="5040" w:hanging="360"/>
      </w:pPr>
    </w:lvl>
    <w:lvl w:ilvl="7" w:tplc="EC06327A" w:tentative="1">
      <w:start w:val="1"/>
      <w:numFmt w:val="lowerLetter"/>
      <w:lvlText w:val="%8."/>
      <w:lvlJc w:val="left"/>
      <w:pPr>
        <w:ind w:left="5760" w:hanging="360"/>
      </w:pPr>
    </w:lvl>
    <w:lvl w:ilvl="8" w:tplc="C2AE1C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781C2A3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1AE2E8A" w:tentative="1">
      <w:start w:val="1"/>
      <w:numFmt w:val="lowerLetter"/>
      <w:lvlText w:val="%2."/>
      <w:lvlJc w:val="left"/>
      <w:pPr>
        <w:ind w:left="1440" w:hanging="360"/>
      </w:pPr>
    </w:lvl>
    <w:lvl w:ilvl="2" w:tplc="E9D055E0" w:tentative="1">
      <w:start w:val="1"/>
      <w:numFmt w:val="lowerRoman"/>
      <w:lvlText w:val="%3."/>
      <w:lvlJc w:val="right"/>
      <w:pPr>
        <w:ind w:left="2160" w:hanging="180"/>
      </w:pPr>
    </w:lvl>
    <w:lvl w:ilvl="3" w:tplc="E91EA068" w:tentative="1">
      <w:start w:val="1"/>
      <w:numFmt w:val="decimal"/>
      <w:lvlText w:val="%4."/>
      <w:lvlJc w:val="left"/>
      <w:pPr>
        <w:ind w:left="2880" w:hanging="360"/>
      </w:pPr>
    </w:lvl>
    <w:lvl w:ilvl="4" w:tplc="1D443946" w:tentative="1">
      <w:start w:val="1"/>
      <w:numFmt w:val="lowerLetter"/>
      <w:lvlText w:val="%5."/>
      <w:lvlJc w:val="left"/>
      <w:pPr>
        <w:ind w:left="3600" w:hanging="360"/>
      </w:pPr>
    </w:lvl>
    <w:lvl w:ilvl="5" w:tplc="B0ECEB5A" w:tentative="1">
      <w:start w:val="1"/>
      <w:numFmt w:val="lowerRoman"/>
      <w:lvlText w:val="%6."/>
      <w:lvlJc w:val="right"/>
      <w:pPr>
        <w:ind w:left="4320" w:hanging="180"/>
      </w:pPr>
    </w:lvl>
    <w:lvl w:ilvl="6" w:tplc="5B901DBA" w:tentative="1">
      <w:start w:val="1"/>
      <w:numFmt w:val="decimal"/>
      <w:lvlText w:val="%7."/>
      <w:lvlJc w:val="left"/>
      <w:pPr>
        <w:ind w:left="5040" w:hanging="360"/>
      </w:pPr>
    </w:lvl>
    <w:lvl w:ilvl="7" w:tplc="D690E87E" w:tentative="1">
      <w:start w:val="1"/>
      <w:numFmt w:val="lowerLetter"/>
      <w:lvlText w:val="%8."/>
      <w:lvlJc w:val="left"/>
      <w:pPr>
        <w:ind w:left="5760" w:hanging="360"/>
      </w:pPr>
    </w:lvl>
    <w:lvl w:ilvl="8" w:tplc="C4100E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11E0E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75A3F86" w:tentative="1">
      <w:start w:val="1"/>
      <w:numFmt w:val="lowerLetter"/>
      <w:lvlText w:val="%2."/>
      <w:lvlJc w:val="left"/>
      <w:pPr>
        <w:ind w:left="1440" w:hanging="360"/>
      </w:pPr>
    </w:lvl>
    <w:lvl w:ilvl="2" w:tplc="6B46C3F4" w:tentative="1">
      <w:start w:val="1"/>
      <w:numFmt w:val="lowerRoman"/>
      <w:lvlText w:val="%3."/>
      <w:lvlJc w:val="right"/>
      <w:pPr>
        <w:ind w:left="2160" w:hanging="180"/>
      </w:pPr>
    </w:lvl>
    <w:lvl w:ilvl="3" w:tplc="1F8A3466" w:tentative="1">
      <w:start w:val="1"/>
      <w:numFmt w:val="decimal"/>
      <w:lvlText w:val="%4."/>
      <w:lvlJc w:val="left"/>
      <w:pPr>
        <w:ind w:left="2880" w:hanging="360"/>
      </w:pPr>
    </w:lvl>
    <w:lvl w:ilvl="4" w:tplc="A6B4B098" w:tentative="1">
      <w:start w:val="1"/>
      <w:numFmt w:val="lowerLetter"/>
      <w:lvlText w:val="%5."/>
      <w:lvlJc w:val="left"/>
      <w:pPr>
        <w:ind w:left="3600" w:hanging="360"/>
      </w:pPr>
    </w:lvl>
    <w:lvl w:ilvl="5" w:tplc="60FC1EBC" w:tentative="1">
      <w:start w:val="1"/>
      <w:numFmt w:val="lowerRoman"/>
      <w:lvlText w:val="%6."/>
      <w:lvlJc w:val="right"/>
      <w:pPr>
        <w:ind w:left="4320" w:hanging="180"/>
      </w:pPr>
    </w:lvl>
    <w:lvl w:ilvl="6" w:tplc="6AC47648" w:tentative="1">
      <w:start w:val="1"/>
      <w:numFmt w:val="decimal"/>
      <w:lvlText w:val="%7."/>
      <w:lvlJc w:val="left"/>
      <w:pPr>
        <w:ind w:left="5040" w:hanging="360"/>
      </w:pPr>
    </w:lvl>
    <w:lvl w:ilvl="7" w:tplc="43BE2EC6" w:tentative="1">
      <w:start w:val="1"/>
      <w:numFmt w:val="lowerLetter"/>
      <w:lvlText w:val="%8."/>
      <w:lvlJc w:val="left"/>
      <w:pPr>
        <w:ind w:left="5760" w:hanging="360"/>
      </w:pPr>
    </w:lvl>
    <w:lvl w:ilvl="8" w:tplc="ACAE4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16004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5C52F2" w:tentative="1">
      <w:start w:val="1"/>
      <w:numFmt w:val="lowerLetter"/>
      <w:lvlText w:val="%2."/>
      <w:lvlJc w:val="left"/>
      <w:pPr>
        <w:ind w:left="1440" w:hanging="360"/>
      </w:pPr>
    </w:lvl>
    <w:lvl w:ilvl="2" w:tplc="62221690" w:tentative="1">
      <w:start w:val="1"/>
      <w:numFmt w:val="lowerRoman"/>
      <w:lvlText w:val="%3."/>
      <w:lvlJc w:val="right"/>
      <w:pPr>
        <w:ind w:left="2160" w:hanging="180"/>
      </w:pPr>
    </w:lvl>
    <w:lvl w:ilvl="3" w:tplc="DAB83E32" w:tentative="1">
      <w:start w:val="1"/>
      <w:numFmt w:val="decimal"/>
      <w:lvlText w:val="%4."/>
      <w:lvlJc w:val="left"/>
      <w:pPr>
        <w:ind w:left="2880" w:hanging="360"/>
      </w:pPr>
    </w:lvl>
    <w:lvl w:ilvl="4" w:tplc="97B228AE" w:tentative="1">
      <w:start w:val="1"/>
      <w:numFmt w:val="lowerLetter"/>
      <w:lvlText w:val="%5."/>
      <w:lvlJc w:val="left"/>
      <w:pPr>
        <w:ind w:left="3600" w:hanging="360"/>
      </w:pPr>
    </w:lvl>
    <w:lvl w:ilvl="5" w:tplc="0D2225DA" w:tentative="1">
      <w:start w:val="1"/>
      <w:numFmt w:val="lowerRoman"/>
      <w:lvlText w:val="%6."/>
      <w:lvlJc w:val="right"/>
      <w:pPr>
        <w:ind w:left="4320" w:hanging="180"/>
      </w:pPr>
    </w:lvl>
    <w:lvl w:ilvl="6" w:tplc="7756A56A" w:tentative="1">
      <w:start w:val="1"/>
      <w:numFmt w:val="decimal"/>
      <w:lvlText w:val="%7."/>
      <w:lvlJc w:val="left"/>
      <w:pPr>
        <w:ind w:left="5040" w:hanging="360"/>
      </w:pPr>
    </w:lvl>
    <w:lvl w:ilvl="7" w:tplc="5DA28E64" w:tentative="1">
      <w:start w:val="1"/>
      <w:numFmt w:val="lowerLetter"/>
      <w:lvlText w:val="%8."/>
      <w:lvlJc w:val="left"/>
      <w:pPr>
        <w:ind w:left="5760" w:hanging="360"/>
      </w:pPr>
    </w:lvl>
    <w:lvl w:ilvl="8" w:tplc="0DC21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93F45D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90B702" w:tentative="1">
      <w:start w:val="1"/>
      <w:numFmt w:val="lowerLetter"/>
      <w:lvlText w:val="%2."/>
      <w:lvlJc w:val="left"/>
      <w:pPr>
        <w:ind w:left="1440" w:hanging="360"/>
      </w:pPr>
    </w:lvl>
    <w:lvl w:ilvl="2" w:tplc="623C277A" w:tentative="1">
      <w:start w:val="1"/>
      <w:numFmt w:val="lowerRoman"/>
      <w:lvlText w:val="%3."/>
      <w:lvlJc w:val="right"/>
      <w:pPr>
        <w:ind w:left="2160" w:hanging="180"/>
      </w:pPr>
    </w:lvl>
    <w:lvl w:ilvl="3" w:tplc="C4B87890" w:tentative="1">
      <w:start w:val="1"/>
      <w:numFmt w:val="decimal"/>
      <w:lvlText w:val="%4."/>
      <w:lvlJc w:val="left"/>
      <w:pPr>
        <w:ind w:left="2880" w:hanging="360"/>
      </w:pPr>
    </w:lvl>
    <w:lvl w:ilvl="4" w:tplc="BECC535E" w:tentative="1">
      <w:start w:val="1"/>
      <w:numFmt w:val="lowerLetter"/>
      <w:lvlText w:val="%5."/>
      <w:lvlJc w:val="left"/>
      <w:pPr>
        <w:ind w:left="3600" w:hanging="360"/>
      </w:pPr>
    </w:lvl>
    <w:lvl w:ilvl="5" w:tplc="97843D62" w:tentative="1">
      <w:start w:val="1"/>
      <w:numFmt w:val="lowerRoman"/>
      <w:lvlText w:val="%6."/>
      <w:lvlJc w:val="right"/>
      <w:pPr>
        <w:ind w:left="4320" w:hanging="180"/>
      </w:pPr>
    </w:lvl>
    <w:lvl w:ilvl="6" w:tplc="4AF89A6E" w:tentative="1">
      <w:start w:val="1"/>
      <w:numFmt w:val="decimal"/>
      <w:lvlText w:val="%7."/>
      <w:lvlJc w:val="left"/>
      <w:pPr>
        <w:ind w:left="5040" w:hanging="360"/>
      </w:pPr>
    </w:lvl>
    <w:lvl w:ilvl="7" w:tplc="1AFA3F46" w:tentative="1">
      <w:start w:val="1"/>
      <w:numFmt w:val="lowerLetter"/>
      <w:lvlText w:val="%8."/>
      <w:lvlJc w:val="left"/>
      <w:pPr>
        <w:ind w:left="5760" w:hanging="360"/>
      </w:pPr>
    </w:lvl>
    <w:lvl w:ilvl="8" w:tplc="BDAE3F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C724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404F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D24C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A0DF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04DE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0C91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BC20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2A2F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6FA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5EFA2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165D4E" w:tentative="1">
      <w:start w:val="1"/>
      <w:numFmt w:val="lowerLetter"/>
      <w:lvlText w:val="%2."/>
      <w:lvlJc w:val="left"/>
      <w:pPr>
        <w:ind w:left="1440" w:hanging="360"/>
      </w:pPr>
    </w:lvl>
    <w:lvl w:ilvl="2" w:tplc="E88E4842" w:tentative="1">
      <w:start w:val="1"/>
      <w:numFmt w:val="lowerRoman"/>
      <w:lvlText w:val="%3."/>
      <w:lvlJc w:val="right"/>
      <w:pPr>
        <w:ind w:left="2160" w:hanging="180"/>
      </w:pPr>
    </w:lvl>
    <w:lvl w:ilvl="3" w:tplc="8640D332" w:tentative="1">
      <w:start w:val="1"/>
      <w:numFmt w:val="decimal"/>
      <w:lvlText w:val="%4."/>
      <w:lvlJc w:val="left"/>
      <w:pPr>
        <w:ind w:left="2880" w:hanging="360"/>
      </w:pPr>
    </w:lvl>
    <w:lvl w:ilvl="4" w:tplc="AFC6AE36" w:tentative="1">
      <w:start w:val="1"/>
      <w:numFmt w:val="lowerLetter"/>
      <w:lvlText w:val="%5."/>
      <w:lvlJc w:val="left"/>
      <w:pPr>
        <w:ind w:left="3600" w:hanging="360"/>
      </w:pPr>
    </w:lvl>
    <w:lvl w:ilvl="5" w:tplc="F5A68022" w:tentative="1">
      <w:start w:val="1"/>
      <w:numFmt w:val="lowerRoman"/>
      <w:lvlText w:val="%6."/>
      <w:lvlJc w:val="right"/>
      <w:pPr>
        <w:ind w:left="4320" w:hanging="180"/>
      </w:pPr>
    </w:lvl>
    <w:lvl w:ilvl="6" w:tplc="20548D8E" w:tentative="1">
      <w:start w:val="1"/>
      <w:numFmt w:val="decimal"/>
      <w:lvlText w:val="%7."/>
      <w:lvlJc w:val="left"/>
      <w:pPr>
        <w:ind w:left="5040" w:hanging="360"/>
      </w:pPr>
    </w:lvl>
    <w:lvl w:ilvl="7" w:tplc="FEDE25D8" w:tentative="1">
      <w:start w:val="1"/>
      <w:numFmt w:val="lowerLetter"/>
      <w:lvlText w:val="%8."/>
      <w:lvlJc w:val="left"/>
      <w:pPr>
        <w:ind w:left="5760" w:hanging="360"/>
      </w:pPr>
    </w:lvl>
    <w:lvl w:ilvl="8" w:tplc="5B543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C046F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616CA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7C0F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B219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1E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F457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623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7A36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7087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CF268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7A01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3809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B8A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221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920A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9CB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0C6E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A8EB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B7C92"/>
    <w:multiLevelType w:val="hybridMultilevel"/>
    <w:tmpl w:val="DFB265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B2C82AE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4DCA806">
      <w:start w:val="1"/>
      <w:numFmt w:val="lowerLetter"/>
      <w:lvlText w:val="%2."/>
      <w:lvlJc w:val="left"/>
      <w:pPr>
        <w:ind w:left="1364" w:hanging="360"/>
      </w:pPr>
    </w:lvl>
    <w:lvl w:ilvl="2" w:tplc="60F28A7E">
      <w:start w:val="1"/>
      <w:numFmt w:val="lowerRoman"/>
      <w:lvlText w:val="%3."/>
      <w:lvlJc w:val="right"/>
      <w:pPr>
        <w:ind w:left="2084" w:hanging="180"/>
      </w:pPr>
    </w:lvl>
    <w:lvl w:ilvl="3" w:tplc="805A60F0">
      <w:start w:val="1"/>
      <w:numFmt w:val="decimal"/>
      <w:lvlText w:val="%4."/>
      <w:lvlJc w:val="left"/>
      <w:pPr>
        <w:ind w:left="2804" w:hanging="360"/>
      </w:pPr>
    </w:lvl>
    <w:lvl w:ilvl="4" w:tplc="501EEBD2">
      <w:start w:val="1"/>
      <w:numFmt w:val="lowerLetter"/>
      <w:lvlText w:val="%5."/>
      <w:lvlJc w:val="left"/>
      <w:pPr>
        <w:ind w:left="3524" w:hanging="360"/>
      </w:pPr>
    </w:lvl>
    <w:lvl w:ilvl="5" w:tplc="9970D646">
      <w:start w:val="1"/>
      <w:numFmt w:val="lowerRoman"/>
      <w:lvlText w:val="%6."/>
      <w:lvlJc w:val="right"/>
      <w:pPr>
        <w:ind w:left="4244" w:hanging="180"/>
      </w:pPr>
    </w:lvl>
    <w:lvl w:ilvl="6" w:tplc="B886862C">
      <w:start w:val="1"/>
      <w:numFmt w:val="decimal"/>
      <w:lvlText w:val="%7."/>
      <w:lvlJc w:val="left"/>
      <w:pPr>
        <w:ind w:left="4964" w:hanging="360"/>
      </w:pPr>
    </w:lvl>
    <w:lvl w:ilvl="7" w:tplc="E6304AF8">
      <w:start w:val="1"/>
      <w:numFmt w:val="lowerLetter"/>
      <w:lvlText w:val="%8."/>
      <w:lvlJc w:val="left"/>
      <w:pPr>
        <w:ind w:left="5684" w:hanging="360"/>
      </w:pPr>
    </w:lvl>
    <w:lvl w:ilvl="8" w:tplc="6E342620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3078B05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91805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7CA3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342A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A4B0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D417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2013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2A7C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9C92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DB98F6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7AAD9D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7A832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DFC706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97E208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68AF4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1809EF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22A6B6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172596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67FEE45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650F214" w:tentative="1">
      <w:start w:val="1"/>
      <w:numFmt w:val="lowerLetter"/>
      <w:lvlText w:val="%2."/>
      <w:lvlJc w:val="left"/>
      <w:pPr>
        <w:ind w:left="1440" w:hanging="360"/>
      </w:pPr>
    </w:lvl>
    <w:lvl w:ilvl="2" w:tplc="69D23D14" w:tentative="1">
      <w:start w:val="1"/>
      <w:numFmt w:val="lowerRoman"/>
      <w:lvlText w:val="%3."/>
      <w:lvlJc w:val="right"/>
      <w:pPr>
        <w:ind w:left="2160" w:hanging="180"/>
      </w:pPr>
    </w:lvl>
    <w:lvl w:ilvl="3" w:tplc="7B22333C" w:tentative="1">
      <w:start w:val="1"/>
      <w:numFmt w:val="decimal"/>
      <w:lvlText w:val="%4."/>
      <w:lvlJc w:val="left"/>
      <w:pPr>
        <w:ind w:left="2880" w:hanging="360"/>
      </w:pPr>
    </w:lvl>
    <w:lvl w:ilvl="4" w:tplc="00F61628" w:tentative="1">
      <w:start w:val="1"/>
      <w:numFmt w:val="lowerLetter"/>
      <w:lvlText w:val="%5."/>
      <w:lvlJc w:val="left"/>
      <w:pPr>
        <w:ind w:left="3600" w:hanging="360"/>
      </w:pPr>
    </w:lvl>
    <w:lvl w:ilvl="5" w:tplc="42147DD8" w:tentative="1">
      <w:start w:val="1"/>
      <w:numFmt w:val="lowerRoman"/>
      <w:lvlText w:val="%6."/>
      <w:lvlJc w:val="right"/>
      <w:pPr>
        <w:ind w:left="4320" w:hanging="180"/>
      </w:pPr>
    </w:lvl>
    <w:lvl w:ilvl="6" w:tplc="352AD980" w:tentative="1">
      <w:start w:val="1"/>
      <w:numFmt w:val="decimal"/>
      <w:lvlText w:val="%7."/>
      <w:lvlJc w:val="left"/>
      <w:pPr>
        <w:ind w:left="5040" w:hanging="360"/>
      </w:pPr>
    </w:lvl>
    <w:lvl w:ilvl="7" w:tplc="C748B6DA" w:tentative="1">
      <w:start w:val="1"/>
      <w:numFmt w:val="lowerLetter"/>
      <w:lvlText w:val="%8."/>
      <w:lvlJc w:val="left"/>
      <w:pPr>
        <w:ind w:left="5760" w:hanging="360"/>
      </w:pPr>
    </w:lvl>
    <w:lvl w:ilvl="8" w:tplc="3A30BD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19F883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BA2678" w:tentative="1">
      <w:start w:val="1"/>
      <w:numFmt w:val="lowerLetter"/>
      <w:lvlText w:val="%2."/>
      <w:lvlJc w:val="left"/>
      <w:pPr>
        <w:ind w:left="1440" w:hanging="360"/>
      </w:pPr>
    </w:lvl>
    <w:lvl w:ilvl="2" w:tplc="50C283BE" w:tentative="1">
      <w:start w:val="1"/>
      <w:numFmt w:val="lowerRoman"/>
      <w:lvlText w:val="%3."/>
      <w:lvlJc w:val="right"/>
      <w:pPr>
        <w:ind w:left="2160" w:hanging="180"/>
      </w:pPr>
    </w:lvl>
    <w:lvl w:ilvl="3" w:tplc="99B2CCD2" w:tentative="1">
      <w:start w:val="1"/>
      <w:numFmt w:val="decimal"/>
      <w:lvlText w:val="%4."/>
      <w:lvlJc w:val="left"/>
      <w:pPr>
        <w:ind w:left="2880" w:hanging="360"/>
      </w:pPr>
    </w:lvl>
    <w:lvl w:ilvl="4" w:tplc="0BCCEC10" w:tentative="1">
      <w:start w:val="1"/>
      <w:numFmt w:val="lowerLetter"/>
      <w:lvlText w:val="%5."/>
      <w:lvlJc w:val="left"/>
      <w:pPr>
        <w:ind w:left="3600" w:hanging="360"/>
      </w:pPr>
    </w:lvl>
    <w:lvl w:ilvl="5" w:tplc="D4A67D22" w:tentative="1">
      <w:start w:val="1"/>
      <w:numFmt w:val="lowerRoman"/>
      <w:lvlText w:val="%6."/>
      <w:lvlJc w:val="right"/>
      <w:pPr>
        <w:ind w:left="4320" w:hanging="180"/>
      </w:pPr>
    </w:lvl>
    <w:lvl w:ilvl="6" w:tplc="F300E63A" w:tentative="1">
      <w:start w:val="1"/>
      <w:numFmt w:val="decimal"/>
      <w:lvlText w:val="%7."/>
      <w:lvlJc w:val="left"/>
      <w:pPr>
        <w:ind w:left="5040" w:hanging="360"/>
      </w:pPr>
    </w:lvl>
    <w:lvl w:ilvl="7" w:tplc="0212D860" w:tentative="1">
      <w:start w:val="1"/>
      <w:numFmt w:val="lowerLetter"/>
      <w:lvlText w:val="%8."/>
      <w:lvlJc w:val="left"/>
      <w:pPr>
        <w:ind w:left="5760" w:hanging="360"/>
      </w:pPr>
    </w:lvl>
    <w:lvl w:ilvl="8" w:tplc="9D44D4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934A2A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350ACE4" w:tentative="1">
      <w:start w:val="1"/>
      <w:numFmt w:val="lowerLetter"/>
      <w:lvlText w:val="%2."/>
      <w:lvlJc w:val="left"/>
      <w:pPr>
        <w:ind w:left="1440" w:hanging="360"/>
      </w:pPr>
    </w:lvl>
    <w:lvl w:ilvl="2" w:tplc="40045408" w:tentative="1">
      <w:start w:val="1"/>
      <w:numFmt w:val="lowerRoman"/>
      <w:lvlText w:val="%3."/>
      <w:lvlJc w:val="right"/>
      <w:pPr>
        <w:ind w:left="2160" w:hanging="180"/>
      </w:pPr>
    </w:lvl>
    <w:lvl w:ilvl="3" w:tplc="1EC8462E" w:tentative="1">
      <w:start w:val="1"/>
      <w:numFmt w:val="decimal"/>
      <w:lvlText w:val="%4."/>
      <w:lvlJc w:val="left"/>
      <w:pPr>
        <w:ind w:left="2880" w:hanging="360"/>
      </w:pPr>
    </w:lvl>
    <w:lvl w:ilvl="4" w:tplc="A09604E4" w:tentative="1">
      <w:start w:val="1"/>
      <w:numFmt w:val="lowerLetter"/>
      <w:lvlText w:val="%5."/>
      <w:lvlJc w:val="left"/>
      <w:pPr>
        <w:ind w:left="3600" w:hanging="360"/>
      </w:pPr>
    </w:lvl>
    <w:lvl w:ilvl="5" w:tplc="DD2EDFAA" w:tentative="1">
      <w:start w:val="1"/>
      <w:numFmt w:val="lowerRoman"/>
      <w:lvlText w:val="%6."/>
      <w:lvlJc w:val="right"/>
      <w:pPr>
        <w:ind w:left="4320" w:hanging="180"/>
      </w:pPr>
    </w:lvl>
    <w:lvl w:ilvl="6" w:tplc="3CFE69F2" w:tentative="1">
      <w:start w:val="1"/>
      <w:numFmt w:val="decimal"/>
      <w:lvlText w:val="%7."/>
      <w:lvlJc w:val="left"/>
      <w:pPr>
        <w:ind w:left="5040" w:hanging="360"/>
      </w:pPr>
    </w:lvl>
    <w:lvl w:ilvl="7" w:tplc="04488004" w:tentative="1">
      <w:start w:val="1"/>
      <w:numFmt w:val="lowerLetter"/>
      <w:lvlText w:val="%8."/>
      <w:lvlJc w:val="left"/>
      <w:pPr>
        <w:ind w:left="5760" w:hanging="360"/>
      </w:pPr>
    </w:lvl>
    <w:lvl w:ilvl="8" w:tplc="A5A085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25382A9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B46CDE0" w:tentative="1">
      <w:start w:val="1"/>
      <w:numFmt w:val="lowerLetter"/>
      <w:lvlText w:val="%2."/>
      <w:lvlJc w:val="left"/>
      <w:pPr>
        <w:ind w:left="1364" w:hanging="360"/>
      </w:pPr>
    </w:lvl>
    <w:lvl w:ilvl="2" w:tplc="99C489DC" w:tentative="1">
      <w:start w:val="1"/>
      <w:numFmt w:val="lowerRoman"/>
      <w:lvlText w:val="%3."/>
      <w:lvlJc w:val="right"/>
      <w:pPr>
        <w:ind w:left="2084" w:hanging="180"/>
      </w:pPr>
    </w:lvl>
    <w:lvl w:ilvl="3" w:tplc="3160ADD0" w:tentative="1">
      <w:start w:val="1"/>
      <w:numFmt w:val="decimal"/>
      <w:lvlText w:val="%4."/>
      <w:lvlJc w:val="left"/>
      <w:pPr>
        <w:ind w:left="2804" w:hanging="360"/>
      </w:pPr>
    </w:lvl>
    <w:lvl w:ilvl="4" w:tplc="A08EE42A" w:tentative="1">
      <w:start w:val="1"/>
      <w:numFmt w:val="lowerLetter"/>
      <w:lvlText w:val="%5."/>
      <w:lvlJc w:val="left"/>
      <w:pPr>
        <w:ind w:left="3524" w:hanging="360"/>
      </w:pPr>
    </w:lvl>
    <w:lvl w:ilvl="5" w:tplc="E3024E08" w:tentative="1">
      <w:start w:val="1"/>
      <w:numFmt w:val="lowerRoman"/>
      <w:lvlText w:val="%6."/>
      <w:lvlJc w:val="right"/>
      <w:pPr>
        <w:ind w:left="4244" w:hanging="180"/>
      </w:pPr>
    </w:lvl>
    <w:lvl w:ilvl="6" w:tplc="F48ADF06" w:tentative="1">
      <w:start w:val="1"/>
      <w:numFmt w:val="decimal"/>
      <w:lvlText w:val="%7."/>
      <w:lvlJc w:val="left"/>
      <w:pPr>
        <w:ind w:left="4964" w:hanging="360"/>
      </w:pPr>
    </w:lvl>
    <w:lvl w:ilvl="7" w:tplc="76C61B30" w:tentative="1">
      <w:start w:val="1"/>
      <w:numFmt w:val="lowerLetter"/>
      <w:lvlText w:val="%8."/>
      <w:lvlJc w:val="left"/>
      <w:pPr>
        <w:ind w:left="5684" w:hanging="360"/>
      </w:pPr>
    </w:lvl>
    <w:lvl w:ilvl="8" w:tplc="67B614B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5AF842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0A22F1A" w:tentative="1">
      <w:start w:val="1"/>
      <w:numFmt w:val="lowerLetter"/>
      <w:lvlText w:val="%2."/>
      <w:lvlJc w:val="left"/>
      <w:pPr>
        <w:ind w:left="1440" w:hanging="360"/>
      </w:pPr>
    </w:lvl>
    <w:lvl w:ilvl="2" w:tplc="5090220A" w:tentative="1">
      <w:start w:val="1"/>
      <w:numFmt w:val="lowerRoman"/>
      <w:lvlText w:val="%3."/>
      <w:lvlJc w:val="right"/>
      <w:pPr>
        <w:ind w:left="2160" w:hanging="180"/>
      </w:pPr>
    </w:lvl>
    <w:lvl w:ilvl="3" w:tplc="543C0FE0" w:tentative="1">
      <w:start w:val="1"/>
      <w:numFmt w:val="decimal"/>
      <w:lvlText w:val="%4."/>
      <w:lvlJc w:val="left"/>
      <w:pPr>
        <w:ind w:left="2880" w:hanging="360"/>
      </w:pPr>
    </w:lvl>
    <w:lvl w:ilvl="4" w:tplc="729E80A4" w:tentative="1">
      <w:start w:val="1"/>
      <w:numFmt w:val="lowerLetter"/>
      <w:lvlText w:val="%5."/>
      <w:lvlJc w:val="left"/>
      <w:pPr>
        <w:ind w:left="3600" w:hanging="360"/>
      </w:pPr>
    </w:lvl>
    <w:lvl w:ilvl="5" w:tplc="89BC8BA0" w:tentative="1">
      <w:start w:val="1"/>
      <w:numFmt w:val="lowerRoman"/>
      <w:lvlText w:val="%6."/>
      <w:lvlJc w:val="right"/>
      <w:pPr>
        <w:ind w:left="4320" w:hanging="180"/>
      </w:pPr>
    </w:lvl>
    <w:lvl w:ilvl="6" w:tplc="FF96B458" w:tentative="1">
      <w:start w:val="1"/>
      <w:numFmt w:val="decimal"/>
      <w:lvlText w:val="%7."/>
      <w:lvlJc w:val="left"/>
      <w:pPr>
        <w:ind w:left="5040" w:hanging="360"/>
      </w:pPr>
    </w:lvl>
    <w:lvl w:ilvl="7" w:tplc="0194F1D6" w:tentative="1">
      <w:start w:val="1"/>
      <w:numFmt w:val="lowerLetter"/>
      <w:lvlText w:val="%8."/>
      <w:lvlJc w:val="left"/>
      <w:pPr>
        <w:ind w:left="5760" w:hanging="360"/>
      </w:pPr>
    </w:lvl>
    <w:lvl w:ilvl="8" w:tplc="600AE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9"/>
  </w:num>
  <w:num w:numId="5">
    <w:abstractNumId w:val="0"/>
  </w:num>
  <w:num w:numId="6">
    <w:abstractNumId w:val="12"/>
  </w:num>
  <w:num w:numId="7">
    <w:abstractNumId w:val="3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9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9"/>
  </w:num>
  <w:num w:numId="22">
    <w:abstractNumId w:val="33"/>
  </w:num>
  <w:num w:numId="23">
    <w:abstractNumId w:val="36"/>
  </w:num>
  <w:num w:numId="24">
    <w:abstractNumId w:val="34"/>
  </w:num>
  <w:num w:numId="25">
    <w:abstractNumId w:val="13"/>
  </w:num>
  <w:num w:numId="26">
    <w:abstractNumId w:val="35"/>
  </w:num>
  <w:num w:numId="27">
    <w:abstractNumId w:val="8"/>
  </w:num>
  <w:num w:numId="28">
    <w:abstractNumId w:val="32"/>
  </w:num>
  <w:num w:numId="29">
    <w:abstractNumId w:val="17"/>
  </w:num>
  <w:num w:numId="30">
    <w:abstractNumId w:val="2"/>
  </w:num>
  <w:num w:numId="31">
    <w:abstractNumId w:val="27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4"/>
  </w:num>
  <w:num w:numId="40">
    <w:abstractNumId w:val="31"/>
  </w:num>
  <w:num w:numId="41">
    <w:abstractNumId w:val="19"/>
  </w:num>
  <w:num w:numId="42">
    <w:abstractNumId w:val="25"/>
  </w:num>
  <w:num w:numId="43">
    <w:abstractNumId w:val="6"/>
  </w:num>
  <w:num w:numId="44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2FF9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321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12B2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1B0C"/>
    <w:rsid w:val="00524134"/>
    <w:rsid w:val="00533D3A"/>
    <w:rsid w:val="00535EE8"/>
    <w:rsid w:val="00541FB2"/>
    <w:rsid w:val="00546623"/>
    <w:rsid w:val="00551A46"/>
    <w:rsid w:val="005532C7"/>
    <w:rsid w:val="00554EF6"/>
    <w:rsid w:val="0056133F"/>
    <w:rsid w:val="00563AF2"/>
    <w:rsid w:val="00565B79"/>
    <w:rsid w:val="0057268F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0330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76D64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3DF8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67927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0B0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4D8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4F0F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BBC810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D5683-CDC2-4B61-8280-8D2233FE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16</cp:revision>
  <cp:lastPrinted>2023-04-12T14:04:00Z</cp:lastPrinted>
  <dcterms:created xsi:type="dcterms:W3CDTF">2024-02-22T12:08:00Z</dcterms:created>
  <dcterms:modified xsi:type="dcterms:W3CDTF">2026-05-05T11:24:00Z</dcterms:modified>
</cp:coreProperties>
</file>