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6A64E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8</w:t>
      </w:r>
      <w:r w:rsidR="006E26E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1486CE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E26EA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6E26E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80E464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2C6BE8C" w14:textId="77777777" w:rsidR="00D82661" w:rsidRDefault="00000000" w:rsidP="00D82661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D88E232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575A49C4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DCCC77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740DAD5F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4BC100B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37DBFB69" w14:textId="77777777" w:rsidR="006E26EA" w:rsidRDefault="006E26EA" w:rsidP="006E26EA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0D48B15B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38C8AB1A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0558E362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3E17DF66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4E219C2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6102E8D0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47AA5C63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6DA72039" w14:textId="676BB104" w:rsidR="006E26EA" w:rsidRDefault="006E26EA" w:rsidP="006E26EA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cumprimentá-lo cordialmente, encaminhamos a Vossa Excelência, os Requerimentos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>
        <w:rPr>
          <w:iCs/>
        </w:rPr>
        <w:t>66</w:t>
      </w:r>
      <w:r>
        <w:rPr>
          <w:iCs/>
        </w:rPr>
        <w:t>/202</w:t>
      </w:r>
      <w:r>
        <w:rPr>
          <w:iCs/>
        </w:rPr>
        <w:t>6</w:t>
      </w:r>
      <w:r>
        <w:rPr>
          <w:iCs/>
        </w:rPr>
        <w:t xml:space="preserve">, </w:t>
      </w:r>
      <w:r>
        <w:rPr>
          <w:iCs/>
        </w:rPr>
        <w:t>67</w:t>
      </w:r>
      <w:r>
        <w:rPr>
          <w:iCs/>
        </w:rPr>
        <w:t>/2026 e as Indicações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>
        <w:rPr>
          <w:iCs/>
        </w:rPr>
        <w:t>239</w:t>
      </w:r>
      <w:r>
        <w:rPr>
          <w:iCs/>
        </w:rPr>
        <w:t>/2026</w:t>
      </w:r>
      <w:r>
        <w:rPr>
          <w:iCs/>
        </w:rPr>
        <w:t>, 242/2026, 275/2026 a 277/2026, 280/2026</w:t>
      </w:r>
      <w:r>
        <w:rPr>
          <w:iCs/>
        </w:rPr>
        <w:t xml:space="preserve"> a 2</w:t>
      </w:r>
      <w:r>
        <w:rPr>
          <w:iCs/>
        </w:rPr>
        <w:t>87</w:t>
      </w:r>
      <w:r>
        <w:rPr>
          <w:iCs/>
        </w:rPr>
        <w:t>/2026,</w:t>
      </w:r>
      <w:r>
        <w:rPr>
          <w:iCs/>
        </w:rPr>
        <w:t xml:space="preserve"> 290/2026 a 305/2026, 308/2026 e 309/2026</w:t>
      </w:r>
      <w:r>
        <w:rPr>
          <w:iCs/>
        </w:rPr>
        <w:t xml:space="preserve"> que tramitaram na 1</w:t>
      </w:r>
      <w:r>
        <w:rPr>
          <w:iCs/>
        </w:rPr>
        <w:t>3</w:t>
      </w:r>
      <w:r>
        <w:rPr>
          <w:iCs/>
        </w:rPr>
        <w:t xml:space="preserve">ª Sessão Ordinária do ano de 2026, da Câmara Municipal de Sorriso, realizada em </w:t>
      </w:r>
      <w:r>
        <w:rPr>
          <w:iCs/>
        </w:rPr>
        <w:t>4</w:t>
      </w:r>
      <w:r>
        <w:rPr>
          <w:iCs/>
        </w:rPr>
        <w:t xml:space="preserve"> de </w:t>
      </w:r>
      <w:r>
        <w:rPr>
          <w:iCs/>
        </w:rPr>
        <w:t>maio</w:t>
      </w:r>
      <w:r>
        <w:rPr>
          <w:iCs/>
        </w:rPr>
        <w:t xml:space="preserve"> de 2026.</w:t>
      </w:r>
    </w:p>
    <w:p w14:paraId="20D9AFFD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5A415027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6ACE0CE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91918D1" w14:textId="01390340" w:rsidR="002A1E6C" w:rsidRDefault="00000000" w:rsidP="00D8266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E5FA" w14:textId="77777777" w:rsidR="00BF32A7" w:rsidRDefault="00BF32A7">
      <w:r>
        <w:separator/>
      </w:r>
    </w:p>
  </w:endnote>
  <w:endnote w:type="continuationSeparator" w:id="0">
    <w:p w14:paraId="7F8B0B51" w14:textId="77777777" w:rsidR="00BF32A7" w:rsidRDefault="00B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8D56" w14:textId="77777777" w:rsidR="00BF32A7" w:rsidRDefault="00BF32A7">
      <w:r>
        <w:separator/>
      </w:r>
    </w:p>
  </w:footnote>
  <w:footnote w:type="continuationSeparator" w:id="0">
    <w:p w14:paraId="4EA5758B" w14:textId="77777777" w:rsidR="00BF32A7" w:rsidRDefault="00BF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203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4754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6FEF7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6E7E96" w:tentative="1">
      <w:start w:val="1"/>
      <w:numFmt w:val="lowerLetter"/>
      <w:lvlText w:val="%2."/>
      <w:lvlJc w:val="left"/>
      <w:pPr>
        <w:ind w:left="1440" w:hanging="360"/>
      </w:pPr>
    </w:lvl>
    <w:lvl w:ilvl="2" w:tplc="A3346900" w:tentative="1">
      <w:start w:val="1"/>
      <w:numFmt w:val="lowerRoman"/>
      <w:lvlText w:val="%3."/>
      <w:lvlJc w:val="right"/>
      <w:pPr>
        <w:ind w:left="2160" w:hanging="180"/>
      </w:pPr>
    </w:lvl>
    <w:lvl w:ilvl="3" w:tplc="ADBA4B88" w:tentative="1">
      <w:start w:val="1"/>
      <w:numFmt w:val="decimal"/>
      <w:lvlText w:val="%4."/>
      <w:lvlJc w:val="left"/>
      <w:pPr>
        <w:ind w:left="2880" w:hanging="360"/>
      </w:pPr>
    </w:lvl>
    <w:lvl w:ilvl="4" w:tplc="2E888CFA" w:tentative="1">
      <w:start w:val="1"/>
      <w:numFmt w:val="lowerLetter"/>
      <w:lvlText w:val="%5."/>
      <w:lvlJc w:val="left"/>
      <w:pPr>
        <w:ind w:left="3600" w:hanging="360"/>
      </w:pPr>
    </w:lvl>
    <w:lvl w:ilvl="5" w:tplc="CDA49F32" w:tentative="1">
      <w:start w:val="1"/>
      <w:numFmt w:val="lowerRoman"/>
      <w:lvlText w:val="%6."/>
      <w:lvlJc w:val="right"/>
      <w:pPr>
        <w:ind w:left="4320" w:hanging="180"/>
      </w:pPr>
    </w:lvl>
    <w:lvl w:ilvl="6" w:tplc="BE5C8440" w:tentative="1">
      <w:start w:val="1"/>
      <w:numFmt w:val="decimal"/>
      <w:lvlText w:val="%7."/>
      <w:lvlJc w:val="left"/>
      <w:pPr>
        <w:ind w:left="5040" w:hanging="360"/>
      </w:pPr>
    </w:lvl>
    <w:lvl w:ilvl="7" w:tplc="1DC45AD2" w:tentative="1">
      <w:start w:val="1"/>
      <w:numFmt w:val="lowerLetter"/>
      <w:lvlText w:val="%8."/>
      <w:lvlJc w:val="left"/>
      <w:pPr>
        <w:ind w:left="5760" w:hanging="360"/>
      </w:pPr>
    </w:lvl>
    <w:lvl w:ilvl="8" w:tplc="BCAA6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5C694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676CD5C" w:tentative="1">
      <w:start w:val="1"/>
      <w:numFmt w:val="lowerLetter"/>
      <w:lvlText w:val="%2."/>
      <w:lvlJc w:val="left"/>
      <w:pPr>
        <w:ind w:left="1440" w:hanging="360"/>
      </w:pPr>
    </w:lvl>
    <w:lvl w:ilvl="2" w:tplc="E13C456C" w:tentative="1">
      <w:start w:val="1"/>
      <w:numFmt w:val="lowerRoman"/>
      <w:lvlText w:val="%3."/>
      <w:lvlJc w:val="right"/>
      <w:pPr>
        <w:ind w:left="2160" w:hanging="180"/>
      </w:pPr>
    </w:lvl>
    <w:lvl w:ilvl="3" w:tplc="D21895EE" w:tentative="1">
      <w:start w:val="1"/>
      <w:numFmt w:val="decimal"/>
      <w:lvlText w:val="%4."/>
      <w:lvlJc w:val="left"/>
      <w:pPr>
        <w:ind w:left="2880" w:hanging="360"/>
      </w:pPr>
    </w:lvl>
    <w:lvl w:ilvl="4" w:tplc="735C1A10" w:tentative="1">
      <w:start w:val="1"/>
      <w:numFmt w:val="lowerLetter"/>
      <w:lvlText w:val="%5."/>
      <w:lvlJc w:val="left"/>
      <w:pPr>
        <w:ind w:left="3600" w:hanging="360"/>
      </w:pPr>
    </w:lvl>
    <w:lvl w:ilvl="5" w:tplc="1856DF90" w:tentative="1">
      <w:start w:val="1"/>
      <w:numFmt w:val="lowerRoman"/>
      <w:lvlText w:val="%6."/>
      <w:lvlJc w:val="right"/>
      <w:pPr>
        <w:ind w:left="4320" w:hanging="180"/>
      </w:pPr>
    </w:lvl>
    <w:lvl w:ilvl="6" w:tplc="58AAE4C0" w:tentative="1">
      <w:start w:val="1"/>
      <w:numFmt w:val="decimal"/>
      <w:lvlText w:val="%7."/>
      <w:lvlJc w:val="left"/>
      <w:pPr>
        <w:ind w:left="5040" w:hanging="360"/>
      </w:pPr>
    </w:lvl>
    <w:lvl w:ilvl="7" w:tplc="5DFC2328" w:tentative="1">
      <w:start w:val="1"/>
      <w:numFmt w:val="lowerLetter"/>
      <w:lvlText w:val="%8."/>
      <w:lvlJc w:val="left"/>
      <w:pPr>
        <w:ind w:left="5760" w:hanging="360"/>
      </w:pPr>
    </w:lvl>
    <w:lvl w:ilvl="8" w:tplc="016C0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2E89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A8B696" w:tentative="1">
      <w:start w:val="1"/>
      <w:numFmt w:val="lowerLetter"/>
      <w:lvlText w:val="%2."/>
      <w:lvlJc w:val="left"/>
      <w:pPr>
        <w:ind w:left="1440" w:hanging="360"/>
      </w:pPr>
    </w:lvl>
    <w:lvl w:ilvl="2" w:tplc="50182AEE" w:tentative="1">
      <w:start w:val="1"/>
      <w:numFmt w:val="lowerRoman"/>
      <w:lvlText w:val="%3."/>
      <w:lvlJc w:val="right"/>
      <w:pPr>
        <w:ind w:left="2160" w:hanging="180"/>
      </w:pPr>
    </w:lvl>
    <w:lvl w:ilvl="3" w:tplc="4CF0E710" w:tentative="1">
      <w:start w:val="1"/>
      <w:numFmt w:val="decimal"/>
      <w:lvlText w:val="%4."/>
      <w:lvlJc w:val="left"/>
      <w:pPr>
        <w:ind w:left="2880" w:hanging="360"/>
      </w:pPr>
    </w:lvl>
    <w:lvl w:ilvl="4" w:tplc="0512C3BE" w:tentative="1">
      <w:start w:val="1"/>
      <w:numFmt w:val="lowerLetter"/>
      <w:lvlText w:val="%5."/>
      <w:lvlJc w:val="left"/>
      <w:pPr>
        <w:ind w:left="3600" w:hanging="360"/>
      </w:pPr>
    </w:lvl>
    <w:lvl w:ilvl="5" w:tplc="E70C5E46" w:tentative="1">
      <w:start w:val="1"/>
      <w:numFmt w:val="lowerRoman"/>
      <w:lvlText w:val="%6."/>
      <w:lvlJc w:val="right"/>
      <w:pPr>
        <w:ind w:left="4320" w:hanging="180"/>
      </w:pPr>
    </w:lvl>
    <w:lvl w:ilvl="6" w:tplc="1A20B9C2" w:tentative="1">
      <w:start w:val="1"/>
      <w:numFmt w:val="decimal"/>
      <w:lvlText w:val="%7."/>
      <w:lvlJc w:val="left"/>
      <w:pPr>
        <w:ind w:left="5040" w:hanging="360"/>
      </w:pPr>
    </w:lvl>
    <w:lvl w:ilvl="7" w:tplc="F1447EEA" w:tentative="1">
      <w:start w:val="1"/>
      <w:numFmt w:val="lowerLetter"/>
      <w:lvlText w:val="%8."/>
      <w:lvlJc w:val="left"/>
      <w:pPr>
        <w:ind w:left="5760" w:hanging="360"/>
      </w:pPr>
    </w:lvl>
    <w:lvl w:ilvl="8" w:tplc="426A4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6B019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0ADE10" w:tentative="1">
      <w:start w:val="1"/>
      <w:numFmt w:val="lowerLetter"/>
      <w:lvlText w:val="%2."/>
      <w:lvlJc w:val="left"/>
      <w:pPr>
        <w:ind w:left="1440" w:hanging="360"/>
      </w:pPr>
    </w:lvl>
    <w:lvl w:ilvl="2" w:tplc="A98E2684" w:tentative="1">
      <w:start w:val="1"/>
      <w:numFmt w:val="lowerRoman"/>
      <w:lvlText w:val="%3."/>
      <w:lvlJc w:val="right"/>
      <w:pPr>
        <w:ind w:left="2160" w:hanging="180"/>
      </w:pPr>
    </w:lvl>
    <w:lvl w:ilvl="3" w:tplc="E1CAC13A" w:tentative="1">
      <w:start w:val="1"/>
      <w:numFmt w:val="decimal"/>
      <w:lvlText w:val="%4."/>
      <w:lvlJc w:val="left"/>
      <w:pPr>
        <w:ind w:left="2880" w:hanging="360"/>
      </w:pPr>
    </w:lvl>
    <w:lvl w:ilvl="4" w:tplc="5FACC922" w:tentative="1">
      <w:start w:val="1"/>
      <w:numFmt w:val="lowerLetter"/>
      <w:lvlText w:val="%5."/>
      <w:lvlJc w:val="left"/>
      <w:pPr>
        <w:ind w:left="3600" w:hanging="360"/>
      </w:pPr>
    </w:lvl>
    <w:lvl w:ilvl="5" w:tplc="A7EECA46" w:tentative="1">
      <w:start w:val="1"/>
      <w:numFmt w:val="lowerRoman"/>
      <w:lvlText w:val="%6."/>
      <w:lvlJc w:val="right"/>
      <w:pPr>
        <w:ind w:left="4320" w:hanging="180"/>
      </w:pPr>
    </w:lvl>
    <w:lvl w:ilvl="6" w:tplc="9CE8101A" w:tentative="1">
      <w:start w:val="1"/>
      <w:numFmt w:val="decimal"/>
      <w:lvlText w:val="%7."/>
      <w:lvlJc w:val="left"/>
      <w:pPr>
        <w:ind w:left="5040" w:hanging="360"/>
      </w:pPr>
    </w:lvl>
    <w:lvl w:ilvl="7" w:tplc="2050F07A" w:tentative="1">
      <w:start w:val="1"/>
      <w:numFmt w:val="lowerLetter"/>
      <w:lvlText w:val="%8."/>
      <w:lvlJc w:val="left"/>
      <w:pPr>
        <w:ind w:left="5760" w:hanging="360"/>
      </w:pPr>
    </w:lvl>
    <w:lvl w:ilvl="8" w:tplc="3AE49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8E4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162AC0" w:tentative="1">
      <w:start w:val="1"/>
      <w:numFmt w:val="lowerLetter"/>
      <w:lvlText w:val="%2."/>
      <w:lvlJc w:val="left"/>
      <w:pPr>
        <w:ind w:left="1440" w:hanging="360"/>
      </w:pPr>
    </w:lvl>
    <w:lvl w:ilvl="2" w:tplc="7634038E" w:tentative="1">
      <w:start w:val="1"/>
      <w:numFmt w:val="lowerRoman"/>
      <w:lvlText w:val="%3."/>
      <w:lvlJc w:val="right"/>
      <w:pPr>
        <w:ind w:left="2160" w:hanging="180"/>
      </w:pPr>
    </w:lvl>
    <w:lvl w:ilvl="3" w:tplc="C952C99A" w:tentative="1">
      <w:start w:val="1"/>
      <w:numFmt w:val="decimal"/>
      <w:lvlText w:val="%4."/>
      <w:lvlJc w:val="left"/>
      <w:pPr>
        <w:ind w:left="2880" w:hanging="360"/>
      </w:pPr>
    </w:lvl>
    <w:lvl w:ilvl="4" w:tplc="B1C0A718" w:tentative="1">
      <w:start w:val="1"/>
      <w:numFmt w:val="lowerLetter"/>
      <w:lvlText w:val="%5."/>
      <w:lvlJc w:val="left"/>
      <w:pPr>
        <w:ind w:left="3600" w:hanging="360"/>
      </w:pPr>
    </w:lvl>
    <w:lvl w:ilvl="5" w:tplc="BE52DD5E" w:tentative="1">
      <w:start w:val="1"/>
      <w:numFmt w:val="lowerRoman"/>
      <w:lvlText w:val="%6."/>
      <w:lvlJc w:val="right"/>
      <w:pPr>
        <w:ind w:left="4320" w:hanging="180"/>
      </w:pPr>
    </w:lvl>
    <w:lvl w:ilvl="6" w:tplc="07CA31F4" w:tentative="1">
      <w:start w:val="1"/>
      <w:numFmt w:val="decimal"/>
      <w:lvlText w:val="%7."/>
      <w:lvlJc w:val="left"/>
      <w:pPr>
        <w:ind w:left="5040" w:hanging="360"/>
      </w:pPr>
    </w:lvl>
    <w:lvl w:ilvl="7" w:tplc="DC183184" w:tentative="1">
      <w:start w:val="1"/>
      <w:numFmt w:val="lowerLetter"/>
      <w:lvlText w:val="%8."/>
      <w:lvlJc w:val="left"/>
      <w:pPr>
        <w:ind w:left="5760" w:hanging="360"/>
      </w:pPr>
    </w:lvl>
    <w:lvl w:ilvl="8" w:tplc="215E6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D36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61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8A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6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84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88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C7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ED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2F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5385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2BB4A" w:tentative="1">
      <w:start w:val="1"/>
      <w:numFmt w:val="lowerLetter"/>
      <w:lvlText w:val="%2."/>
      <w:lvlJc w:val="left"/>
      <w:pPr>
        <w:ind w:left="1440" w:hanging="360"/>
      </w:pPr>
    </w:lvl>
    <w:lvl w:ilvl="2" w:tplc="76D2DDB4" w:tentative="1">
      <w:start w:val="1"/>
      <w:numFmt w:val="lowerRoman"/>
      <w:lvlText w:val="%3."/>
      <w:lvlJc w:val="right"/>
      <w:pPr>
        <w:ind w:left="2160" w:hanging="180"/>
      </w:pPr>
    </w:lvl>
    <w:lvl w:ilvl="3" w:tplc="039250A8" w:tentative="1">
      <w:start w:val="1"/>
      <w:numFmt w:val="decimal"/>
      <w:lvlText w:val="%4."/>
      <w:lvlJc w:val="left"/>
      <w:pPr>
        <w:ind w:left="2880" w:hanging="360"/>
      </w:pPr>
    </w:lvl>
    <w:lvl w:ilvl="4" w:tplc="B98E18D2" w:tentative="1">
      <w:start w:val="1"/>
      <w:numFmt w:val="lowerLetter"/>
      <w:lvlText w:val="%5."/>
      <w:lvlJc w:val="left"/>
      <w:pPr>
        <w:ind w:left="3600" w:hanging="360"/>
      </w:pPr>
    </w:lvl>
    <w:lvl w:ilvl="5" w:tplc="98E618AA" w:tentative="1">
      <w:start w:val="1"/>
      <w:numFmt w:val="lowerRoman"/>
      <w:lvlText w:val="%6."/>
      <w:lvlJc w:val="right"/>
      <w:pPr>
        <w:ind w:left="4320" w:hanging="180"/>
      </w:pPr>
    </w:lvl>
    <w:lvl w:ilvl="6" w:tplc="73CCEAF2" w:tentative="1">
      <w:start w:val="1"/>
      <w:numFmt w:val="decimal"/>
      <w:lvlText w:val="%7."/>
      <w:lvlJc w:val="left"/>
      <w:pPr>
        <w:ind w:left="5040" w:hanging="360"/>
      </w:pPr>
    </w:lvl>
    <w:lvl w:ilvl="7" w:tplc="DA3E2440" w:tentative="1">
      <w:start w:val="1"/>
      <w:numFmt w:val="lowerLetter"/>
      <w:lvlText w:val="%8."/>
      <w:lvlJc w:val="left"/>
      <w:pPr>
        <w:ind w:left="5760" w:hanging="360"/>
      </w:pPr>
    </w:lvl>
    <w:lvl w:ilvl="8" w:tplc="0DA8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2C6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D2C4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22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9C1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8A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407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26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A8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64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027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644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D62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45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A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9CD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C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40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EA7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AEAC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DCC81E6">
      <w:start w:val="1"/>
      <w:numFmt w:val="lowerLetter"/>
      <w:lvlText w:val="%2."/>
      <w:lvlJc w:val="left"/>
      <w:pPr>
        <w:ind w:left="1364" w:hanging="360"/>
      </w:pPr>
    </w:lvl>
    <w:lvl w:ilvl="2" w:tplc="F2E86312">
      <w:start w:val="1"/>
      <w:numFmt w:val="lowerRoman"/>
      <w:lvlText w:val="%3."/>
      <w:lvlJc w:val="right"/>
      <w:pPr>
        <w:ind w:left="2084" w:hanging="180"/>
      </w:pPr>
    </w:lvl>
    <w:lvl w:ilvl="3" w:tplc="1F6CE6B2">
      <w:start w:val="1"/>
      <w:numFmt w:val="decimal"/>
      <w:lvlText w:val="%4."/>
      <w:lvlJc w:val="left"/>
      <w:pPr>
        <w:ind w:left="2804" w:hanging="360"/>
      </w:pPr>
    </w:lvl>
    <w:lvl w:ilvl="4" w:tplc="F1F6350E">
      <w:start w:val="1"/>
      <w:numFmt w:val="lowerLetter"/>
      <w:lvlText w:val="%5."/>
      <w:lvlJc w:val="left"/>
      <w:pPr>
        <w:ind w:left="3524" w:hanging="360"/>
      </w:pPr>
    </w:lvl>
    <w:lvl w:ilvl="5" w:tplc="C8A628E4">
      <w:start w:val="1"/>
      <w:numFmt w:val="lowerRoman"/>
      <w:lvlText w:val="%6."/>
      <w:lvlJc w:val="right"/>
      <w:pPr>
        <w:ind w:left="4244" w:hanging="180"/>
      </w:pPr>
    </w:lvl>
    <w:lvl w:ilvl="6" w:tplc="1E92472A">
      <w:start w:val="1"/>
      <w:numFmt w:val="decimal"/>
      <w:lvlText w:val="%7."/>
      <w:lvlJc w:val="left"/>
      <w:pPr>
        <w:ind w:left="4964" w:hanging="360"/>
      </w:pPr>
    </w:lvl>
    <w:lvl w:ilvl="7" w:tplc="AD4E1F70">
      <w:start w:val="1"/>
      <w:numFmt w:val="lowerLetter"/>
      <w:lvlText w:val="%8."/>
      <w:lvlJc w:val="left"/>
      <w:pPr>
        <w:ind w:left="5684" w:hanging="360"/>
      </w:pPr>
    </w:lvl>
    <w:lvl w:ilvl="8" w:tplc="5AE8CA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734E7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762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8D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CE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C14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A4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2C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EB3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467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3FAB3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74872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8E3D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4EAB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4AE9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B29E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1AB6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8EF2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16F1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57EC7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4921C34" w:tentative="1">
      <w:start w:val="1"/>
      <w:numFmt w:val="lowerLetter"/>
      <w:lvlText w:val="%2."/>
      <w:lvlJc w:val="left"/>
      <w:pPr>
        <w:ind w:left="1440" w:hanging="360"/>
      </w:pPr>
    </w:lvl>
    <w:lvl w:ilvl="2" w:tplc="7CD2F23C" w:tentative="1">
      <w:start w:val="1"/>
      <w:numFmt w:val="lowerRoman"/>
      <w:lvlText w:val="%3."/>
      <w:lvlJc w:val="right"/>
      <w:pPr>
        <w:ind w:left="2160" w:hanging="180"/>
      </w:pPr>
    </w:lvl>
    <w:lvl w:ilvl="3" w:tplc="A50652FC" w:tentative="1">
      <w:start w:val="1"/>
      <w:numFmt w:val="decimal"/>
      <w:lvlText w:val="%4."/>
      <w:lvlJc w:val="left"/>
      <w:pPr>
        <w:ind w:left="2880" w:hanging="360"/>
      </w:pPr>
    </w:lvl>
    <w:lvl w:ilvl="4" w:tplc="F20A2524" w:tentative="1">
      <w:start w:val="1"/>
      <w:numFmt w:val="lowerLetter"/>
      <w:lvlText w:val="%5."/>
      <w:lvlJc w:val="left"/>
      <w:pPr>
        <w:ind w:left="3600" w:hanging="360"/>
      </w:pPr>
    </w:lvl>
    <w:lvl w:ilvl="5" w:tplc="47C23452" w:tentative="1">
      <w:start w:val="1"/>
      <w:numFmt w:val="lowerRoman"/>
      <w:lvlText w:val="%6."/>
      <w:lvlJc w:val="right"/>
      <w:pPr>
        <w:ind w:left="4320" w:hanging="180"/>
      </w:pPr>
    </w:lvl>
    <w:lvl w:ilvl="6" w:tplc="BEDEE414" w:tentative="1">
      <w:start w:val="1"/>
      <w:numFmt w:val="decimal"/>
      <w:lvlText w:val="%7."/>
      <w:lvlJc w:val="left"/>
      <w:pPr>
        <w:ind w:left="5040" w:hanging="360"/>
      </w:pPr>
    </w:lvl>
    <w:lvl w:ilvl="7" w:tplc="88F0C086" w:tentative="1">
      <w:start w:val="1"/>
      <w:numFmt w:val="lowerLetter"/>
      <w:lvlText w:val="%8."/>
      <w:lvlJc w:val="left"/>
      <w:pPr>
        <w:ind w:left="5760" w:hanging="360"/>
      </w:pPr>
    </w:lvl>
    <w:lvl w:ilvl="8" w:tplc="602A9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B7AF2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543A12" w:tentative="1">
      <w:start w:val="1"/>
      <w:numFmt w:val="lowerLetter"/>
      <w:lvlText w:val="%2."/>
      <w:lvlJc w:val="left"/>
      <w:pPr>
        <w:ind w:left="1440" w:hanging="360"/>
      </w:pPr>
    </w:lvl>
    <w:lvl w:ilvl="2" w:tplc="0E0C6636" w:tentative="1">
      <w:start w:val="1"/>
      <w:numFmt w:val="lowerRoman"/>
      <w:lvlText w:val="%3."/>
      <w:lvlJc w:val="right"/>
      <w:pPr>
        <w:ind w:left="2160" w:hanging="180"/>
      </w:pPr>
    </w:lvl>
    <w:lvl w:ilvl="3" w:tplc="8B02370A" w:tentative="1">
      <w:start w:val="1"/>
      <w:numFmt w:val="decimal"/>
      <w:lvlText w:val="%4."/>
      <w:lvlJc w:val="left"/>
      <w:pPr>
        <w:ind w:left="2880" w:hanging="360"/>
      </w:pPr>
    </w:lvl>
    <w:lvl w:ilvl="4" w:tplc="F1421308" w:tentative="1">
      <w:start w:val="1"/>
      <w:numFmt w:val="lowerLetter"/>
      <w:lvlText w:val="%5."/>
      <w:lvlJc w:val="left"/>
      <w:pPr>
        <w:ind w:left="3600" w:hanging="360"/>
      </w:pPr>
    </w:lvl>
    <w:lvl w:ilvl="5" w:tplc="8E7486DA" w:tentative="1">
      <w:start w:val="1"/>
      <w:numFmt w:val="lowerRoman"/>
      <w:lvlText w:val="%6."/>
      <w:lvlJc w:val="right"/>
      <w:pPr>
        <w:ind w:left="4320" w:hanging="180"/>
      </w:pPr>
    </w:lvl>
    <w:lvl w:ilvl="6" w:tplc="DB2839F6" w:tentative="1">
      <w:start w:val="1"/>
      <w:numFmt w:val="decimal"/>
      <w:lvlText w:val="%7."/>
      <w:lvlJc w:val="left"/>
      <w:pPr>
        <w:ind w:left="5040" w:hanging="360"/>
      </w:pPr>
    </w:lvl>
    <w:lvl w:ilvl="7" w:tplc="F19EDAF4" w:tentative="1">
      <w:start w:val="1"/>
      <w:numFmt w:val="lowerLetter"/>
      <w:lvlText w:val="%8."/>
      <w:lvlJc w:val="left"/>
      <w:pPr>
        <w:ind w:left="5760" w:hanging="360"/>
      </w:pPr>
    </w:lvl>
    <w:lvl w:ilvl="8" w:tplc="3DD8F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5C26B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1A32CA" w:tentative="1">
      <w:start w:val="1"/>
      <w:numFmt w:val="lowerLetter"/>
      <w:lvlText w:val="%2."/>
      <w:lvlJc w:val="left"/>
      <w:pPr>
        <w:ind w:left="1440" w:hanging="360"/>
      </w:pPr>
    </w:lvl>
    <w:lvl w:ilvl="2" w:tplc="F21E0E16" w:tentative="1">
      <w:start w:val="1"/>
      <w:numFmt w:val="lowerRoman"/>
      <w:lvlText w:val="%3."/>
      <w:lvlJc w:val="right"/>
      <w:pPr>
        <w:ind w:left="2160" w:hanging="180"/>
      </w:pPr>
    </w:lvl>
    <w:lvl w:ilvl="3" w:tplc="CDDACB8E" w:tentative="1">
      <w:start w:val="1"/>
      <w:numFmt w:val="decimal"/>
      <w:lvlText w:val="%4."/>
      <w:lvlJc w:val="left"/>
      <w:pPr>
        <w:ind w:left="2880" w:hanging="360"/>
      </w:pPr>
    </w:lvl>
    <w:lvl w:ilvl="4" w:tplc="88BADF56" w:tentative="1">
      <w:start w:val="1"/>
      <w:numFmt w:val="lowerLetter"/>
      <w:lvlText w:val="%5."/>
      <w:lvlJc w:val="left"/>
      <w:pPr>
        <w:ind w:left="3600" w:hanging="360"/>
      </w:pPr>
    </w:lvl>
    <w:lvl w:ilvl="5" w:tplc="93826FC2" w:tentative="1">
      <w:start w:val="1"/>
      <w:numFmt w:val="lowerRoman"/>
      <w:lvlText w:val="%6."/>
      <w:lvlJc w:val="right"/>
      <w:pPr>
        <w:ind w:left="4320" w:hanging="180"/>
      </w:pPr>
    </w:lvl>
    <w:lvl w:ilvl="6" w:tplc="EB56FB24" w:tentative="1">
      <w:start w:val="1"/>
      <w:numFmt w:val="decimal"/>
      <w:lvlText w:val="%7."/>
      <w:lvlJc w:val="left"/>
      <w:pPr>
        <w:ind w:left="5040" w:hanging="360"/>
      </w:pPr>
    </w:lvl>
    <w:lvl w:ilvl="7" w:tplc="1F485CF8" w:tentative="1">
      <w:start w:val="1"/>
      <w:numFmt w:val="lowerLetter"/>
      <w:lvlText w:val="%8."/>
      <w:lvlJc w:val="left"/>
      <w:pPr>
        <w:ind w:left="5760" w:hanging="360"/>
      </w:pPr>
    </w:lvl>
    <w:lvl w:ilvl="8" w:tplc="F3E8C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0E23C8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B073A8" w:tentative="1">
      <w:start w:val="1"/>
      <w:numFmt w:val="lowerLetter"/>
      <w:lvlText w:val="%2."/>
      <w:lvlJc w:val="left"/>
      <w:pPr>
        <w:ind w:left="1364" w:hanging="360"/>
      </w:pPr>
    </w:lvl>
    <w:lvl w:ilvl="2" w:tplc="872E7BC2" w:tentative="1">
      <w:start w:val="1"/>
      <w:numFmt w:val="lowerRoman"/>
      <w:lvlText w:val="%3."/>
      <w:lvlJc w:val="right"/>
      <w:pPr>
        <w:ind w:left="2084" w:hanging="180"/>
      </w:pPr>
    </w:lvl>
    <w:lvl w:ilvl="3" w:tplc="53A6931C" w:tentative="1">
      <w:start w:val="1"/>
      <w:numFmt w:val="decimal"/>
      <w:lvlText w:val="%4."/>
      <w:lvlJc w:val="left"/>
      <w:pPr>
        <w:ind w:left="2804" w:hanging="360"/>
      </w:pPr>
    </w:lvl>
    <w:lvl w:ilvl="4" w:tplc="055E2EB0" w:tentative="1">
      <w:start w:val="1"/>
      <w:numFmt w:val="lowerLetter"/>
      <w:lvlText w:val="%5."/>
      <w:lvlJc w:val="left"/>
      <w:pPr>
        <w:ind w:left="3524" w:hanging="360"/>
      </w:pPr>
    </w:lvl>
    <w:lvl w:ilvl="5" w:tplc="9CE4630A" w:tentative="1">
      <w:start w:val="1"/>
      <w:numFmt w:val="lowerRoman"/>
      <w:lvlText w:val="%6."/>
      <w:lvlJc w:val="right"/>
      <w:pPr>
        <w:ind w:left="4244" w:hanging="180"/>
      </w:pPr>
    </w:lvl>
    <w:lvl w:ilvl="6" w:tplc="EB42E550" w:tentative="1">
      <w:start w:val="1"/>
      <w:numFmt w:val="decimal"/>
      <w:lvlText w:val="%7."/>
      <w:lvlJc w:val="left"/>
      <w:pPr>
        <w:ind w:left="4964" w:hanging="360"/>
      </w:pPr>
    </w:lvl>
    <w:lvl w:ilvl="7" w:tplc="C6EE345C" w:tentative="1">
      <w:start w:val="1"/>
      <w:numFmt w:val="lowerLetter"/>
      <w:lvlText w:val="%8."/>
      <w:lvlJc w:val="left"/>
      <w:pPr>
        <w:ind w:left="5684" w:hanging="360"/>
      </w:pPr>
    </w:lvl>
    <w:lvl w:ilvl="8" w:tplc="F9CA81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0925F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CCE5F6" w:tentative="1">
      <w:start w:val="1"/>
      <w:numFmt w:val="lowerLetter"/>
      <w:lvlText w:val="%2."/>
      <w:lvlJc w:val="left"/>
      <w:pPr>
        <w:ind w:left="1440" w:hanging="360"/>
      </w:pPr>
    </w:lvl>
    <w:lvl w:ilvl="2" w:tplc="A3FA5B94" w:tentative="1">
      <w:start w:val="1"/>
      <w:numFmt w:val="lowerRoman"/>
      <w:lvlText w:val="%3."/>
      <w:lvlJc w:val="right"/>
      <w:pPr>
        <w:ind w:left="2160" w:hanging="180"/>
      </w:pPr>
    </w:lvl>
    <w:lvl w:ilvl="3" w:tplc="997A7ED2" w:tentative="1">
      <w:start w:val="1"/>
      <w:numFmt w:val="decimal"/>
      <w:lvlText w:val="%4."/>
      <w:lvlJc w:val="left"/>
      <w:pPr>
        <w:ind w:left="2880" w:hanging="360"/>
      </w:pPr>
    </w:lvl>
    <w:lvl w:ilvl="4" w:tplc="BD7E30F0" w:tentative="1">
      <w:start w:val="1"/>
      <w:numFmt w:val="lowerLetter"/>
      <w:lvlText w:val="%5."/>
      <w:lvlJc w:val="left"/>
      <w:pPr>
        <w:ind w:left="3600" w:hanging="360"/>
      </w:pPr>
    </w:lvl>
    <w:lvl w:ilvl="5" w:tplc="B68211F8" w:tentative="1">
      <w:start w:val="1"/>
      <w:numFmt w:val="lowerRoman"/>
      <w:lvlText w:val="%6."/>
      <w:lvlJc w:val="right"/>
      <w:pPr>
        <w:ind w:left="4320" w:hanging="180"/>
      </w:pPr>
    </w:lvl>
    <w:lvl w:ilvl="6" w:tplc="C4E03E3C" w:tentative="1">
      <w:start w:val="1"/>
      <w:numFmt w:val="decimal"/>
      <w:lvlText w:val="%7."/>
      <w:lvlJc w:val="left"/>
      <w:pPr>
        <w:ind w:left="5040" w:hanging="360"/>
      </w:pPr>
    </w:lvl>
    <w:lvl w:ilvl="7" w:tplc="F89ADAA8" w:tentative="1">
      <w:start w:val="1"/>
      <w:numFmt w:val="lowerLetter"/>
      <w:lvlText w:val="%8."/>
      <w:lvlJc w:val="left"/>
      <w:pPr>
        <w:ind w:left="5760" w:hanging="360"/>
      </w:pPr>
    </w:lvl>
    <w:lvl w:ilvl="8" w:tplc="167E3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731400">
    <w:abstractNumId w:val="19"/>
  </w:num>
  <w:num w:numId="2" w16cid:durableId="1107385623">
    <w:abstractNumId w:val="6"/>
  </w:num>
  <w:num w:numId="3" w16cid:durableId="2057662369">
    <w:abstractNumId w:val="10"/>
  </w:num>
  <w:num w:numId="4" w16cid:durableId="91973956">
    <w:abstractNumId w:val="27"/>
  </w:num>
  <w:num w:numId="5" w16cid:durableId="1601377020">
    <w:abstractNumId w:val="0"/>
  </w:num>
  <w:num w:numId="6" w16cid:durableId="658967964">
    <w:abstractNumId w:val="11"/>
  </w:num>
  <w:num w:numId="7" w16cid:durableId="511073618">
    <w:abstractNumId w:val="28"/>
  </w:num>
  <w:num w:numId="8" w16cid:durableId="18178412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639067">
    <w:abstractNumId w:val="1"/>
  </w:num>
  <w:num w:numId="10" w16cid:durableId="1178079031">
    <w:abstractNumId w:val="0"/>
    <w:lvlOverride w:ilvl="0">
      <w:startOverride w:val="1"/>
    </w:lvlOverride>
  </w:num>
  <w:num w:numId="11" w16cid:durableId="1451581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7263493">
    <w:abstractNumId w:val="6"/>
  </w:num>
  <w:num w:numId="13" w16cid:durableId="602570332">
    <w:abstractNumId w:val="27"/>
  </w:num>
  <w:num w:numId="14" w16cid:durableId="12106500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830296">
    <w:abstractNumId w:val="20"/>
  </w:num>
  <w:num w:numId="16" w16cid:durableId="14012919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8906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3040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99291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9594233">
    <w:abstractNumId w:val="24"/>
  </w:num>
  <w:num w:numId="21" w16cid:durableId="1488479047">
    <w:abstractNumId w:val="8"/>
  </w:num>
  <w:num w:numId="22" w16cid:durableId="1868327975">
    <w:abstractNumId w:val="31"/>
  </w:num>
  <w:num w:numId="23" w16cid:durableId="56246821">
    <w:abstractNumId w:val="34"/>
  </w:num>
  <w:num w:numId="24" w16cid:durableId="1904290631">
    <w:abstractNumId w:val="32"/>
  </w:num>
  <w:num w:numId="25" w16cid:durableId="547449857">
    <w:abstractNumId w:val="12"/>
  </w:num>
  <w:num w:numId="26" w16cid:durableId="1839733407">
    <w:abstractNumId w:val="33"/>
  </w:num>
  <w:num w:numId="27" w16cid:durableId="1577202538">
    <w:abstractNumId w:val="7"/>
  </w:num>
  <w:num w:numId="28" w16cid:durableId="1566837601">
    <w:abstractNumId w:val="30"/>
  </w:num>
  <w:num w:numId="29" w16cid:durableId="1087194924">
    <w:abstractNumId w:val="16"/>
  </w:num>
  <w:num w:numId="30" w16cid:durableId="1728450028">
    <w:abstractNumId w:val="2"/>
  </w:num>
  <w:num w:numId="31" w16cid:durableId="109322319">
    <w:abstractNumId w:val="25"/>
  </w:num>
  <w:num w:numId="32" w16cid:durableId="148911897">
    <w:abstractNumId w:val="17"/>
  </w:num>
  <w:num w:numId="33" w16cid:durableId="1217930306">
    <w:abstractNumId w:val="15"/>
  </w:num>
  <w:num w:numId="34" w16cid:durableId="683240305">
    <w:abstractNumId w:val="3"/>
  </w:num>
  <w:num w:numId="35" w16cid:durableId="564024671">
    <w:abstractNumId w:val="4"/>
  </w:num>
  <w:num w:numId="36" w16cid:durableId="960574560">
    <w:abstractNumId w:val="14"/>
  </w:num>
  <w:num w:numId="37" w16cid:durableId="990912668">
    <w:abstractNumId w:val="9"/>
  </w:num>
  <w:num w:numId="38" w16cid:durableId="1437872090">
    <w:abstractNumId w:val="13"/>
  </w:num>
  <w:num w:numId="39" w16cid:durableId="1925186792">
    <w:abstractNumId w:val="22"/>
  </w:num>
  <w:num w:numId="40" w16cid:durableId="1560282624">
    <w:abstractNumId w:val="29"/>
  </w:num>
  <w:num w:numId="41" w16cid:durableId="1752046652">
    <w:abstractNumId w:val="18"/>
  </w:num>
  <w:num w:numId="42" w16cid:durableId="10903920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86E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001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6EA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58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2A7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661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5E138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2024-02-15T14:56:00Z</dcterms:created>
  <dcterms:modified xsi:type="dcterms:W3CDTF">2026-05-05T12:38:00Z</dcterms:modified>
</cp:coreProperties>
</file>