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A4F2F4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82450">
        <w:rPr>
          <w:rFonts w:ascii="Times New Roman" w:hAnsi="Times New Roman"/>
          <w:szCs w:val="24"/>
        </w:rPr>
        <w:t>9</w:t>
      </w:r>
      <w:r w:rsidR="00B745CE">
        <w:rPr>
          <w:rFonts w:ascii="Times New Roman" w:hAnsi="Times New Roman"/>
          <w:szCs w:val="24"/>
        </w:rPr>
        <w:t>0</w:t>
      </w:r>
      <w:r w:rsidRPr="002A1E6C">
        <w:rPr>
          <w:rFonts w:ascii="Times New Roman" w:hAnsi="Times New Roman"/>
          <w:szCs w:val="24"/>
        </w:rPr>
        <w:t>/202</w:t>
      </w:r>
      <w:r w:rsidR="00CB0200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3BF39C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382450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CB0200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EC96C20" w14:textId="77777777" w:rsidR="00B745CE" w:rsidRDefault="00B745CE" w:rsidP="00B745CE">
      <w:pPr>
        <w:tabs>
          <w:tab w:val="left" w:pos="4820"/>
        </w:tabs>
        <w:rPr>
          <w:iCs/>
        </w:rPr>
      </w:pPr>
      <w:r>
        <w:t>A Sua Excelência o Senhor</w:t>
      </w:r>
    </w:p>
    <w:p w14:paraId="2045E510" w14:textId="77777777" w:rsidR="00B745CE" w:rsidRDefault="00B745CE" w:rsidP="00B745CE">
      <w:pPr>
        <w:jc w:val="both"/>
        <w:rPr>
          <w:b/>
          <w:bCs/>
        </w:rPr>
      </w:pPr>
      <w:r>
        <w:rPr>
          <w:b/>
          <w:bCs/>
        </w:rPr>
        <w:t>ALEXANDRE SILVEIRA DE OLIVEIRA</w:t>
      </w:r>
    </w:p>
    <w:p w14:paraId="34715DB2" w14:textId="77777777" w:rsidR="00B745CE" w:rsidRDefault="00B745CE" w:rsidP="00B745CE">
      <w:pPr>
        <w:jc w:val="both"/>
      </w:pPr>
      <w:r>
        <w:t>Ministro de Minas e Energia do Brasil</w:t>
      </w:r>
    </w:p>
    <w:p w14:paraId="7C24490E" w14:textId="77777777" w:rsidR="00B745CE" w:rsidRDefault="00B745CE" w:rsidP="00B745CE">
      <w:pPr>
        <w:jc w:val="both"/>
      </w:pPr>
      <w:r>
        <w:t>Brasília – DF</w:t>
      </w:r>
    </w:p>
    <w:p w14:paraId="1713A4A9" w14:textId="77777777" w:rsidR="00B745CE" w:rsidRDefault="00B745CE" w:rsidP="00B745CE">
      <w:pPr>
        <w:tabs>
          <w:tab w:val="left" w:pos="4820"/>
        </w:tabs>
        <w:jc w:val="both"/>
        <w:rPr>
          <w:iCs/>
        </w:rPr>
      </w:pPr>
    </w:p>
    <w:p w14:paraId="67A0A38F" w14:textId="77777777" w:rsidR="00B745CE" w:rsidRDefault="00B745CE" w:rsidP="00B745CE">
      <w:pPr>
        <w:tabs>
          <w:tab w:val="left" w:pos="4820"/>
        </w:tabs>
        <w:jc w:val="both"/>
        <w:rPr>
          <w:iCs/>
        </w:rPr>
      </w:pPr>
    </w:p>
    <w:p w14:paraId="18AF9FAF" w14:textId="77777777" w:rsidR="00B745CE" w:rsidRDefault="00B745CE" w:rsidP="00B745CE">
      <w:pPr>
        <w:tabs>
          <w:tab w:val="left" w:pos="4820"/>
        </w:tabs>
        <w:jc w:val="both"/>
        <w:rPr>
          <w:iCs/>
        </w:rPr>
      </w:pPr>
    </w:p>
    <w:p w14:paraId="248DC448" w14:textId="77777777" w:rsidR="00B745CE" w:rsidRDefault="00B745CE" w:rsidP="00B745CE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6DAFD179" w14:textId="77777777" w:rsidR="00B745CE" w:rsidRDefault="00B745CE" w:rsidP="00B745CE">
      <w:pPr>
        <w:tabs>
          <w:tab w:val="left" w:pos="4820"/>
        </w:tabs>
        <w:rPr>
          <w:iCs/>
        </w:rPr>
      </w:pPr>
    </w:p>
    <w:p w14:paraId="0D040E90" w14:textId="77777777" w:rsidR="00B745CE" w:rsidRDefault="00B745CE" w:rsidP="00B745CE">
      <w:pPr>
        <w:tabs>
          <w:tab w:val="left" w:pos="4820"/>
        </w:tabs>
        <w:rPr>
          <w:iCs/>
        </w:rPr>
      </w:pPr>
    </w:p>
    <w:p w14:paraId="6FAF6AAC" w14:textId="77777777" w:rsidR="00B745CE" w:rsidRDefault="00B745CE" w:rsidP="00B745CE">
      <w:pPr>
        <w:tabs>
          <w:tab w:val="left" w:pos="4820"/>
        </w:tabs>
        <w:rPr>
          <w:iCs/>
        </w:rPr>
      </w:pPr>
    </w:p>
    <w:p w14:paraId="379C49D0" w14:textId="77777777" w:rsidR="00B745CE" w:rsidRDefault="00B745CE" w:rsidP="00B745C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01C877D3" w14:textId="77777777" w:rsidR="00B745CE" w:rsidRDefault="00B745CE" w:rsidP="00B745CE">
      <w:pPr>
        <w:tabs>
          <w:tab w:val="left" w:pos="4820"/>
        </w:tabs>
        <w:ind w:firstLine="1418"/>
        <w:jc w:val="both"/>
        <w:rPr>
          <w:iCs/>
        </w:rPr>
      </w:pPr>
    </w:p>
    <w:p w14:paraId="02A9832B" w14:textId="77777777" w:rsidR="00B745CE" w:rsidRDefault="00B745CE" w:rsidP="00B745CE">
      <w:pPr>
        <w:tabs>
          <w:tab w:val="left" w:pos="4820"/>
        </w:tabs>
        <w:ind w:firstLine="1418"/>
        <w:rPr>
          <w:iCs/>
        </w:rPr>
      </w:pPr>
    </w:p>
    <w:p w14:paraId="3C19ADDD" w14:textId="77777777" w:rsidR="00B745CE" w:rsidRDefault="00B745CE" w:rsidP="00B745CE">
      <w:pPr>
        <w:tabs>
          <w:tab w:val="left" w:pos="4820"/>
        </w:tabs>
        <w:ind w:firstLine="1418"/>
        <w:rPr>
          <w:iCs/>
        </w:rPr>
      </w:pPr>
    </w:p>
    <w:p w14:paraId="21BE17B9" w14:textId="402FCC53" w:rsidR="009C05C1" w:rsidRDefault="00B745CE" w:rsidP="00B745C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CB0200">
        <w:rPr>
          <w:iCs/>
          <w:color w:val="000000"/>
        </w:rPr>
        <w:t>64</w:t>
      </w:r>
      <w:r w:rsidR="00083E7D">
        <w:rPr>
          <w:iCs/>
          <w:color w:val="000000"/>
        </w:rPr>
        <w:t>/202</w:t>
      </w:r>
      <w:r w:rsidR="00CB0200">
        <w:rPr>
          <w:iCs/>
          <w:color w:val="000000"/>
        </w:rPr>
        <w:t>6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CB0200">
        <w:rPr>
          <w:iCs/>
        </w:rPr>
        <w:t>3</w:t>
      </w:r>
      <w:r w:rsidR="00000000">
        <w:rPr>
          <w:iCs/>
        </w:rPr>
        <w:t>ª Sessão Ordinária do ano de 202</w:t>
      </w:r>
      <w:r w:rsidR="00CB0200">
        <w:rPr>
          <w:iCs/>
        </w:rPr>
        <w:t>6</w:t>
      </w:r>
      <w:r w:rsidR="00000000">
        <w:rPr>
          <w:iCs/>
        </w:rPr>
        <w:t xml:space="preserve"> da Câmara Municipal de Sorriso, realizada em </w:t>
      </w:r>
      <w:r w:rsidR="00CB0200">
        <w:rPr>
          <w:iCs/>
        </w:rPr>
        <w:t>4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CB0200">
        <w:t>6</w:t>
      </w:r>
      <w:r w:rsidR="00B82BD9">
        <w:t>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9617" w14:textId="77777777" w:rsidR="00695715" w:rsidRDefault="00695715">
      <w:r>
        <w:separator/>
      </w:r>
    </w:p>
  </w:endnote>
  <w:endnote w:type="continuationSeparator" w:id="0">
    <w:p w14:paraId="635BBE40" w14:textId="77777777" w:rsidR="00695715" w:rsidRDefault="0069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5E71" w14:textId="77777777" w:rsidR="00695715" w:rsidRDefault="00695715">
      <w:r>
        <w:separator/>
      </w:r>
    </w:p>
  </w:footnote>
  <w:footnote w:type="continuationSeparator" w:id="0">
    <w:p w14:paraId="07C38E53" w14:textId="77777777" w:rsidR="00695715" w:rsidRDefault="0069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A618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47603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818C4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E4A2CA" w:tentative="1">
      <w:start w:val="1"/>
      <w:numFmt w:val="lowerLetter"/>
      <w:lvlText w:val="%2."/>
      <w:lvlJc w:val="left"/>
      <w:pPr>
        <w:ind w:left="1440" w:hanging="360"/>
      </w:pPr>
    </w:lvl>
    <w:lvl w:ilvl="2" w:tplc="D0A00006" w:tentative="1">
      <w:start w:val="1"/>
      <w:numFmt w:val="lowerRoman"/>
      <w:lvlText w:val="%3."/>
      <w:lvlJc w:val="right"/>
      <w:pPr>
        <w:ind w:left="2160" w:hanging="180"/>
      </w:pPr>
    </w:lvl>
    <w:lvl w:ilvl="3" w:tplc="3C1447EE" w:tentative="1">
      <w:start w:val="1"/>
      <w:numFmt w:val="decimal"/>
      <w:lvlText w:val="%4."/>
      <w:lvlJc w:val="left"/>
      <w:pPr>
        <w:ind w:left="2880" w:hanging="360"/>
      </w:pPr>
    </w:lvl>
    <w:lvl w:ilvl="4" w:tplc="C660DD32" w:tentative="1">
      <w:start w:val="1"/>
      <w:numFmt w:val="lowerLetter"/>
      <w:lvlText w:val="%5."/>
      <w:lvlJc w:val="left"/>
      <w:pPr>
        <w:ind w:left="3600" w:hanging="360"/>
      </w:pPr>
    </w:lvl>
    <w:lvl w:ilvl="5" w:tplc="665A0226" w:tentative="1">
      <w:start w:val="1"/>
      <w:numFmt w:val="lowerRoman"/>
      <w:lvlText w:val="%6."/>
      <w:lvlJc w:val="right"/>
      <w:pPr>
        <w:ind w:left="4320" w:hanging="180"/>
      </w:pPr>
    </w:lvl>
    <w:lvl w:ilvl="6" w:tplc="E75AF22A" w:tentative="1">
      <w:start w:val="1"/>
      <w:numFmt w:val="decimal"/>
      <w:lvlText w:val="%7."/>
      <w:lvlJc w:val="left"/>
      <w:pPr>
        <w:ind w:left="5040" w:hanging="360"/>
      </w:pPr>
    </w:lvl>
    <w:lvl w:ilvl="7" w:tplc="B596A872" w:tentative="1">
      <w:start w:val="1"/>
      <w:numFmt w:val="lowerLetter"/>
      <w:lvlText w:val="%8."/>
      <w:lvlJc w:val="left"/>
      <w:pPr>
        <w:ind w:left="5760" w:hanging="360"/>
      </w:pPr>
    </w:lvl>
    <w:lvl w:ilvl="8" w:tplc="890AB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22465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2C07A70" w:tentative="1">
      <w:start w:val="1"/>
      <w:numFmt w:val="lowerLetter"/>
      <w:lvlText w:val="%2."/>
      <w:lvlJc w:val="left"/>
      <w:pPr>
        <w:ind w:left="1440" w:hanging="360"/>
      </w:pPr>
    </w:lvl>
    <w:lvl w:ilvl="2" w:tplc="A880D638" w:tentative="1">
      <w:start w:val="1"/>
      <w:numFmt w:val="lowerRoman"/>
      <w:lvlText w:val="%3."/>
      <w:lvlJc w:val="right"/>
      <w:pPr>
        <w:ind w:left="2160" w:hanging="180"/>
      </w:pPr>
    </w:lvl>
    <w:lvl w:ilvl="3" w:tplc="C0F648EA" w:tentative="1">
      <w:start w:val="1"/>
      <w:numFmt w:val="decimal"/>
      <w:lvlText w:val="%4."/>
      <w:lvlJc w:val="left"/>
      <w:pPr>
        <w:ind w:left="2880" w:hanging="360"/>
      </w:pPr>
    </w:lvl>
    <w:lvl w:ilvl="4" w:tplc="CD8CFE68" w:tentative="1">
      <w:start w:val="1"/>
      <w:numFmt w:val="lowerLetter"/>
      <w:lvlText w:val="%5."/>
      <w:lvlJc w:val="left"/>
      <w:pPr>
        <w:ind w:left="3600" w:hanging="360"/>
      </w:pPr>
    </w:lvl>
    <w:lvl w:ilvl="5" w:tplc="5F1E7898" w:tentative="1">
      <w:start w:val="1"/>
      <w:numFmt w:val="lowerRoman"/>
      <w:lvlText w:val="%6."/>
      <w:lvlJc w:val="right"/>
      <w:pPr>
        <w:ind w:left="4320" w:hanging="180"/>
      </w:pPr>
    </w:lvl>
    <w:lvl w:ilvl="6" w:tplc="D624D5DE" w:tentative="1">
      <w:start w:val="1"/>
      <w:numFmt w:val="decimal"/>
      <w:lvlText w:val="%7."/>
      <w:lvlJc w:val="left"/>
      <w:pPr>
        <w:ind w:left="5040" w:hanging="360"/>
      </w:pPr>
    </w:lvl>
    <w:lvl w:ilvl="7" w:tplc="1CF0A6E0" w:tentative="1">
      <w:start w:val="1"/>
      <w:numFmt w:val="lowerLetter"/>
      <w:lvlText w:val="%8."/>
      <w:lvlJc w:val="left"/>
      <w:pPr>
        <w:ind w:left="5760" w:hanging="360"/>
      </w:pPr>
    </w:lvl>
    <w:lvl w:ilvl="8" w:tplc="81DC5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014F1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0EC94A" w:tentative="1">
      <w:start w:val="1"/>
      <w:numFmt w:val="lowerLetter"/>
      <w:lvlText w:val="%2."/>
      <w:lvlJc w:val="left"/>
      <w:pPr>
        <w:ind w:left="1440" w:hanging="360"/>
      </w:pPr>
    </w:lvl>
    <w:lvl w:ilvl="2" w:tplc="91A00D32" w:tentative="1">
      <w:start w:val="1"/>
      <w:numFmt w:val="lowerRoman"/>
      <w:lvlText w:val="%3."/>
      <w:lvlJc w:val="right"/>
      <w:pPr>
        <w:ind w:left="2160" w:hanging="180"/>
      </w:pPr>
    </w:lvl>
    <w:lvl w:ilvl="3" w:tplc="9972110E" w:tentative="1">
      <w:start w:val="1"/>
      <w:numFmt w:val="decimal"/>
      <w:lvlText w:val="%4."/>
      <w:lvlJc w:val="left"/>
      <w:pPr>
        <w:ind w:left="2880" w:hanging="360"/>
      </w:pPr>
    </w:lvl>
    <w:lvl w:ilvl="4" w:tplc="B70E1B18" w:tentative="1">
      <w:start w:val="1"/>
      <w:numFmt w:val="lowerLetter"/>
      <w:lvlText w:val="%5."/>
      <w:lvlJc w:val="left"/>
      <w:pPr>
        <w:ind w:left="3600" w:hanging="360"/>
      </w:pPr>
    </w:lvl>
    <w:lvl w:ilvl="5" w:tplc="E43EDA92" w:tentative="1">
      <w:start w:val="1"/>
      <w:numFmt w:val="lowerRoman"/>
      <w:lvlText w:val="%6."/>
      <w:lvlJc w:val="right"/>
      <w:pPr>
        <w:ind w:left="4320" w:hanging="180"/>
      </w:pPr>
    </w:lvl>
    <w:lvl w:ilvl="6" w:tplc="CDB07406" w:tentative="1">
      <w:start w:val="1"/>
      <w:numFmt w:val="decimal"/>
      <w:lvlText w:val="%7."/>
      <w:lvlJc w:val="left"/>
      <w:pPr>
        <w:ind w:left="5040" w:hanging="360"/>
      </w:pPr>
    </w:lvl>
    <w:lvl w:ilvl="7" w:tplc="950A22BC" w:tentative="1">
      <w:start w:val="1"/>
      <w:numFmt w:val="lowerLetter"/>
      <w:lvlText w:val="%8."/>
      <w:lvlJc w:val="left"/>
      <w:pPr>
        <w:ind w:left="5760" w:hanging="360"/>
      </w:pPr>
    </w:lvl>
    <w:lvl w:ilvl="8" w:tplc="F27AC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A282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64A074" w:tentative="1">
      <w:start w:val="1"/>
      <w:numFmt w:val="lowerLetter"/>
      <w:lvlText w:val="%2."/>
      <w:lvlJc w:val="left"/>
      <w:pPr>
        <w:ind w:left="1440" w:hanging="360"/>
      </w:pPr>
    </w:lvl>
    <w:lvl w:ilvl="2" w:tplc="0772F94C" w:tentative="1">
      <w:start w:val="1"/>
      <w:numFmt w:val="lowerRoman"/>
      <w:lvlText w:val="%3."/>
      <w:lvlJc w:val="right"/>
      <w:pPr>
        <w:ind w:left="2160" w:hanging="180"/>
      </w:pPr>
    </w:lvl>
    <w:lvl w:ilvl="3" w:tplc="86C23282" w:tentative="1">
      <w:start w:val="1"/>
      <w:numFmt w:val="decimal"/>
      <w:lvlText w:val="%4."/>
      <w:lvlJc w:val="left"/>
      <w:pPr>
        <w:ind w:left="2880" w:hanging="360"/>
      </w:pPr>
    </w:lvl>
    <w:lvl w:ilvl="4" w:tplc="EE363CC6" w:tentative="1">
      <w:start w:val="1"/>
      <w:numFmt w:val="lowerLetter"/>
      <w:lvlText w:val="%5."/>
      <w:lvlJc w:val="left"/>
      <w:pPr>
        <w:ind w:left="3600" w:hanging="360"/>
      </w:pPr>
    </w:lvl>
    <w:lvl w:ilvl="5" w:tplc="C3D08B2E" w:tentative="1">
      <w:start w:val="1"/>
      <w:numFmt w:val="lowerRoman"/>
      <w:lvlText w:val="%6."/>
      <w:lvlJc w:val="right"/>
      <w:pPr>
        <w:ind w:left="4320" w:hanging="180"/>
      </w:pPr>
    </w:lvl>
    <w:lvl w:ilvl="6" w:tplc="07A47F3A" w:tentative="1">
      <w:start w:val="1"/>
      <w:numFmt w:val="decimal"/>
      <w:lvlText w:val="%7."/>
      <w:lvlJc w:val="left"/>
      <w:pPr>
        <w:ind w:left="5040" w:hanging="360"/>
      </w:pPr>
    </w:lvl>
    <w:lvl w:ilvl="7" w:tplc="5F98D08A" w:tentative="1">
      <w:start w:val="1"/>
      <w:numFmt w:val="lowerLetter"/>
      <w:lvlText w:val="%8."/>
      <w:lvlJc w:val="left"/>
      <w:pPr>
        <w:ind w:left="5760" w:hanging="360"/>
      </w:pPr>
    </w:lvl>
    <w:lvl w:ilvl="8" w:tplc="C2E68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FD0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9CBC38" w:tentative="1">
      <w:start w:val="1"/>
      <w:numFmt w:val="lowerLetter"/>
      <w:lvlText w:val="%2."/>
      <w:lvlJc w:val="left"/>
      <w:pPr>
        <w:ind w:left="1440" w:hanging="360"/>
      </w:pPr>
    </w:lvl>
    <w:lvl w:ilvl="2" w:tplc="4FE45F48" w:tentative="1">
      <w:start w:val="1"/>
      <w:numFmt w:val="lowerRoman"/>
      <w:lvlText w:val="%3."/>
      <w:lvlJc w:val="right"/>
      <w:pPr>
        <w:ind w:left="2160" w:hanging="180"/>
      </w:pPr>
    </w:lvl>
    <w:lvl w:ilvl="3" w:tplc="DC2ABB12" w:tentative="1">
      <w:start w:val="1"/>
      <w:numFmt w:val="decimal"/>
      <w:lvlText w:val="%4."/>
      <w:lvlJc w:val="left"/>
      <w:pPr>
        <w:ind w:left="2880" w:hanging="360"/>
      </w:pPr>
    </w:lvl>
    <w:lvl w:ilvl="4" w:tplc="14181E84" w:tentative="1">
      <w:start w:val="1"/>
      <w:numFmt w:val="lowerLetter"/>
      <w:lvlText w:val="%5."/>
      <w:lvlJc w:val="left"/>
      <w:pPr>
        <w:ind w:left="3600" w:hanging="360"/>
      </w:pPr>
    </w:lvl>
    <w:lvl w:ilvl="5" w:tplc="3848A720" w:tentative="1">
      <w:start w:val="1"/>
      <w:numFmt w:val="lowerRoman"/>
      <w:lvlText w:val="%6."/>
      <w:lvlJc w:val="right"/>
      <w:pPr>
        <w:ind w:left="4320" w:hanging="180"/>
      </w:pPr>
    </w:lvl>
    <w:lvl w:ilvl="6" w:tplc="03A8A8E4" w:tentative="1">
      <w:start w:val="1"/>
      <w:numFmt w:val="decimal"/>
      <w:lvlText w:val="%7."/>
      <w:lvlJc w:val="left"/>
      <w:pPr>
        <w:ind w:left="5040" w:hanging="360"/>
      </w:pPr>
    </w:lvl>
    <w:lvl w:ilvl="7" w:tplc="D52CB31A" w:tentative="1">
      <w:start w:val="1"/>
      <w:numFmt w:val="lowerLetter"/>
      <w:lvlText w:val="%8."/>
      <w:lvlJc w:val="left"/>
      <w:pPr>
        <w:ind w:left="5760" w:hanging="360"/>
      </w:pPr>
    </w:lvl>
    <w:lvl w:ilvl="8" w:tplc="6148A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21CE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CF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E612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CF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CB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D0F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3A9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21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8E3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4B0F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267D2E" w:tentative="1">
      <w:start w:val="1"/>
      <w:numFmt w:val="lowerLetter"/>
      <w:lvlText w:val="%2."/>
      <w:lvlJc w:val="left"/>
      <w:pPr>
        <w:ind w:left="1440" w:hanging="360"/>
      </w:pPr>
    </w:lvl>
    <w:lvl w:ilvl="2" w:tplc="CA1E58C0" w:tentative="1">
      <w:start w:val="1"/>
      <w:numFmt w:val="lowerRoman"/>
      <w:lvlText w:val="%3."/>
      <w:lvlJc w:val="right"/>
      <w:pPr>
        <w:ind w:left="2160" w:hanging="180"/>
      </w:pPr>
    </w:lvl>
    <w:lvl w:ilvl="3" w:tplc="390AA0CE" w:tentative="1">
      <w:start w:val="1"/>
      <w:numFmt w:val="decimal"/>
      <w:lvlText w:val="%4."/>
      <w:lvlJc w:val="left"/>
      <w:pPr>
        <w:ind w:left="2880" w:hanging="360"/>
      </w:pPr>
    </w:lvl>
    <w:lvl w:ilvl="4" w:tplc="6D167056" w:tentative="1">
      <w:start w:val="1"/>
      <w:numFmt w:val="lowerLetter"/>
      <w:lvlText w:val="%5."/>
      <w:lvlJc w:val="left"/>
      <w:pPr>
        <w:ind w:left="3600" w:hanging="360"/>
      </w:pPr>
    </w:lvl>
    <w:lvl w:ilvl="5" w:tplc="ED28C82A" w:tentative="1">
      <w:start w:val="1"/>
      <w:numFmt w:val="lowerRoman"/>
      <w:lvlText w:val="%6."/>
      <w:lvlJc w:val="right"/>
      <w:pPr>
        <w:ind w:left="4320" w:hanging="180"/>
      </w:pPr>
    </w:lvl>
    <w:lvl w:ilvl="6" w:tplc="811C923C" w:tentative="1">
      <w:start w:val="1"/>
      <w:numFmt w:val="decimal"/>
      <w:lvlText w:val="%7."/>
      <w:lvlJc w:val="left"/>
      <w:pPr>
        <w:ind w:left="5040" w:hanging="360"/>
      </w:pPr>
    </w:lvl>
    <w:lvl w:ilvl="7" w:tplc="B122DDDC" w:tentative="1">
      <w:start w:val="1"/>
      <w:numFmt w:val="lowerLetter"/>
      <w:lvlText w:val="%8."/>
      <w:lvlJc w:val="left"/>
      <w:pPr>
        <w:ind w:left="5760" w:hanging="360"/>
      </w:pPr>
    </w:lvl>
    <w:lvl w:ilvl="8" w:tplc="E556C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FAAF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9857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AE4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BA9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21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407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8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9A3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5252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D945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076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54B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23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E9A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A964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07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64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3263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88654D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56C4C6E">
      <w:start w:val="1"/>
      <w:numFmt w:val="lowerLetter"/>
      <w:lvlText w:val="%2."/>
      <w:lvlJc w:val="left"/>
      <w:pPr>
        <w:ind w:left="1364" w:hanging="360"/>
      </w:pPr>
    </w:lvl>
    <w:lvl w:ilvl="2" w:tplc="99C46BBE">
      <w:start w:val="1"/>
      <w:numFmt w:val="lowerRoman"/>
      <w:lvlText w:val="%3."/>
      <w:lvlJc w:val="right"/>
      <w:pPr>
        <w:ind w:left="2084" w:hanging="180"/>
      </w:pPr>
    </w:lvl>
    <w:lvl w:ilvl="3" w:tplc="E4205B52">
      <w:start w:val="1"/>
      <w:numFmt w:val="decimal"/>
      <w:lvlText w:val="%4."/>
      <w:lvlJc w:val="left"/>
      <w:pPr>
        <w:ind w:left="2804" w:hanging="360"/>
      </w:pPr>
    </w:lvl>
    <w:lvl w:ilvl="4" w:tplc="B36A6DFA">
      <w:start w:val="1"/>
      <w:numFmt w:val="lowerLetter"/>
      <w:lvlText w:val="%5."/>
      <w:lvlJc w:val="left"/>
      <w:pPr>
        <w:ind w:left="3524" w:hanging="360"/>
      </w:pPr>
    </w:lvl>
    <w:lvl w:ilvl="5" w:tplc="98242DA6">
      <w:start w:val="1"/>
      <w:numFmt w:val="lowerRoman"/>
      <w:lvlText w:val="%6."/>
      <w:lvlJc w:val="right"/>
      <w:pPr>
        <w:ind w:left="4244" w:hanging="180"/>
      </w:pPr>
    </w:lvl>
    <w:lvl w:ilvl="6" w:tplc="7EFAB508">
      <w:start w:val="1"/>
      <w:numFmt w:val="decimal"/>
      <w:lvlText w:val="%7."/>
      <w:lvlJc w:val="left"/>
      <w:pPr>
        <w:ind w:left="4964" w:hanging="360"/>
      </w:pPr>
    </w:lvl>
    <w:lvl w:ilvl="7" w:tplc="7430D42A">
      <w:start w:val="1"/>
      <w:numFmt w:val="lowerLetter"/>
      <w:lvlText w:val="%8."/>
      <w:lvlJc w:val="left"/>
      <w:pPr>
        <w:ind w:left="5684" w:hanging="360"/>
      </w:pPr>
    </w:lvl>
    <w:lvl w:ilvl="8" w:tplc="DDDA6EE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B06F6A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C85F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90AD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9EC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20F2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FCF1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864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262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2CF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79CB4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187B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9A676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76EB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4A9C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C816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A9AB1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8A075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1D8A2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F606E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890321C" w:tentative="1">
      <w:start w:val="1"/>
      <w:numFmt w:val="lowerLetter"/>
      <w:lvlText w:val="%2."/>
      <w:lvlJc w:val="left"/>
      <w:pPr>
        <w:ind w:left="1440" w:hanging="360"/>
      </w:pPr>
    </w:lvl>
    <w:lvl w:ilvl="2" w:tplc="A4248904" w:tentative="1">
      <w:start w:val="1"/>
      <w:numFmt w:val="lowerRoman"/>
      <w:lvlText w:val="%3."/>
      <w:lvlJc w:val="right"/>
      <w:pPr>
        <w:ind w:left="2160" w:hanging="180"/>
      </w:pPr>
    </w:lvl>
    <w:lvl w:ilvl="3" w:tplc="D6F4033E" w:tentative="1">
      <w:start w:val="1"/>
      <w:numFmt w:val="decimal"/>
      <w:lvlText w:val="%4."/>
      <w:lvlJc w:val="left"/>
      <w:pPr>
        <w:ind w:left="2880" w:hanging="360"/>
      </w:pPr>
    </w:lvl>
    <w:lvl w:ilvl="4" w:tplc="DD465AE6" w:tentative="1">
      <w:start w:val="1"/>
      <w:numFmt w:val="lowerLetter"/>
      <w:lvlText w:val="%5."/>
      <w:lvlJc w:val="left"/>
      <w:pPr>
        <w:ind w:left="3600" w:hanging="360"/>
      </w:pPr>
    </w:lvl>
    <w:lvl w:ilvl="5" w:tplc="BEEA8DC0" w:tentative="1">
      <w:start w:val="1"/>
      <w:numFmt w:val="lowerRoman"/>
      <w:lvlText w:val="%6."/>
      <w:lvlJc w:val="right"/>
      <w:pPr>
        <w:ind w:left="4320" w:hanging="180"/>
      </w:pPr>
    </w:lvl>
    <w:lvl w:ilvl="6" w:tplc="62B65532" w:tentative="1">
      <w:start w:val="1"/>
      <w:numFmt w:val="decimal"/>
      <w:lvlText w:val="%7."/>
      <w:lvlJc w:val="left"/>
      <w:pPr>
        <w:ind w:left="5040" w:hanging="360"/>
      </w:pPr>
    </w:lvl>
    <w:lvl w:ilvl="7" w:tplc="D6BEF4A6" w:tentative="1">
      <w:start w:val="1"/>
      <w:numFmt w:val="lowerLetter"/>
      <w:lvlText w:val="%8."/>
      <w:lvlJc w:val="left"/>
      <w:pPr>
        <w:ind w:left="5760" w:hanging="360"/>
      </w:pPr>
    </w:lvl>
    <w:lvl w:ilvl="8" w:tplc="06ECF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1C67C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7445AC" w:tentative="1">
      <w:start w:val="1"/>
      <w:numFmt w:val="lowerLetter"/>
      <w:lvlText w:val="%2."/>
      <w:lvlJc w:val="left"/>
      <w:pPr>
        <w:ind w:left="1440" w:hanging="360"/>
      </w:pPr>
    </w:lvl>
    <w:lvl w:ilvl="2" w:tplc="5450F468" w:tentative="1">
      <w:start w:val="1"/>
      <w:numFmt w:val="lowerRoman"/>
      <w:lvlText w:val="%3."/>
      <w:lvlJc w:val="right"/>
      <w:pPr>
        <w:ind w:left="2160" w:hanging="180"/>
      </w:pPr>
    </w:lvl>
    <w:lvl w:ilvl="3" w:tplc="F9EEA680" w:tentative="1">
      <w:start w:val="1"/>
      <w:numFmt w:val="decimal"/>
      <w:lvlText w:val="%4."/>
      <w:lvlJc w:val="left"/>
      <w:pPr>
        <w:ind w:left="2880" w:hanging="360"/>
      </w:pPr>
    </w:lvl>
    <w:lvl w:ilvl="4" w:tplc="0F0EE662" w:tentative="1">
      <w:start w:val="1"/>
      <w:numFmt w:val="lowerLetter"/>
      <w:lvlText w:val="%5."/>
      <w:lvlJc w:val="left"/>
      <w:pPr>
        <w:ind w:left="3600" w:hanging="360"/>
      </w:pPr>
    </w:lvl>
    <w:lvl w:ilvl="5" w:tplc="C99E5D04" w:tentative="1">
      <w:start w:val="1"/>
      <w:numFmt w:val="lowerRoman"/>
      <w:lvlText w:val="%6."/>
      <w:lvlJc w:val="right"/>
      <w:pPr>
        <w:ind w:left="4320" w:hanging="180"/>
      </w:pPr>
    </w:lvl>
    <w:lvl w:ilvl="6" w:tplc="CFE87064" w:tentative="1">
      <w:start w:val="1"/>
      <w:numFmt w:val="decimal"/>
      <w:lvlText w:val="%7."/>
      <w:lvlJc w:val="left"/>
      <w:pPr>
        <w:ind w:left="5040" w:hanging="360"/>
      </w:pPr>
    </w:lvl>
    <w:lvl w:ilvl="7" w:tplc="3342D572" w:tentative="1">
      <w:start w:val="1"/>
      <w:numFmt w:val="lowerLetter"/>
      <w:lvlText w:val="%8."/>
      <w:lvlJc w:val="left"/>
      <w:pPr>
        <w:ind w:left="5760" w:hanging="360"/>
      </w:pPr>
    </w:lvl>
    <w:lvl w:ilvl="8" w:tplc="2C08A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F840B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8EB392" w:tentative="1">
      <w:start w:val="1"/>
      <w:numFmt w:val="lowerLetter"/>
      <w:lvlText w:val="%2."/>
      <w:lvlJc w:val="left"/>
      <w:pPr>
        <w:ind w:left="1440" w:hanging="360"/>
      </w:pPr>
    </w:lvl>
    <w:lvl w:ilvl="2" w:tplc="5A2EFB7E" w:tentative="1">
      <w:start w:val="1"/>
      <w:numFmt w:val="lowerRoman"/>
      <w:lvlText w:val="%3."/>
      <w:lvlJc w:val="right"/>
      <w:pPr>
        <w:ind w:left="2160" w:hanging="180"/>
      </w:pPr>
    </w:lvl>
    <w:lvl w:ilvl="3" w:tplc="968E650A" w:tentative="1">
      <w:start w:val="1"/>
      <w:numFmt w:val="decimal"/>
      <w:lvlText w:val="%4."/>
      <w:lvlJc w:val="left"/>
      <w:pPr>
        <w:ind w:left="2880" w:hanging="360"/>
      </w:pPr>
    </w:lvl>
    <w:lvl w:ilvl="4" w:tplc="CBC26ACC" w:tentative="1">
      <w:start w:val="1"/>
      <w:numFmt w:val="lowerLetter"/>
      <w:lvlText w:val="%5."/>
      <w:lvlJc w:val="left"/>
      <w:pPr>
        <w:ind w:left="3600" w:hanging="360"/>
      </w:pPr>
    </w:lvl>
    <w:lvl w:ilvl="5" w:tplc="A33A7BC0" w:tentative="1">
      <w:start w:val="1"/>
      <w:numFmt w:val="lowerRoman"/>
      <w:lvlText w:val="%6."/>
      <w:lvlJc w:val="right"/>
      <w:pPr>
        <w:ind w:left="4320" w:hanging="180"/>
      </w:pPr>
    </w:lvl>
    <w:lvl w:ilvl="6" w:tplc="EF484E1E" w:tentative="1">
      <w:start w:val="1"/>
      <w:numFmt w:val="decimal"/>
      <w:lvlText w:val="%7."/>
      <w:lvlJc w:val="left"/>
      <w:pPr>
        <w:ind w:left="5040" w:hanging="360"/>
      </w:pPr>
    </w:lvl>
    <w:lvl w:ilvl="7" w:tplc="5642B1AA" w:tentative="1">
      <w:start w:val="1"/>
      <w:numFmt w:val="lowerLetter"/>
      <w:lvlText w:val="%8."/>
      <w:lvlJc w:val="left"/>
      <w:pPr>
        <w:ind w:left="5760" w:hanging="360"/>
      </w:pPr>
    </w:lvl>
    <w:lvl w:ilvl="8" w:tplc="3CE45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570E3E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EA4A550" w:tentative="1">
      <w:start w:val="1"/>
      <w:numFmt w:val="lowerLetter"/>
      <w:lvlText w:val="%2."/>
      <w:lvlJc w:val="left"/>
      <w:pPr>
        <w:ind w:left="1364" w:hanging="360"/>
      </w:pPr>
    </w:lvl>
    <w:lvl w:ilvl="2" w:tplc="8FECD8DC" w:tentative="1">
      <w:start w:val="1"/>
      <w:numFmt w:val="lowerRoman"/>
      <w:lvlText w:val="%3."/>
      <w:lvlJc w:val="right"/>
      <w:pPr>
        <w:ind w:left="2084" w:hanging="180"/>
      </w:pPr>
    </w:lvl>
    <w:lvl w:ilvl="3" w:tplc="2B7241B6" w:tentative="1">
      <w:start w:val="1"/>
      <w:numFmt w:val="decimal"/>
      <w:lvlText w:val="%4."/>
      <w:lvlJc w:val="left"/>
      <w:pPr>
        <w:ind w:left="2804" w:hanging="360"/>
      </w:pPr>
    </w:lvl>
    <w:lvl w:ilvl="4" w:tplc="3DEA92E8" w:tentative="1">
      <w:start w:val="1"/>
      <w:numFmt w:val="lowerLetter"/>
      <w:lvlText w:val="%5."/>
      <w:lvlJc w:val="left"/>
      <w:pPr>
        <w:ind w:left="3524" w:hanging="360"/>
      </w:pPr>
    </w:lvl>
    <w:lvl w:ilvl="5" w:tplc="4DA63FDA" w:tentative="1">
      <w:start w:val="1"/>
      <w:numFmt w:val="lowerRoman"/>
      <w:lvlText w:val="%6."/>
      <w:lvlJc w:val="right"/>
      <w:pPr>
        <w:ind w:left="4244" w:hanging="180"/>
      </w:pPr>
    </w:lvl>
    <w:lvl w:ilvl="6" w:tplc="1214097C" w:tentative="1">
      <w:start w:val="1"/>
      <w:numFmt w:val="decimal"/>
      <w:lvlText w:val="%7."/>
      <w:lvlJc w:val="left"/>
      <w:pPr>
        <w:ind w:left="4964" w:hanging="360"/>
      </w:pPr>
    </w:lvl>
    <w:lvl w:ilvl="7" w:tplc="3B326688" w:tentative="1">
      <w:start w:val="1"/>
      <w:numFmt w:val="lowerLetter"/>
      <w:lvlText w:val="%8."/>
      <w:lvlJc w:val="left"/>
      <w:pPr>
        <w:ind w:left="5684" w:hanging="360"/>
      </w:pPr>
    </w:lvl>
    <w:lvl w:ilvl="8" w:tplc="04AC7C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F7C7D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A0A5A4" w:tentative="1">
      <w:start w:val="1"/>
      <w:numFmt w:val="lowerLetter"/>
      <w:lvlText w:val="%2."/>
      <w:lvlJc w:val="left"/>
      <w:pPr>
        <w:ind w:left="1440" w:hanging="360"/>
      </w:pPr>
    </w:lvl>
    <w:lvl w:ilvl="2" w:tplc="25EAF4A0" w:tentative="1">
      <w:start w:val="1"/>
      <w:numFmt w:val="lowerRoman"/>
      <w:lvlText w:val="%3."/>
      <w:lvlJc w:val="right"/>
      <w:pPr>
        <w:ind w:left="2160" w:hanging="180"/>
      </w:pPr>
    </w:lvl>
    <w:lvl w:ilvl="3" w:tplc="501A6658" w:tentative="1">
      <w:start w:val="1"/>
      <w:numFmt w:val="decimal"/>
      <w:lvlText w:val="%4."/>
      <w:lvlJc w:val="left"/>
      <w:pPr>
        <w:ind w:left="2880" w:hanging="360"/>
      </w:pPr>
    </w:lvl>
    <w:lvl w:ilvl="4" w:tplc="C3645534" w:tentative="1">
      <w:start w:val="1"/>
      <w:numFmt w:val="lowerLetter"/>
      <w:lvlText w:val="%5."/>
      <w:lvlJc w:val="left"/>
      <w:pPr>
        <w:ind w:left="3600" w:hanging="360"/>
      </w:pPr>
    </w:lvl>
    <w:lvl w:ilvl="5" w:tplc="0892043C" w:tentative="1">
      <w:start w:val="1"/>
      <w:numFmt w:val="lowerRoman"/>
      <w:lvlText w:val="%6."/>
      <w:lvlJc w:val="right"/>
      <w:pPr>
        <w:ind w:left="4320" w:hanging="180"/>
      </w:pPr>
    </w:lvl>
    <w:lvl w:ilvl="6" w:tplc="ED94D8A4" w:tentative="1">
      <w:start w:val="1"/>
      <w:numFmt w:val="decimal"/>
      <w:lvlText w:val="%7."/>
      <w:lvlJc w:val="left"/>
      <w:pPr>
        <w:ind w:left="5040" w:hanging="360"/>
      </w:pPr>
    </w:lvl>
    <w:lvl w:ilvl="7" w:tplc="B65EBBA0" w:tentative="1">
      <w:start w:val="1"/>
      <w:numFmt w:val="lowerLetter"/>
      <w:lvlText w:val="%8."/>
      <w:lvlJc w:val="left"/>
      <w:pPr>
        <w:ind w:left="5760" w:hanging="360"/>
      </w:pPr>
    </w:lvl>
    <w:lvl w:ilvl="8" w:tplc="5DDC5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84760653">
    <w:abstractNumId w:val="19"/>
  </w:num>
  <w:num w:numId="2" w16cid:durableId="226694576">
    <w:abstractNumId w:val="6"/>
  </w:num>
  <w:num w:numId="3" w16cid:durableId="1610772408">
    <w:abstractNumId w:val="10"/>
  </w:num>
  <w:num w:numId="4" w16cid:durableId="625702240">
    <w:abstractNumId w:val="27"/>
  </w:num>
  <w:num w:numId="5" w16cid:durableId="1522472831">
    <w:abstractNumId w:val="0"/>
  </w:num>
  <w:num w:numId="6" w16cid:durableId="1712460641">
    <w:abstractNumId w:val="11"/>
  </w:num>
  <w:num w:numId="7" w16cid:durableId="12192488">
    <w:abstractNumId w:val="28"/>
  </w:num>
  <w:num w:numId="8" w16cid:durableId="19446035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9421313">
    <w:abstractNumId w:val="1"/>
  </w:num>
  <w:num w:numId="10" w16cid:durableId="1464151891">
    <w:abstractNumId w:val="0"/>
    <w:lvlOverride w:ilvl="0">
      <w:startOverride w:val="1"/>
    </w:lvlOverride>
  </w:num>
  <w:num w:numId="11" w16cid:durableId="1653021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5532637">
    <w:abstractNumId w:val="6"/>
  </w:num>
  <w:num w:numId="13" w16cid:durableId="884294003">
    <w:abstractNumId w:val="27"/>
  </w:num>
  <w:num w:numId="14" w16cid:durableId="9997754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8713587">
    <w:abstractNumId w:val="20"/>
  </w:num>
  <w:num w:numId="16" w16cid:durableId="20339217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11747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5100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08382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5754828">
    <w:abstractNumId w:val="24"/>
  </w:num>
  <w:num w:numId="21" w16cid:durableId="1086876821">
    <w:abstractNumId w:val="8"/>
  </w:num>
  <w:num w:numId="22" w16cid:durableId="1024358129">
    <w:abstractNumId w:val="31"/>
  </w:num>
  <w:num w:numId="23" w16cid:durableId="1607733078">
    <w:abstractNumId w:val="34"/>
  </w:num>
  <w:num w:numId="24" w16cid:durableId="2104453861">
    <w:abstractNumId w:val="32"/>
  </w:num>
  <w:num w:numId="25" w16cid:durableId="638000681">
    <w:abstractNumId w:val="12"/>
  </w:num>
  <w:num w:numId="26" w16cid:durableId="816873174">
    <w:abstractNumId w:val="33"/>
  </w:num>
  <w:num w:numId="27" w16cid:durableId="674768542">
    <w:abstractNumId w:val="7"/>
  </w:num>
  <w:num w:numId="28" w16cid:durableId="852761892">
    <w:abstractNumId w:val="30"/>
  </w:num>
  <w:num w:numId="29" w16cid:durableId="2067415796">
    <w:abstractNumId w:val="16"/>
  </w:num>
  <w:num w:numId="30" w16cid:durableId="698776305">
    <w:abstractNumId w:val="2"/>
  </w:num>
  <w:num w:numId="31" w16cid:durableId="1132021118">
    <w:abstractNumId w:val="25"/>
  </w:num>
  <w:num w:numId="32" w16cid:durableId="1988124574">
    <w:abstractNumId w:val="17"/>
  </w:num>
  <w:num w:numId="33" w16cid:durableId="880047194">
    <w:abstractNumId w:val="15"/>
  </w:num>
  <w:num w:numId="34" w16cid:durableId="285814120">
    <w:abstractNumId w:val="3"/>
  </w:num>
  <w:num w:numId="35" w16cid:durableId="909772736">
    <w:abstractNumId w:val="4"/>
  </w:num>
  <w:num w:numId="36" w16cid:durableId="1074473358">
    <w:abstractNumId w:val="14"/>
  </w:num>
  <w:num w:numId="37" w16cid:durableId="1208760405">
    <w:abstractNumId w:val="9"/>
  </w:num>
  <w:num w:numId="38" w16cid:durableId="762216442">
    <w:abstractNumId w:val="13"/>
  </w:num>
  <w:num w:numId="39" w16cid:durableId="1123498640">
    <w:abstractNumId w:val="22"/>
  </w:num>
  <w:num w:numId="40" w16cid:durableId="1547184705">
    <w:abstractNumId w:val="29"/>
  </w:num>
  <w:num w:numId="41" w16cid:durableId="2106681598">
    <w:abstractNumId w:val="18"/>
  </w:num>
  <w:num w:numId="42" w16cid:durableId="8053958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0400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A23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245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146D"/>
    <w:rsid w:val="005F20D3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5715"/>
    <w:rsid w:val="006A3489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5BD"/>
    <w:rsid w:val="009A67BA"/>
    <w:rsid w:val="009B22BD"/>
    <w:rsid w:val="009B5DD1"/>
    <w:rsid w:val="009C05C1"/>
    <w:rsid w:val="009C3F91"/>
    <w:rsid w:val="009D7BF2"/>
    <w:rsid w:val="009E124E"/>
    <w:rsid w:val="009E3439"/>
    <w:rsid w:val="009E574C"/>
    <w:rsid w:val="009E5CDA"/>
    <w:rsid w:val="009F07FA"/>
    <w:rsid w:val="009F353F"/>
    <w:rsid w:val="009F4848"/>
    <w:rsid w:val="009F7A9E"/>
    <w:rsid w:val="00A02830"/>
    <w:rsid w:val="00A0499C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45CE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0200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47B9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4E859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43</cp:revision>
  <cp:lastPrinted>2024-06-03T15:30:00Z</cp:lastPrinted>
  <dcterms:created xsi:type="dcterms:W3CDTF">2024-02-15T14:56:00Z</dcterms:created>
  <dcterms:modified xsi:type="dcterms:W3CDTF">2026-05-05T12:47:00Z</dcterms:modified>
</cp:coreProperties>
</file>