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0B9EE679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D26396">
        <w:rPr>
          <w:rFonts w:ascii="Times New Roman" w:hAnsi="Times New Roman"/>
          <w:szCs w:val="24"/>
        </w:rPr>
        <w:t>91</w:t>
      </w:r>
      <w:r w:rsidRPr="002A1E6C">
        <w:rPr>
          <w:rFonts w:ascii="Times New Roman" w:hAnsi="Times New Roman"/>
          <w:szCs w:val="24"/>
        </w:rPr>
        <w:t>/202</w:t>
      </w:r>
      <w:r w:rsidR="00CB0200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16848971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08548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de </w:t>
      </w:r>
      <w:r w:rsidR="00B82BD9">
        <w:rPr>
          <w:rFonts w:ascii="Times New Roman" w:hAnsi="Times New Roman"/>
          <w:szCs w:val="24"/>
        </w:rPr>
        <w:t>maio</w:t>
      </w:r>
      <w:r w:rsidRPr="002A1E6C">
        <w:rPr>
          <w:rFonts w:ascii="Times New Roman" w:hAnsi="Times New Roman"/>
          <w:szCs w:val="24"/>
        </w:rPr>
        <w:t xml:space="preserve"> de 202</w:t>
      </w:r>
      <w:r w:rsidR="00CB0200">
        <w:rPr>
          <w:rFonts w:ascii="Times New Roman" w:hAnsi="Times New Roman"/>
          <w:szCs w:val="24"/>
        </w:rPr>
        <w:t>6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0F08C4DA" w14:textId="77777777" w:rsidR="00146414" w:rsidRDefault="00000000" w:rsidP="00146414">
      <w:pPr>
        <w:jc w:val="both"/>
      </w:pPr>
      <w:r>
        <w:t>Ao Senhor</w:t>
      </w:r>
    </w:p>
    <w:p w14:paraId="528F0072" w14:textId="77777777" w:rsidR="00D26396" w:rsidRDefault="00D26396" w:rsidP="00146414">
      <w:pPr>
        <w:jc w:val="both"/>
        <w:rPr>
          <w:b/>
          <w:bCs/>
        </w:rPr>
      </w:pPr>
      <w:r w:rsidRPr="00D26396">
        <w:rPr>
          <w:b/>
          <w:bCs/>
        </w:rPr>
        <w:t>LUIZ SERGIO DUPIN</w:t>
      </w:r>
    </w:p>
    <w:p w14:paraId="4AB83DA4" w14:textId="77777777" w:rsidR="00D26396" w:rsidRPr="00D26396" w:rsidRDefault="00D26396" w:rsidP="00146414">
      <w:pPr>
        <w:jc w:val="both"/>
      </w:pPr>
      <w:r w:rsidRPr="00D26396">
        <w:t>Coordenador do NIF - Núcleo Interno de Fiscalização</w:t>
      </w:r>
    </w:p>
    <w:p w14:paraId="422D184D" w14:textId="58134C81" w:rsidR="00146414" w:rsidRPr="00D26396" w:rsidRDefault="00D26396" w:rsidP="00146414">
      <w:pPr>
        <w:jc w:val="both"/>
      </w:pPr>
      <w:r>
        <w:t>Nesta.</w:t>
      </w:r>
    </w:p>
    <w:p w14:paraId="570A0ACD" w14:textId="77777777" w:rsidR="00146414" w:rsidRDefault="00146414" w:rsidP="00146414">
      <w:pPr>
        <w:jc w:val="both"/>
        <w:rPr>
          <w:b/>
        </w:rPr>
      </w:pPr>
    </w:p>
    <w:p w14:paraId="374D4998" w14:textId="77777777" w:rsidR="00146414" w:rsidRDefault="00146414" w:rsidP="00146414">
      <w:pPr>
        <w:jc w:val="both"/>
        <w:rPr>
          <w:b/>
        </w:rPr>
      </w:pPr>
    </w:p>
    <w:p w14:paraId="2B0D0E02" w14:textId="77777777" w:rsidR="00146414" w:rsidRDefault="00146414" w:rsidP="00146414">
      <w:pPr>
        <w:jc w:val="both"/>
        <w:rPr>
          <w:b/>
        </w:rPr>
      </w:pPr>
    </w:p>
    <w:p w14:paraId="2EDF28A3" w14:textId="77777777" w:rsidR="00146414" w:rsidRDefault="00000000" w:rsidP="00146414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Requerimento.</w:t>
      </w:r>
    </w:p>
    <w:p w14:paraId="4226BAC0" w14:textId="77777777" w:rsidR="00146414" w:rsidRDefault="00146414" w:rsidP="00146414">
      <w:pPr>
        <w:jc w:val="both"/>
      </w:pPr>
    </w:p>
    <w:p w14:paraId="62D720CE" w14:textId="77777777" w:rsidR="00146414" w:rsidRDefault="00146414" w:rsidP="00146414">
      <w:pPr>
        <w:jc w:val="both"/>
      </w:pPr>
    </w:p>
    <w:p w14:paraId="72125C7E" w14:textId="77777777" w:rsidR="00146414" w:rsidRDefault="00146414" w:rsidP="00146414">
      <w:pPr>
        <w:jc w:val="both"/>
      </w:pPr>
    </w:p>
    <w:p w14:paraId="45734FED" w14:textId="07AFDED1" w:rsidR="00146414" w:rsidRDefault="00000000" w:rsidP="00146414">
      <w:pPr>
        <w:ind w:firstLine="1418"/>
        <w:jc w:val="both"/>
      </w:pPr>
      <w:r>
        <w:t xml:space="preserve">Senhor </w:t>
      </w:r>
      <w:r w:rsidR="00D26396" w:rsidRPr="00D26396">
        <w:t>Coordenador</w:t>
      </w:r>
      <w:r>
        <w:t>,</w:t>
      </w:r>
    </w:p>
    <w:p w14:paraId="73CDFE34" w14:textId="77777777" w:rsidR="00146414" w:rsidRDefault="00146414" w:rsidP="00146414">
      <w:pPr>
        <w:tabs>
          <w:tab w:val="left" w:pos="4820"/>
        </w:tabs>
        <w:ind w:firstLine="1418"/>
        <w:jc w:val="both"/>
        <w:rPr>
          <w:iCs/>
        </w:rPr>
      </w:pPr>
    </w:p>
    <w:p w14:paraId="409DF931" w14:textId="77777777" w:rsidR="00146414" w:rsidRDefault="00146414" w:rsidP="00146414">
      <w:pPr>
        <w:tabs>
          <w:tab w:val="left" w:pos="4820"/>
        </w:tabs>
        <w:ind w:firstLine="1418"/>
        <w:rPr>
          <w:iCs/>
        </w:rPr>
      </w:pPr>
    </w:p>
    <w:p w14:paraId="076DA0A6" w14:textId="77777777" w:rsidR="00146414" w:rsidRDefault="00146414" w:rsidP="00146414">
      <w:pPr>
        <w:tabs>
          <w:tab w:val="left" w:pos="4820"/>
        </w:tabs>
        <w:ind w:firstLine="1418"/>
        <w:rPr>
          <w:iCs/>
        </w:rPr>
      </w:pPr>
    </w:p>
    <w:p w14:paraId="21BE17B9" w14:textId="0457C5A8" w:rsidR="009C05C1" w:rsidRDefault="00000000" w:rsidP="00146414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Senhoria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CB0200">
        <w:rPr>
          <w:iCs/>
          <w:color w:val="000000"/>
        </w:rPr>
        <w:t>6</w:t>
      </w:r>
      <w:r w:rsidR="00D26396">
        <w:rPr>
          <w:iCs/>
          <w:color w:val="000000"/>
        </w:rPr>
        <w:t>6</w:t>
      </w:r>
      <w:r w:rsidR="00083E7D">
        <w:rPr>
          <w:iCs/>
          <w:color w:val="000000"/>
        </w:rPr>
        <w:t>/202</w:t>
      </w:r>
      <w:r w:rsidR="00CB0200">
        <w:rPr>
          <w:iCs/>
          <w:color w:val="000000"/>
        </w:rPr>
        <w:t>6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>
        <w:rPr>
          <w:iCs/>
        </w:rPr>
        <w:t xml:space="preserve"> na </w:t>
      </w:r>
      <w:r w:rsidR="00B82BD9">
        <w:rPr>
          <w:iCs/>
        </w:rPr>
        <w:t>1</w:t>
      </w:r>
      <w:r w:rsidR="00CB0200">
        <w:rPr>
          <w:iCs/>
        </w:rPr>
        <w:t>3</w:t>
      </w:r>
      <w:r>
        <w:rPr>
          <w:iCs/>
        </w:rPr>
        <w:t>ª Sessão Ordinária do ano de 202</w:t>
      </w:r>
      <w:r w:rsidR="00CB0200">
        <w:rPr>
          <w:iCs/>
        </w:rPr>
        <w:t>6</w:t>
      </w:r>
      <w:r>
        <w:rPr>
          <w:iCs/>
        </w:rPr>
        <w:t xml:space="preserve"> da Câmara Municipal de Sorriso, realizada em </w:t>
      </w:r>
      <w:r w:rsidR="00CB0200">
        <w:rPr>
          <w:iCs/>
        </w:rPr>
        <w:t>4</w:t>
      </w:r>
      <w:r w:rsidR="00B82BD9" w:rsidRPr="002A1E6C">
        <w:t xml:space="preserve"> de </w:t>
      </w:r>
      <w:r w:rsidR="00B82BD9">
        <w:t>maio</w:t>
      </w:r>
      <w:r w:rsidR="00B82BD9" w:rsidRPr="002A1E6C">
        <w:t xml:space="preserve"> de 202</w:t>
      </w:r>
      <w:r w:rsidR="00CB0200">
        <w:t>6</w:t>
      </w:r>
      <w:r w:rsidR="00B82BD9">
        <w:t>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06A90" w14:textId="77777777" w:rsidR="00CD52CF" w:rsidRDefault="00CD52CF">
      <w:r>
        <w:separator/>
      </w:r>
    </w:p>
  </w:endnote>
  <w:endnote w:type="continuationSeparator" w:id="0">
    <w:p w14:paraId="09BEE328" w14:textId="77777777" w:rsidR="00CD52CF" w:rsidRDefault="00CD5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27DB9" w14:textId="77777777" w:rsidR="00CD52CF" w:rsidRDefault="00CD52CF">
      <w:r>
        <w:separator/>
      </w:r>
    </w:p>
  </w:footnote>
  <w:footnote w:type="continuationSeparator" w:id="0">
    <w:p w14:paraId="5150E585" w14:textId="77777777" w:rsidR="00CD52CF" w:rsidRDefault="00CD5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9D034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947617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3BD029B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DE69FA0" w:tentative="1">
      <w:start w:val="1"/>
      <w:numFmt w:val="lowerLetter"/>
      <w:lvlText w:val="%2."/>
      <w:lvlJc w:val="left"/>
      <w:pPr>
        <w:ind w:left="1440" w:hanging="360"/>
      </w:pPr>
    </w:lvl>
    <w:lvl w:ilvl="2" w:tplc="3C14561A" w:tentative="1">
      <w:start w:val="1"/>
      <w:numFmt w:val="lowerRoman"/>
      <w:lvlText w:val="%3."/>
      <w:lvlJc w:val="right"/>
      <w:pPr>
        <w:ind w:left="2160" w:hanging="180"/>
      </w:pPr>
    </w:lvl>
    <w:lvl w:ilvl="3" w:tplc="8D5A4FB2" w:tentative="1">
      <w:start w:val="1"/>
      <w:numFmt w:val="decimal"/>
      <w:lvlText w:val="%4."/>
      <w:lvlJc w:val="left"/>
      <w:pPr>
        <w:ind w:left="2880" w:hanging="360"/>
      </w:pPr>
    </w:lvl>
    <w:lvl w:ilvl="4" w:tplc="DC0093B2" w:tentative="1">
      <w:start w:val="1"/>
      <w:numFmt w:val="lowerLetter"/>
      <w:lvlText w:val="%5."/>
      <w:lvlJc w:val="left"/>
      <w:pPr>
        <w:ind w:left="3600" w:hanging="360"/>
      </w:pPr>
    </w:lvl>
    <w:lvl w:ilvl="5" w:tplc="821E3204" w:tentative="1">
      <w:start w:val="1"/>
      <w:numFmt w:val="lowerRoman"/>
      <w:lvlText w:val="%6."/>
      <w:lvlJc w:val="right"/>
      <w:pPr>
        <w:ind w:left="4320" w:hanging="180"/>
      </w:pPr>
    </w:lvl>
    <w:lvl w:ilvl="6" w:tplc="1FFEC59E" w:tentative="1">
      <w:start w:val="1"/>
      <w:numFmt w:val="decimal"/>
      <w:lvlText w:val="%7."/>
      <w:lvlJc w:val="left"/>
      <w:pPr>
        <w:ind w:left="5040" w:hanging="360"/>
      </w:pPr>
    </w:lvl>
    <w:lvl w:ilvl="7" w:tplc="C9B47B2A" w:tentative="1">
      <w:start w:val="1"/>
      <w:numFmt w:val="lowerLetter"/>
      <w:lvlText w:val="%8."/>
      <w:lvlJc w:val="left"/>
      <w:pPr>
        <w:ind w:left="5760" w:hanging="360"/>
      </w:pPr>
    </w:lvl>
    <w:lvl w:ilvl="8" w:tplc="6F1E52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A3881D0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9D32F06A" w:tentative="1">
      <w:start w:val="1"/>
      <w:numFmt w:val="lowerLetter"/>
      <w:lvlText w:val="%2."/>
      <w:lvlJc w:val="left"/>
      <w:pPr>
        <w:ind w:left="1440" w:hanging="360"/>
      </w:pPr>
    </w:lvl>
    <w:lvl w:ilvl="2" w:tplc="9E525688" w:tentative="1">
      <w:start w:val="1"/>
      <w:numFmt w:val="lowerRoman"/>
      <w:lvlText w:val="%3."/>
      <w:lvlJc w:val="right"/>
      <w:pPr>
        <w:ind w:left="2160" w:hanging="180"/>
      </w:pPr>
    </w:lvl>
    <w:lvl w:ilvl="3" w:tplc="306288F4" w:tentative="1">
      <w:start w:val="1"/>
      <w:numFmt w:val="decimal"/>
      <w:lvlText w:val="%4."/>
      <w:lvlJc w:val="left"/>
      <w:pPr>
        <w:ind w:left="2880" w:hanging="360"/>
      </w:pPr>
    </w:lvl>
    <w:lvl w:ilvl="4" w:tplc="6CAECD70" w:tentative="1">
      <w:start w:val="1"/>
      <w:numFmt w:val="lowerLetter"/>
      <w:lvlText w:val="%5."/>
      <w:lvlJc w:val="left"/>
      <w:pPr>
        <w:ind w:left="3600" w:hanging="360"/>
      </w:pPr>
    </w:lvl>
    <w:lvl w:ilvl="5" w:tplc="D1E25D0E" w:tentative="1">
      <w:start w:val="1"/>
      <w:numFmt w:val="lowerRoman"/>
      <w:lvlText w:val="%6."/>
      <w:lvlJc w:val="right"/>
      <w:pPr>
        <w:ind w:left="4320" w:hanging="180"/>
      </w:pPr>
    </w:lvl>
    <w:lvl w:ilvl="6" w:tplc="646875E6" w:tentative="1">
      <w:start w:val="1"/>
      <w:numFmt w:val="decimal"/>
      <w:lvlText w:val="%7."/>
      <w:lvlJc w:val="left"/>
      <w:pPr>
        <w:ind w:left="5040" w:hanging="360"/>
      </w:pPr>
    </w:lvl>
    <w:lvl w:ilvl="7" w:tplc="8DFA203C" w:tentative="1">
      <w:start w:val="1"/>
      <w:numFmt w:val="lowerLetter"/>
      <w:lvlText w:val="%8."/>
      <w:lvlJc w:val="left"/>
      <w:pPr>
        <w:ind w:left="5760" w:hanging="360"/>
      </w:pPr>
    </w:lvl>
    <w:lvl w:ilvl="8" w:tplc="FEA461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5360E6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9ACC4AA" w:tentative="1">
      <w:start w:val="1"/>
      <w:numFmt w:val="lowerLetter"/>
      <w:lvlText w:val="%2."/>
      <w:lvlJc w:val="left"/>
      <w:pPr>
        <w:ind w:left="1440" w:hanging="360"/>
      </w:pPr>
    </w:lvl>
    <w:lvl w:ilvl="2" w:tplc="67325AEE" w:tentative="1">
      <w:start w:val="1"/>
      <w:numFmt w:val="lowerRoman"/>
      <w:lvlText w:val="%3."/>
      <w:lvlJc w:val="right"/>
      <w:pPr>
        <w:ind w:left="2160" w:hanging="180"/>
      </w:pPr>
    </w:lvl>
    <w:lvl w:ilvl="3" w:tplc="EDB872A0" w:tentative="1">
      <w:start w:val="1"/>
      <w:numFmt w:val="decimal"/>
      <w:lvlText w:val="%4."/>
      <w:lvlJc w:val="left"/>
      <w:pPr>
        <w:ind w:left="2880" w:hanging="360"/>
      </w:pPr>
    </w:lvl>
    <w:lvl w:ilvl="4" w:tplc="D91ED606" w:tentative="1">
      <w:start w:val="1"/>
      <w:numFmt w:val="lowerLetter"/>
      <w:lvlText w:val="%5."/>
      <w:lvlJc w:val="left"/>
      <w:pPr>
        <w:ind w:left="3600" w:hanging="360"/>
      </w:pPr>
    </w:lvl>
    <w:lvl w:ilvl="5" w:tplc="581EE652" w:tentative="1">
      <w:start w:val="1"/>
      <w:numFmt w:val="lowerRoman"/>
      <w:lvlText w:val="%6."/>
      <w:lvlJc w:val="right"/>
      <w:pPr>
        <w:ind w:left="4320" w:hanging="180"/>
      </w:pPr>
    </w:lvl>
    <w:lvl w:ilvl="6" w:tplc="6B423CF6" w:tentative="1">
      <w:start w:val="1"/>
      <w:numFmt w:val="decimal"/>
      <w:lvlText w:val="%7."/>
      <w:lvlJc w:val="left"/>
      <w:pPr>
        <w:ind w:left="5040" w:hanging="360"/>
      </w:pPr>
    </w:lvl>
    <w:lvl w:ilvl="7" w:tplc="F9A6F302" w:tentative="1">
      <w:start w:val="1"/>
      <w:numFmt w:val="lowerLetter"/>
      <w:lvlText w:val="%8."/>
      <w:lvlJc w:val="left"/>
      <w:pPr>
        <w:ind w:left="5760" w:hanging="360"/>
      </w:pPr>
    </w:lvl>
    <w:lvl w:ilvl="8" w:tplc="445601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AA667B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99EE818" w:tentative="1">
      <w:start w:val="1"/>
      <w:numFmt w:val="lowerLetter"/>
      <w:lvlText w:val="%2."/>
      <w:lvlJc w:val="left"/>
      <w:pPr>
        <w:ind w:left="1440" w:hanging="360"/>
      </w:pPr>
    </w:lvl>
    <w:lvl w:ilvl="2" w:tplc="77CE76C2" w:tentative="1">
      <w:start w:val="1"/>
      <w:numFmt w:val="lowerRoman"/>
      <w:lvlText w:val="%3."/>
      <w:lvlJc w:val="right"/>
      <w:pPr>
        <w:ind w:left="2160" w:hanging="180"/>
      </w:pPr>
    </w:lvl>
    <w:lvl w:ilvl="3" w:tplc="687E38D0" w:tentative="1">
      <w:start w:val="1"/>
      <w:numFmt w:val="decimal"/>
      <w:lvlText w:val="%4."/>
      <w:lvlJc w:val="left"/>
      <w:pPr>
        <w:ind w:left="2880" w:hanging="360"/>
      </w:pPr>
    </w:lvl>
    <w:lvl w:ilvl="4" w:tplc="E124B79E" w:tentative="1">
      <w:start w:val="1"/>
      <w:numFmt w:val="lowerLetter"/>
      <w:lvlText w:val="%5."/>
      <w:lvlJc w:val="left"/>
      <w:pPr>
        <w:ind w:left="3600" w:hanging="360"/>
      </w:pPr>
    </w:lvl>
    <w:lvl w:ilvl="5" w:tplc="A282F0EE" w:tentative="1">
      <w:start w:val="1"/>
      <w:numFmt w:val="lowerRoman"/>
      <w:lvlText w:val="%6."/>
      <w:lvlJc w:val="right"/>
      <w:pPr>
        <w:ind w:left="4320" w:hanging="180"/>
      </w:pPr>
    </w:lvl>
    <w:lvl w:ilvl="6" w:tplc="6032B136" w:tentative="1">
      <w:start w:val="1"/>
      <w:numFmt w:val="decimal"/>
      <w:lvlText w:val="%7."/>
      <w:lvlJc w:val="left"/>
      <w:pPr>
        <w:ind w:left="5040" w:hanging="360"/>
      </w:pPr>
    </w:lvl>
    <w:lvl w:ilvl="7" w:tplc="F24CFCEA" w:tentative="1">
      <w:start w:val="1"/>
      <w:numFmt w:val="lowerLetter"/>
      <w:lvlText w:val="%8."/>
      <w:lvlJc w:val="left"/>
      <w:pPr>
        <w:ind w:left="5760" w:hanging="360"/>
      </w:pPr>
    </w:lvl>
    <w:lvl w:ilvl="8" w:tplc="6152FB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55446D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485240" w:tentative="1">
      <w:start w:val="1"/>
      <w:numFmt w:val="lowerLetter"/>
      <w:lvlText w:val="%2."/>
      <w:lvlJc w:val="left"/>
      <w:pPr>
        <w:ind w:left="1440" w:hanging="360"/>
      </w:pPr>
    </w:lvl>
    <w:lvl w:ilvl="2" w:tplc="EA9ADD62" w:tentative="1">
      <w:start w:val="1"/>
      <w:numFmt w:val="lowerRoman"/>
      <w:lvlText w:val="%3."/>
      <w:lvlJc w:val="right"/>
      <w:pPr>
        <w:ind w:left="2160" w:hanging="180"/>
      </w:pPr>
    </w:lvl>
    <w:lvl w:ilvl="3" w:tplc="B5E49F0E" w:tentative="1">
      <w:start w:val="1"/>
      <w:numFmt w:val="decimal"/>
      <w:lvlText w:val="%4."/>
      <w:lvlJc w:val="left"/>
      <w:pPr>
        <w:ind w:left="2880" w:hanging="360"/>
      </w:pPr>
    </w:lvl>
    <w:lvl w:ilvl="4" w:tplc="7F882300" w:tentative="1">
      <w:start w:val="1"/>
      <w:numFmt w:val="lowerLetter"/>
      <w:lvlText w:val="%5."/>
      <w:lvlJc w:val="left"/>
      <w:pPr>
        <w:ind w:left="3600" w:hanging="360"/>
      </w:pPr>
    </w:lvl>
    <w:lvl w:ilvl="5" w:tplc="1BA628CA" w:tentative="1">
      <w:start w:val="1"/>
      <w:numFmt w:val="lowerRoman"/>
      <w:lvlText w:val="%6."/>
      <w:lvlJc w:val="right"/>
      <w:pPr>
        <w:ind w:left="4320" w:hanging="180"/>
      </w:pPr>
    </w:lvl>
    <w:lvl w:ilvl="6" w:tplc="3C668E1E" w:tentative="1">
      <w:start w:val="1"/>
      <w:numFmt w:val="decimal"/>
      <w:lvlText w:val="%7."/>
      <w:lvlJc w:val="left"/>
      <w:pPr>
        <w:ind w:left="5040" w:hanging="360"/>
      </w:pPr>
    </w:lvl>
    <w:lvl w:ilvl="7" w:tplc="9FD080A6" w:tentative="1">
      <w:start w:val="1"/>
      <w:numFmt w:val="lowerLetter"/>
      <w:lvlText w:val="%8."/>
      <w:lvlJc w:val="left"/>
      <w:pPr>
        <w:ind w:left="5760" w:hanging="360"/>
      </w:pPr>
    </w:lvl>
    <w:lvl w:ilvl="8" w:tplc="D0F84A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3CB67F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5682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A286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F4CD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9CBD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52C7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EC4C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6CB0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A080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F710C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FA2836" w:tentative="1">
      <w:start w:val="1"/>
      <w:numFmt w:val="lowerLetter"/>
      <w:lvlText w:val="%2."/>
      <w:lvlJc w:val="left"/>
      <w:pPr>
        <w:ind w:left="1440" w:hanging="360"/>
      </w:pPr>
    </w:lvl>
    <w:lvl w:ilvl="2" w:tplc="2B32A48E" w:tentative="1">
      <w:start w:val="1"/>
      <w:numFmt w:val="lowerRoman"/>
      <w:lvlText w:val="%3."/>
      <w:lvlJc w:val="right"/>
      <w:pPr>
        <w:ind w:left="2160" w:hanging="180"/>
      </w:pPr>
    </w:lvl>
    <w:lvl w:ilvl="3" w:tplc="7E945498" w:tentative="1">
      <w:start w:val="1"/>
      <w:numFmt w:val="decimal"/>
      <w:lvlText w:val="%4."/>
      <w:lvlJc w:val="left"/>
      <w:pPr>
        <w:ind w:left="2880" w:hanging="360"/>
      </w:pPr>
    </w:lvl>
    <w:lvl w:ilvl="4" w:tplc="DF985870" w:tentative="1">
      <w:start w:val="1"/>
      <w:numFmt w:val="lowerLetter"/>
      <w:lvlText w:val="%5."/>
      <w:lvlJc w:val="left"/>
      <w:pPr>
        <w:ind w:left="3600" w:hanging="360"/>
      </w:pPr>
    </w:lvl>
    <w:lvl w:ilvl="5" w:tplc="5A2486D8" w:tentative="1">
      <w:start w:val="1"/>
      <w:numFmt w:val="lowerRoman"/>
      <w:lvlText w:val="%6."/>
      <w:lvlJc w:val="right"/>
      <w:pPr>
        <w:ind w:left="4320" w:hanging="180"/>
      </w:pPr>
    </w:lvl>
    <w:lvl w:ilvl="6" w:tplc="827C6366" w:tentative="1">
      <w:start w:val="1"/>
      <w:numFmt w:val="decimal"/>
      <w:lvlText w:val="%7."/>
      <w:lvlJc w:val="left"/>
      <w:pPr>
        <w:ind w:left="5040" w:hanging="360"/>
      </w:pPr>
    </w:lvl>
    <w:lvl w:ilvl="7" w:tplc="B9463AA8" w:tentative="1">
      <w:start w:val="1"/>
      <w:numFmt w:val="lowerLetter"/>
      <w:lvlText w:val="%8."/>
      <w:lvlJc w:val="left"/>
      <w:pPr>
        <w:ind w:left="5760" w:hanging="360"/>
      </w:pPr>
    </w:lvl>
    <w:lvl w:ilvl="8" w:tplc="87843B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0DB07F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E2C171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7680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ACBC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7C54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B816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1E8A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BC39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BCC7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C164CA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1218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A309A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92EC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400C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E4012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7C74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6800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B1066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1070FC3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8FF29896">
      <w:start w:val="1"/>
      <w:numFmt w:val="lowerLetter"/>
      <w:lvlText w:val="%2."/>
      <w:lvlJc w:val="left"/>
      <w:pPr>
        <w:ind w:left="1364" w:hanging="360"/>
      </w:pPr>
    </w:lvl>
    <w:lvl w:ilvl="2" w:tplc="2250D528">
      <w:start w:val="1"/>
      <w:numFmt w:val="lowerRoman"/>
      <w:lvlText w:val="%3."/>
      <w:lvlJc w:val="right"/>
      <w:pPr>
        <w:ind w:left="2084" w:hanging="180"/>
      </w:pPr>
    </w:lvl>
    <w:lvl w:ilvl="3" w:tplc="060413A4">
      <w:start w:val="1"/>
      <w:numFmt w:val="decimal"/>
      <w:lvlText w:val="%4."/>
      <w:lvlJc w:val="left"/>
      <w:pPr>
        <w:ind w:left="2804" w:hanging="360"/>
      </w:pPr>
    </w:lvl>
    <w:lvl w:ilvl="4" w:tplc="DABE4328">
      <w:start w:val="1"/>
      <w:numFmt w:val="lowerLetter"/>
      <w:lvlText w:val="%5."/>
      <w:lvlJc w:val="left"/>
      <w:pPr>
        <w:ind w:left="3524" w:hanging="360"/>
      </w:pPr>
    </w:lvl>
    <w:lvl w:ilvl="5" w:tplc="A78652C8">
      <w:start w:val="1"/>
      <w:numFmt w:val="lowerRoman"/>
      <w:lvlText w:val="%6."/>
      <w:lvlJc w:val="right"/>
      <w:pPr>
        <w:ind w:left="4244" w:hanging="180"/>
      </w:pPr>
    </w:lvl>
    <w:lvl w:ilvl="6" w:tplc="1C9E5710">
      <w:start w:val="1"/>
      <w:numFmt w:val="decimal"/>
      <w:lvlText w:val="%7."/>
      <w:lvlJc w:val="left"/>
      <w:pPr>
        <w:ind w:left="4964" w:hanging="360"/>
      </w:pPr>
    </w:lvl>
    <w:lvl w:ilvl="7" w:tplc="91C807FE">
      <w:start w:val="1"/>
      <w:numFmt w:val="lowerLetter"/>
      <w:lvlText w:val="%8."/>
      <w:lvlJc w:val="left"/>
      <w:pPr>
        <w:ind w:left="5684" w:hanging="360"/>
      </w:pPr>
    </w:lvl>
    <w:lvl w:ilvl="8" w:tplc="0FFEDF40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383A809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5AFE4F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90C5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6000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F0D5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6CFD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E269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1E9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E4C9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764CE51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27C1A6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2E8E6A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F6EC1B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6B2AB6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24A794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5F4514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2EAB39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22C289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24728BC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4D646F04" w:tentative="1">
      <w:start w:val="1"/>
      <w:numFmt w:val="lowerLetter"/>
      <w:lvlText w:val="%2."/>
      <w:lvlJc w:val="left"/>
      <w:pPr>
        <w:ind w:left="1440" w:hanging="360"/>
      </w:pPr>
    </w:lvl>
    <w:lvl w:ilvl="2" w:tplc="6EDC58A2" w:tentative="1">
      <w:start w:val="1"/>
      <w:numFmt w:val="lowerRoman"/>
      <w:lvlText w:val="%3."/>
      <w:lvlJc w:val="right"/>
      <w:pPr>
        <w:ind w:left="2160" w:hanging="180"/>
      </w:pPr>
    </w:lvl>
    <w:lvl w:ilvl="3" w:tplc="CBE0CDD2" w:tentative="1">
      <w:start w:val="1"/>
      <w:numFmt w:val="decimal"/>
      <w:lvlText w:val="%4."/>
      <w:lvlJc w:val="left"/>
      <w:pPr>
        <w:ind w:left="2880" w:hanging="360"/>
      </w:pPr>
    </w:lvl>
    <w:lvl w:ilvl="4" w:tplc="675E17DE" w:tentative="1">
      <w:start w:val="1"/>
      <w:numFmt w:val="lowerLetter"/>
      <w:lvlText w:val="%5."/>
      <w:lvlJc w:val="left"/>
      <w:pPr>
        <w:ind w:left="3600" w:hanging="360"/>
      </w:pPr>
    </w:lvl>
    <w:lvl w:ilvl="5" w:tplc="E9FABD38" w:tentative="1">
      <w:start w:val="1"/>
      <w:numFmt w:val="lowerRoman"/>
      <w:lvlText w:val="%6."/>
      <w:lvlJc w:val="right"/>
      <w:pPr>
        <w:ind w:left="4320" w:hanging="180"/>
      </w:pPr>
    </w:lvl>
    <w:lvl w:ilvl="6" w:tplc="AACCCAE4" w:tentative="1">
      <w:start w:val="1"/>
      <w:numFmt w:val="decimal"/>
      <w:lvlText w:val="%7."/>
      <w:lvlJc w:val="left"/>
      <w:pPr>
        <w:ind w:left="5040" w:hanging="360"/>
      </w:pPr>
    </w:lvl>
    <w:lvl w:ilvl="7" w:tplc="33605526" w:tentative="1">
      <w:start w:val="1"/>
      <w:numFmt w:val="lowerLetter"/>
      <w:lvlText w:val="%8."/>
      <w:lvlJc w:val="left"/>
      <w:pPr>
        <w:ind w:left="5760" w:hanging="360"/>
      </w:pPr>
    </w:lvl>
    <w:lvl w:ilvl="8" w:tplc="E8D274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FA1C959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59283E8" w:tentative="1">
      <w:start w:val="1"/>
      <w:numFmt w:val="lowerLetter"/>
      <w:lvlText w:val="%2."/>
      <w:lvlJc w:val="left"/>
      <w:pPr>
        <w:ind w:left="1440" w:hanging="360"/>
      </w:pPr>
    </w:lvl>
    <w:lvl w:ilvl="2" w:tplc="C318F88E" w:tentative="1">
      <w:start w:val="1"/>
      <w:numFmt w:val="lowerRoman"/>
      <w:lvlText w:val="%3."/>
      <w:lvlJc w:val="right"/>
      <w:pPr>
        <w:ind w:left="2160" w:hanging="180"/>
      </w:pPr>
    </w:lvl>
    <w:lvl w:ilvl="3" w:tplc="084231A6" w:tentative="1">
      <w:start w:val="1"/>
      <w:numFmt w:val="decimal"/>
      <w:lvlText w:val="%4."/>
      <w:lvlJc w:val="left"/>
      <w:pPr>
        <w:ind w:left="2880" w:hanging="360"/>
      </w:pPr>
    </w:lvl>
    <w:lvl w:ilvl="4" w:tplc="2270ADE4" w:tentative="1">
      <w:start w:val="1"/>
      <w:numFmt w:val="lowerLetter"/>
      <w:lvlText w:val="%5."/>
      <w:lvlJc w:val="left"/>
      <w:pPr>
        <w:ind w:left="3600" w:hanging="360"/>
      </w:pPr>
    </w:lvl>
    <w:lvl w:ilvl="5" w:tplc="AC7A4898" w:tentative="1">
      <w:start w:val="1"/>
      <w:numFmt w:val="lowerRoman"/>
      <w:lvlText w:val="%6."/>
      <w:lvlJc w:val="right"/>
      <w:pPr>
        <w:ind w:left="4320" w:hanging="180"/>
      </w:pPr>
    </w:lvl>
    <w:lvl w:ilvl="6" w:tplc="804C7A26" w:tentative="1">
      <w:start w:val="1"/>
      <w:numFmt w:val="decimal"/>
      <w:lvlText w:val="%7."/>
      <w:lvlJc w:val="left"/>
      <w:pPr>
        <w:ind w:left="5040" w:hanging="360"/>
      </w:pPr>
    </w:lvl>
    <w:lvl w:ilvl="7" w:tplc="7B5624C4" w:tentative="1">
      <w:start w:val="1"/>
      <w:numFmt w:val="lowerLetter"/>
      <w:lvlText w:val="%8."/>
      <w:lvlJc w:val="left"/>
      <w:pPr>
        <w:ind w:left="5760" w:hanging="360"/>
      </w:pPr>
    </w:lvl>
    <w:lvl w:ilvl="8" w:tplc="DED8A4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00FCFA9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F74CBF2" w:tentative="1">
      <w:start w:val="1"/>
      <w:numFmt w:val="lowerLetter"/>
      <w:lvlText w:val="%2."/>
      <w:lvlJc w:val="left"/>
      <w:pPr>
        <w:ind w:left="1440" w:hanging="360"/>
      </w:pPr>
    </w:lvl>
    <w:lvl w:ilvl="2" w:tplc="8946A67A" w:tentative="1">
      <w:start w:val="1"/>
      <w:numFmt w:val="lowerRoman"/>
      <w:lvlText w:val="%3."/>
      <w:lvlJc w:val="right"/>
      <w:pPr>
        <w:ind w:left="2160" w:hanging="180"/>
      </w:pPr>
    </w:lvl>
    <w:lvl w:ilvl="3" w:tplc="1D4EB974" w:tentative="1">
      <w:start w:val="1"/>
      <w:numFmt w:val="decimal"/>
      <w:lvlText w:val="%4."/>
      <w:lvlJc w:val="left"/>
      <w:pPr>
        <w:ind w:left="2880" w:hanging="360"/>
      </w:pPr>
    </w:lvl>
    <w:lvl w:ilvl="4" w:tplc="211EBD3A" w:tentative="1">
      <w:start w:val="1"/>
      <w:numFmt w:val="lowerLetter"/>
      <w:lvlText w:val="%5."/>
      <w:lvlJc w:val="left"/>
      <w:pPr>
        <w:ind w:left="3600" w:hanging="360"/>
      </w:pPr>
    </w:lvl>
    <w:lvl w:ilvl="5" w:tplc="EC30997E" w:tentative="1">
      <w:start w:val="1"/>
      <w:numFmt w:val="lowerRoman"/>
      <w:lvlText w:val="%6."/>
      <w:lvlJc w:val="right"/>
      <w:pPr>
        <w:ind w:left="4320" w:hanging="180"/>
      </w:pPr>
    </w:lvl>
    <w:lvl w:ilvl="6" w:tplc="FE4EAF28" w:tentative="1">
      <w:start w:val="1"/>
      <w:numFmt w:val="decimal"/>
      <w:lvlText w:val="%7."/>
      <w:lvlJc w:val="left"/>
      <w:pPr>
        <w:ind w:left="5040" w:hanging="360"/>
      </w:pPr>
    </w:lvl>
    <w:lvl w:ilvl="7" w:tplc="1DCA26C0" w:tentative="1">
      <w:start w:val="1"/>
      <w:numFmt w:val="lowerLetter"/>
      <w:lvlText w:val="%8."/>
      <w:lvlJc w:val="left"/>
      <w:pPr>
        <w:ind w:left="5760" w:hanging="360"/>
      </w:pPr>
    </w:lvl>
    <w:lvl w:ilvl="8" w:tplc="F53ED1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77904FA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14C8B74E" w:tentative="1">
      <w:start w:val="1"/>
      <w:numFmt w:val="lowerLetter"/>
      <w:lvlText w:val="%2."/>
      <w:lvlJc w:val="left"/>
      <w:pPr>
        <w:ind w:left="1364" w:hanging="360"/>
      </w:pPr>
    </w:lvl>
    <w:lvl w:ilvl="2" w:tplc="A14E96B2" w:tentative="1">
      <w:start w:val="1"/>
      <w:numFmt w:val="lowerRoman"/>
      <w:lvlText w:val="%3."/>
      <w:lvlJc w:val="right"/>
      <w:pPr>
        <w:ind w:left="2084" w:hanging="180"/>
      </w:pPr>
    </w:lvl>
    <w:lvl w:ilvl="3" w:tplc="A97EBDD0" w:tentative="1">
      <w:start w:val="1"/>
      <w:numFmt w:val="decimal"/>
      <w:lvlText w:val="%4."/>
      <w:lvlJc w:val="left"/>
      <w:pPr>
        <w:ind w:left="2804" w:hanging="360"/>
      </w:pPr>
    </w:lvl>
    <w:lvl w:ilvl="4" w:tplc="5FF00468" w:tentative="1">
      <w:start w:val="1"/>
      <w:numFmt w:val="lowerLetter"/>
      <w:lvlText w:val="%5."/>
      <w:lvlJc w:val="left"/>
      <w:pPr>
        <w:ind w:left="3524" w:hanging="360"/>
      </w:pPr>
    </w:lvl>
    <w:lvl w:ilvl="5" w:tplc="64D6CB04" w:tentative="1">
      <w:start w:val="1"/>
      <w:numFmt w:val="lowerRoman"/>
      <w:lvlText w:val="%6."/>
      <w:lvlJc w:val="right"/>
      <w:pPr>
        <w:ind w:left="4244" w:hanging="180"/>
      </w:pPr>
    </w:lvl>
    <w:lvl w:ilvl="6" w:tplc="F5A426AA" w:tentative="1">
      <w:start w:val="1"/>
      <w:numFmt w:val="decimal"/>
      <w:lvlText w:val="%7."/>
      <w:lvlJc w:val="left"/>
      <w:pPr>
        <w:ind w:left="4964" w:hanging="360"/>
      </w:pPr>
    </w:lvl>
    <w:lvl w:ilvl="7" w:tplc="8A2ADA64" w:tentative="1">
      <w:start w:val="1"/>
      <w:numFmt w:val="lowerLetter"/>
      <w:lvlText w:val="%8."/>
      <w:lvlJc w:val="left"/>
      <w:pPr>
        <w:ind w:left="5684" w:hanging="360"/>
      </w:pPr>
    </w:lvl>
    <w:lvl w:ilvl="8" w:tplc="E57A097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6AAA75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F06ADA0" w:tentative="1">
      <w:start w:val="1"/>
      <w:numFmt w:val="lowerLetter"/>
      <w:lvlText w:val="%2."/>
      <w:lvlJc w:val="left"/>
      <w:pPr>
        <w:ind w:left="1440" w:hanging="360"/>
      </w:pPr>
    </w:lvl>
    <w:lvl w:ilvl="2" w:tplc="517EE166" w:tentative="1">
      <w:start w:val="1"/>
      <w:numFmt w:val="lowerRoman"/>
      <w:lvlText w:val="%3."/>
      <w:lvlJc w:val="right"/>
      <w:pPr>
        <w:ind w:left="2160" w:hanging="180"/>
      </w:pPr>
    </w:lvl>
    <w:lvl w:ilvl="3" w:tplc="98322BEC" w:tentative="1">
      <w:start w:val="1"/>
      <w:numFmt w:val="decimal"/>
      <w:lvlText w:val="%4."/>
      <w:lvlJc w:val="left"/>
      <w:pPr>
        <w:ind w:left="2880" w:hanging="360"/>
      </w:pPr>
    </w:lvl>
    <w:lvl w:ilvl="4" w:tplc="879AB87A" w:tentative="1">
      <w:start w:val="1"/>
      <w:numFmt w:val="lowerLetter"/>
      <w:lvlText w:val="%5."/>
      <w:lvlJc w:val="left"/>
      <w:pPr>
        <w:ind w:left="3600" w:hanging="360"/>
      </w:pPr>
    </w:lvl>
    <w:lvl w:ilvl="5" w:tplc="9F725986" w:tentative="1">
      <w:start w:val="1"/>
      <w:numFmt w:val="lowerRoman"/>
      <w:lvlText w:val="%6."/>
      <w:lvlJc w:val="right"/>
      <w:pPr>
        <w:ind w:left="4320" w:hanging="180"/>
      </w:pPr>
    </w:lvl>
    <w:lvl w:ilvl="6" w:tplc="C02CE2B4" w:tentative="1">
      <w:start w:val="1"/>
      <w:numFmt w:val="decimal"/>
      <w:lvlText w:val="%7."/>
      <w:lvlJc w:val="left"/>
      <w:pPr>
        <w:ind w:left="5040" w:hanging="360"/>
      </w:pPr>
    </w:lvl>
    <w:lvl w:ilvl="7" w:tplc="D80019A4" w:tentative="1">
      <w:start w:val="1"/>
      <w:numFmt w:val="lowerLetter"/>
      <w:lvlText w:val="%8."/>
      <w:lvlJc w:val="left"/>
      <w:pPr>
        <w:ind w:left="5760" w:hanging="360"/>
      </w:pPr>
    </w:lvl>
    <w:lvl w:ilvl="8" w:tplc="ED1CCB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26647435">
    <w:abstractNumId w:val="19"/>
  </w:num>
  <w:num w:numId="2" w16cid:durableId="2079673364">
    <w:abstractNumId w:val="6"/>
  </w:num>
  <w:num w:numId="3" w16cid:durableId="1114524371">
    <w:abstractNumId w:val="10"/>
  </w:num>
  <w:num w:numId="4" w16cid:durableId="509761471">
    <w:abstractNumId w:val="27"/>
  </w:num>
  <w:num w:numId="5" w16cid:durableId="1545367873">
    <w:abstractNumId w:val="0"/>
  </w:num>
  <w:num w:numId="6" w16cid:durableId="1703163671">
    <w:abstractNumId w:val="11"/>
  </w:num>
  <w:num w:numId="7" w16cid:durableId="157695315">
    <w:abstractNumId w:val="28"/>
  </w:num>
  <w:num w:numId="8" w16cid:durableId="2984137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50922803">
    <w:abstractNumId w:val="1"/>
  </w:num>
  <w:num w:numId="10" w16cid:durableId="2058116434">
    <w:abstractNumId w:val="0"/>
    <w:lvlOverride w:ilvl="0">
      <w:startOverride w:val="1"/>
    </w:lvlOverride>
  </w:num>
  <w:num w:numId="11" w16cid:durableId="21070722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41353055">
    <w:abstractNumId w:val="6"/>
  </w:num>
  <w:num w:numId="13" w16cid:durableId="733546514">
    <w:abstractNumId w:val="27"/>
  </w:num>
  <w:num w:numId="14" w16cid:durableId="203202554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33915888">
    <w:abstractNumId w:val="20"/>
  </w:num>
  <w:num w:numId="16" w16cid:durableId="11910635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32954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566669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8890829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48095346">
    <w:abstractNumId w:val="24"/>
  </w:num>
  <w:num w:numId="21" w16cid:durableId="496961465">
    <w:abstractNumId w:val="8"/>
  </w:num>
  <w:num w:numId="22" w16cid:durableId="764958741">
    <w:abstractNumId w:val="31"/>
  </w:num>
  <w:num w:numId="23" w16cid:durableId="174344829">
    <w:abstractNumId w:val="34"/>
  </w:num>
  <w:num w:numId="24" w16cid:durableId="1316301750">
    <w:abstractNumId w:val="32"/>
  </w:num>
  <w:num w:numId="25" w16cid:durableId="242031522">
    <w:abstractNumId w:val="12"/>
  </w:num>
  <w:num w:numId="26" w16cid:durableId="1488127246">
    <w:abstractNumId w:val="33"/>
  </w:num>
  <w:num w:numId="27" w16cid:durableId="787814780">
    <w:abstractNumId w:val="7"/>
  </w:num>
  <w:num w:numId="28" w16cid:durableId="953365223">
    <w:abstractNumId w:val="30"/>
  </w:num>
  <w:num w:numId="29" w16cid:durableId="590970160">
    <w:abstractNumId w:val="16"/>
  </w:num>
  <w:num w:numId="30" w16cid:durableId="942686231">
    <w:abstractNumId w:val="2"/>
  </w:num>
  <w:num w:numId="31" w16cid:durableId="600844377">
    <w:abstractNumId w:val="25"/>
  </w:num>
  <w:num w:numId="32" w16cid:durableId="165362136">
    <w:abstractNumId w:val="17"/>
  </w:num>
  <w:num w:numId="33" w16cid:durableId="197401141">
    <w:abstractNumId w:val="15"/>
  </w:num>
  <w:num w:numId="34" w16cid:durableId="1279219741">
    <w:abstractNumId w:val="3"/>
  </w:num>
  <w:num w:numId="35" w16cid:durableId="781075645">
    <w:abstractNumId w:val="4"/>
  </w:num>
  <w:num w:numId="36" w16cid:durableId="1117337913">
    <w:abstractNumId w:val="14"/>
  </w:num>
  <w:num w:numId="37" w16cid:durableId="406923377">
    <w:abstractNumId w:val="9"/>
  </w:num>
  <w:num w:numId="38" w16cid:durableId="1959681301">
    <w:abstractNumId w:val="13"/>
  </w:num>
  <w:num w:numId="39" w16cid:durableId="877090709">
    <w:abstractNumId w:val="22"/>
  </w:num>
  <w:num w:numId="40" w16cid:durableId="474301185">
    <w:abstractNumId w:val="29"/>
  </w:num>
  <w:num w:numId="41" w16cid:durableId="1743721049">
    <w:abstractNumId w:val="18"/>
  </w:num>
  <w:num w:numId="42" w16cid:durableId="187257182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548F"/>
    <w:rsid w:val="00086482"/>
    <w:rsid w:val="00087BCD"/>
    <w:rsid w:val="00093C61"/>
    <w:rsid w:val="000A4113"/>
    <w:rsid w:val="000A50B4"/>
    <w:rsid w:val="000B0C4B"/>
    <w:rsid w:val="000D2ACE"/>
    <w:rsid w:val="000D48C7"/>
    <w:rsid w:val="000E219B"/>
    <w:rsid w:val="000F0CB1"/>
    <w:rsid w:val="000F0ED6"/>
    <w:rsid w:val="001036AC"/>
    <w:rsid w:val="00110A36"/>
    <w:rsid w:val="0011165B"/>
    <w:rsid w:val="00111692"/>
    <w:rsid w:val="0011555E"/>
    <w:rsid w:val="00116321"/>
    <w:rsid w:val="00123A91"/>
    <w:rsid w:val="0012641E"/>
    <w:rsid w:val="00126944"/>
    <w:rsid w:val="001275B4"/>
    <w:rsid w:val="0014081C"/>
    <w:rsid w:val="00146414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69F"/>
    <w:rsid w:val="00213356"/>
    <w:rsid w:val="00220308"/>
    <w:rsid w:val="00220BB5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B07A0"/>
    <w:rsid w:val="002C0F95"/>
    <w:rsid w:val="002C639B"/>
    <w:rsid w:val="002D1A1D"/>
    <w:rsid w:val="002D435B"/>
    <w:rsid w:val="002D7A47"/>
    <w:rsid w:val="002E0187"/>
    <w:rsid w:val="002E19AE"/>
    <w:rsid w:val="002E229F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48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47EE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146D"/>
    <w:rsid w:val="005F20D3"/>
    <w:rsid w:val="005F23E8"/>
    <w:rsid w:val="005F47BD"/>
    <w:rsid w:val="005F5974"/>
    <w:rsid w:val="00601F15"/>
    <w:rsid w:val="0061223D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489"/>
    <w:rsid w:val="006A3EF2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6503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9248D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1EE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D7BF2"/>
    <w:rsid w:val="009E124E"/>
    <w:rsid w:val="009E3439"/>
    <w:rsid w:val="009E574C"/>
    <w:rsid w:val="009E5CDA"/>
    <w:rsid w:val="009F07FA"/>
    <w:rsid w:val="009F353F"/>
    <w:rsid w:val="009F4848"/>
    <w:rsid w:val="009F7A9E"/>
    <w:rsid w:val="00A02830"/>
    <w:rsid w:val="00A0499C"/>
    <w:rsid w:val="00A07F8D"/>
    <w:rsid w:val="00A17FEC"/>
    <w:rsid w:val="00A21902"/>
    <w:rsid w:val="00A253A5"/>
    <w:rsid w:val="00A3429A"/>
    <w:rsid w:val="00A3453C"/>
    <w:rsid w:val="00A40E46"/>
    <w:rsid w:val="00A462EE"/>
    <w:rsid w:val="00A55C87"/>
    <w:rsid w:val="00A566E4"/>
    <w:rsid w:val="00A6165B"/>
    <w:rsid w:val="00A6366E"/>
    <w:rsid w:val="00A63D70"/>
    <w:rsid w:val="00A72B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A1862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648A"/>
    <w:rsid w:val="00C65E8B"/>
    <w:rsid w:val="00C72C82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0200"/>
    <w:rsid w:val="00CB336A"/>
    <w:rsid w:val="00CB52CE"/>
    <w:rsid w:val="00CB54C5"/>
    <w:rsid w:val="00CC33CF"/>
    <w:rsid w:val="00CC7E20"/>
    <w:rsid w:val="00CD0A88"/>
    <w:rsid w:val="00CD44B2"/>
    <w:rsid w:val="00CD52CF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26396"/>
    <w:rsid w:val="00D30278"/>
    <w:rsid w:val="00D302D0"/>
    <w:rsid w:val="00D307AA"/>
    <w:rsid w:val="00D31664"/>
    <w:rsid w:val="00D33C3B"/>
    <w:rsid w:val="00D364F7"/>
    <w:rsid w:val="00D447B9"/>
    <w:rsid w:val="00D501AC"/>
    <w:rsid w:val="00D541C1"/>
    <w:rsid w:val="00D603F4"/>
    <w:rsid w:val="00D62149"/>
    <w:rsid w:val="00D648BD"/>
    <w:rsid w:val="00D64EF5"/>
    <w:rsid w:val="00D66618"/>
    <w:rsid w:val="00D72D89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C7CCE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5B17"/>
    <w:rsid w:val="00E76F75"/>
    <w:rsid w:val="00E77E3D"/>
    <w:rsid w:val="00E80ECA"/>
    <w:rsid w:val="00E863F0"/>
    <w:rsid w:val="00E96C69"/>
    <w:rsid w:val="00EA2090"/>
    <w:rsid w:val="00EC2E53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F000DD"/>
    <w:rsid w:val="00F00F0B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60F3"/>
    <w:rsid w:val="00F92C01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28EB0D6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78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43</cp:revision>
  <cp:lastPrinted>2024-06-03T15:30:00Z</cp:lastPrinted>
  <dcterms:created xsi:type="dcterms:W3CDTF">2024-02-15T14:56:00Z</dcterms:created>
  <dcterms:modified xsi:type="dcterms:W3CDTF">2026-05-05T12:50:00Z</dcterms:modified>
</cp:coreProperties>
</file>