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52FED846" w:rsidR="00B474E9" w:rsidRPr="00100536" w:rsidRDefault="000F6D2A" w:rsidP="00B474E9">
      <w:pPr>
        <w:keepNext/>
        <w:keepLines/>
        <w:ind w:left="3402"/>
        <w:outlineLvl w:val="1"/>
        <w:rPr>
          <w:b/>
          <w:bCs/>
          <w:sz w:val="23"/>
          <w:szCs w:val="23"/>
        </w:rPr>
      </w:pPr>
      <w:r w:rsidRPr="00100536">
        <w:rPr>
          <w:b/>
          <w:bCs/>
          <w:sz w:val="23"/>
          <w:szCs w:val="23"/>
        </w:rPr>
        <w:t xml:space="preserve">PORTARIA Nº </w:t>
      </w:r>
      <w:r w:rsidR="007B2B45" w:rsidRPr="00100536">
        <w:rPr>
          <w:b/>
          <w:bCs/>
          <w:sz w:val="23"/>
          <w:szCs w:val="23"/>
        </w:rPr>
        <w:t>089</w:t>
      </w:r>
      <w:r w:rsidR="00893CAD" w:rsidRPr="00100536">
        <w:rPr>
          <w:b/>
          <w:bCs/>
          <w:sz w:val="23"/>
          <w:szCs w:val="23"/>
        </w:rPr>
        <w:t xml:space="preserve">, </w:t>
      </w:r>
      <w:r w:rsidR="00893CAD" w:rsidRPr="00100536">
        <w:rPr>
          <w:rFonts w:eastAsia="Calibri"/>
          <w:b/>
          <w:bCs/>
          <w:sz w:val="23"/>
          <w:szCs w:val="23"/>
        </w:rPr>
        <w:t xml:space="preserve">DE </w:t>
      </w:r>
      <w:r w:rsidR="007B2B45" w:rsidRPr="00100536">
        <w:rPr>
          <w:rFonts w:eastAsia="Calibri"/>
          <w:b/>
          <w:bCs/>
          <w:sz w:val="23"/>
          <w:szCs w:val="23"/>
        </w:rPr>
        <w:t>07</w:t>
      </w:r>
      <w:r w:rsidR="00893CAD" w:rsidRPr="00100536">
        <w:rPr>
          <w:b/>
          <w:bCs/>
          <w:sz w:val="23"/>
          <w:szCs w:val="23"/>
        </w:rPr>
        <w:t xml:space="preserve"> DE </w:t>
      </w:r>
      <w:r w:rsidR="007B2B45" w:rsidRPr="00100536">
        <w:rPr>
          <w:b/>
          <w:bCs/>
          <w:sz w:val="23"/>
          <w:szCs w:val="23"/>
        </w:rPr>
        <w:t>MAIO</w:t>
      </w:r>
      <w:r w:rsidR="00893CAD" w:rsidRPr="00100536">
        <w:rPr>
          <w:b/>
          <w:bCs/>
          <w:sz w:val="23"/>
          <w:szCs w:val="23"/>
        </w:rPr>
        <w:t xml:space="preserve"> DE 202</w:t>
      </w:r>
      <w:r w:rsidR="00412321" w:rsidRPr="00100536">
        <w:rPr>
          <w:b/>
          <w:bCs/>
          <w:sz w:val="23"/>
          <w:szCs w:val="23"/>
        </w:rPr>
        <w:t>6</w:t>
      </w:r>
    </w:p>
    <w:p w14:paraId="5B9DFC71" w14:textId="77777777" w:rsidR="00B474E9" w:rsidRPr="00100536" w:rsidRDefault="00B474E9" w:rsidP="00B474E9">
      <w:pPr>
        <w:keepNext/>
        <w:keepLines/>
        <w:ind w:left="3402"/>
        <w:outlineLvl w:val="1"/>
        <w:rPr>
          <w:bCs/>
          <w:sz w:val="23"/>
          <w:szCs w:val="23"/>
        </w:rPr>
      </w:pPr>
    </w:p>
    <w:p w14:paraId="02E23218" w14:textId="25B3AF64" w:rsidR="00B474E9" w:rsidRPr="00100536" w:rsidRDefault="001B4424" w:rsidP="00AE01DB">
      <w:pPr>
        <w:ind w:left="3402"/>
        <w:jc w:val="both"/>
        <w:rPr>
          <w:bCs/>
          <w:sz w:val="23"/>
          <w:szCs w:val="23"/>
        </w:rPr>
      </w:pPr>
      <w:r w:rsidRPr="00100536">
        <w:rPr>
          <w:bCs/>
          <w:sz w:val="23"/>
          <w:szCs w:val="23"/>
        </w:rPr>
        <w:t xml:space="preserve">Altera o art. 1º da Portaria nº 033 de 09 de fevereiro de 2026, </w:t>
      </w:r>
      <w:r w:rsidR="00AE01DB" w:rsidRPr="00100536">
        <w:rPr>
          <w:bCs/>
          <w:sz w:val="23"/>
          <w:szCs w:val="23"/>
        </w:rPr>
        <w:t>que designa as seguintes datas para a realização de Sessões Solenes de Entrega de Moções e Títulos Honoríficos no ano de 2026</w:t>
      </w:r>
      <w:r w:rsidR="004154D3" w:rsidRPr="00100536">
        <w:rPr>
          <w:bCs/>
          <w:sz w:val="23"/>
          <w:szCs w:val="23"/>
        </w:rPr>
        <w:t xml:space="preserve"> e</w:t>
      </w:r>
      <w:r w:rsidR="00423B0F" w:rsidRPr="00100536">
        <w:rPr>
          <w:bCs/>
          <w:sz w:val="23"/>
          <w:szCs w:val="23"/>
        </w:rPr>
        <w:t xml:space="preserve"> revoga a Portaria nº 88, de </w:t>
      </w:r>
      <w:r w:rsidR="00100536" w:rsidRPr="00100536">
        <w:rPr>
          <w:bCs/>
          <w:sz w:val="23"/>
          <w:szCs w:val="23"/>
        </w:rPr>
        <w:t>05</w:t>
      </w:r>
      <w:r w:rsidR="00423B0F" w:rsidRPr="00100536">
        <w:rPr>
          <w:bCs/>
          <w:sz w:val="23"/>
          <w:szCs w:val="23"/>
        </w:rPr>
        <w:t xml:space="preserve"> de maio de 2026,</w:t>
      </w:r>
      <w:r w:rsidR="004154D3" w:rsidRPr="00100536">
        <w:rPr>
          <w:bCs/>
          <w:sz w:val="23"/>
          <w:szCs w:val="23"/>
        </w:rPr>
        <w:t xml:space="preserve"> </w:t>
      </w:r>
      <w:r w:rsidR="00524EDA" w:rsidRPr="00100536">
        <w:rPr>
          <w:bCs/>
          <w:sz w:val="23"/>
          <w:szCs w:val="23"/>
        </w:rPr>
        <w:t>dá</w:t>
      </w:r>
      <w:r w:rsidR="004154D3" w:rsidRPr="00100536">
        <w:rPr>
          <w:bCs/>
          <w:sz w:val="23"/>
          <w:szCs w:val="23"/>
        </w:rPr>
        <w:t xml:space="preserve"> outras pro</w:t>
      </w:r>
      <w:r w:rsidR="00DB1420" w:rsidRPr="00100536">
        <w:rPr>
          <w:bCs/>
          <w:sz w:val="23"/>
          <w:szCs w:val="23"/>
        </w:rPr>
        <w:t>vidências</w:t>
      </w:r>
      <w:r w:rsidR="00AE01DB" w:rsidRPr="00100536">
        <w:rPr>
          <w:bCs/>
          <w:sz w:val="23"/>
          <w:szCs w:val="23"/>
        </w:rPr>
        <w:t>.</w:t>
      </w:r>
    </w:p>
    <w:p w14:paraId="18849FD6" w14:textId="77777777" w:rsidR="00AE01DB" w:rsidRPr="00100536" w:rsidRDefault="00AE01DB" w:rsidP="00AE01DB">
      <w:pPr>
        <w:ind w:left="3402"/>
        <w:jc w:val="both"/>
        <w:rPr>
          <w:bCs/>
          <w:sz w:val="23"/>
          <w:szCs w:val="23"/>
        </w:rPr>
      </w:pPr>
    </w:p>
    <w:p w14:paraId="3AA87466" w14:textId="1C3D6E1B" w:rsidR="00B474E9" w:rsidRPr="00100536" w:rsidRDefault="000F6D2A" w:rsidP="00B474E9">
      <w:pPr>
        <w:ind w:firstLine="1418"/>
        <w:jc w:val="both"/>
        <w:rPr>
          <w:bCs/>
          <w:sz w:val="23"/>
          <w:szCs w:val="23"/>
        </w:rPr>
      </w:pPr>
      <w:r w:rsidRPr="00100536">
        <w:rPr>
          <w:bCs/>
          <w:sz w:val="23"/>
          <w:szCs w:val="23"/>
        </w:rPr>
        <w:t xml:space="preserve">O Excelentíssimo Senhor </w:t>
      </w:r>
      <w:r w:rsidR="00516EDC" w:rsidRPr="00100536">
        <w:rPr>
          <w:bCs/>
          <w:sz w:val="23"/>
          <w:szCs w:val="23"/>
        </w:rPr>
        <w:t xml:space="preserve">Rodrigo </w:t>
      </w:r>
      <w:proofErr w:type="spellStart"/>
      <w:r w:rsidR="00516EDC" w:rsidRPr="00100536">
        <w:rPr>
          <w:bCs/>
          <w:sz w:val="23"/>
          <w:szCs w:val="23"/>
        </w:rPr>
        <w:t>Desordi</w:t>
      </w:r>
      <w:proofErr w:type="spellEnd"/>
      <w:r w:rsidR="00516EDC" w:rsidRPr="00100536">
        <w:rPr>
          <w:bCs/>
          <w:sz w:val="23"/>
          <w:szCs w:val="23"/>
        </w:rPr>
        <w:t xml:space="preserve"> Fernandes</w:t>
      </w:r>
      <w:r w:rsidRPr="00100536">
        <w:rPr>
          <w:bCs/>
          <w:sz w:val="23"/>
          <w:szCs w:val="23"/>
        </w:rPr>
        <w:t xml:space="preserve">, Presidente da Câmara Municipal de Sorriso, Estado de Mato Grosso, no uso das </w:t>
      </w:r>
      <w:r w:rsidRPr="00100536">
        <w:rPr>
          <w:bCs/>
          <w:sz w:val="23"/>
          <w:szCs w:val="23"/>
        </w:rPr>
        <w:t>atribuições que lhe são conferidas por Lei e,</w:t>
      </w:r>
    </w:p>
    <w:p w14:paraId="0F4F8E03" w14:textId="64D18561" w:rsidR="00B474E9" w:rsidRPr="00100536" w:rsidRDefault="000F6D2A" w:rsidP="00B474E9">
      <w:pPr>
        <w:numPr>
          <w:ilvl w:val="0"/>
          <w:numId w:val="43"/>
        </w:numPr>
        <w:ind w:left="0" w:firstLine="1418"/>
        <w:jc w:val="both"/>
        <w:rPr>
          <w:bCs/>
          <w:sz w:val="23"/>
          <w:szCs w:val="23"/>
        </w:rPr>
      </w:pPr>
      <w:r w:rsidRPr="00100536">
        <w:rPr>
          <w:bCs/>
          <w:sz w:val="23"/>
          <w:szCs w:val="23"/>
        </w:rPr>
        <w:t>Considerando</w:t>
      </w:r>
      <w:r w:rsidR="00AE01DB" w:rsidRPr="00100536">
        <w:rPr>
          <w:bCs/>
          <w:sz w:val="23"/>
          <w:szCs w:val="23"/>
        </w:rPr>
        <w:t xml:space="preserve"> a Resolução nº 08/2026</w:t>
      </w:r>
      <w:r w:rsidRPr="00100536">
        <w:rPr>
          <w:bCs/>
          <w:sz w:val="23"/>
          <w:szCs w:val="23"/>
        </w:rPr>
        <w:t>;</w:t>
      </w:r>
    </w:p>
    <w:p w14:paraId="7A07B718" w14:textId="77777777" w:rsidR="00B474E9" w:rsidRPr="00100536" w:rsidRDefault="00B474E9" w:rsidP="00B474E9">
      <w:pPr>
        <w:ind w:left="1418"/>
        <w:jc w:val="both"/>
        <w:rPr>
          <w:bCs/>
          <w:sz w:val="23"/>
          <w:szCs w:val="23"/>
        </w:rPr>
      </w:pPr>
    </w:p>
    <w:p w14:paraId="150801CB" w14:textId="36163B07" w:rsidR="00B474E9" w:rsidRPr="00100536" w:rsidRDefault="000F6D2A" w:rsidP="00B474E9">
      <w:pPr>
        <w:numPr>
          <w:ilvl w:val="0"/>
          <w:numId w:val="43"/>
        </w:numPr>
        <w:ind w:left="0" w:firstLine="1418"/>
        <w:jc w:val="both"/>
        <w:rPr>
          <w:bCs/>
          <w:sz w:val="23"/>
          <w:szCs w:val="23"/>
        </w:rPr>
      </w:pPr>
      <w:r w:rsidRPr="00100536">
        <w:rPr>
          <w:bCs/>
          <w:sz w:val="23"/>
          <w:szCs w:val="23"/>
        </w:rPr>
        <w:t>Considerando</w:t>
      </w:r>
      <w:r w:rsidR="00A238B0" w:rsidRPr="00100536">
        <w:rPr>
          <w:bCs/>
          <w:sz w:val="23"/>
          <w:szCs w:val="23"/>
        </w:rPr>
        <w:t xml:space="preserve"> a Portaria nº 033/2026</w:t>
      </w:r>
      <w:r w:rsidRPr="00100536">
        <w:rPr>
          <w:bCs/>
          <w:sz w:val="23"/>
          <w:szCs w:val="23"/>
        </w:rPr>
        <w:t>;</w:t>
      </w:r>
    </w:p>
    <w:p w14:paraId="6C2F2DB9" w14:textId="77777777" w:rsidR="00622A0E" w:rsidRPr="00100536" w:rsidRDefault="00622A0E" w:rsidP="00622A0E">
      <w:pPr>
        <w:pStyle w:val="PargrafodaLista"/>
        <w:rPr>
          <w:bCs/>
          <w:sz w:val="23"/>
          <w:szCs w:val="23"/>
        </w:rPr>
      </w:pPr>
    </w:p>
    <w:p w14:paraId="368A2160" w14:textId="2AE55095" w:rsidR="00622A0E" w:rsidRPr="00100536" w:rsidRDefault="00622A0E" w:rsidP="00B474E9">
      <w:pPr>
        <w:numPr>
          <w:ilvl w:val="0"/>
          <w:numId w:val="43"/>
        </w:numPr>
        <w:ind w:left="0" w:firstLine="1418"/>
        <w:jc w:val="both"/>
        <w:rPr>
          <w:bCs/>
          <w:sz w:val="23"/>
          <w:szCs w:val="23"/>
        </w:rPr>
      </w:pPr>
      <w:r w:rsidRPr="00100536">
        <w:rPr>
          <w:bCs/>
          <w:sz w:val="23"/>
          <w:szCs w:val="23"/>
        </w:rPr>
        <w:t>Considerando a Portaria nº 088/2026</w:t>
      </w:r>
      <w:r w:rsidR="00634D0A" w:rsidRPr="00100536">
        <w:rPr>
          <w:bCs/>
          <w:sz w:val="23"/>
          <w:szCs w:val="23"/>
        </w:rPr>
        <w:t>.</w:t>
      </w:r>
    </w:p>
    <w:p w14:paraId="575F6C87" w14:textId="77777777" w:rsidR="00A238B0" w:rsidRPr="00100536" w:rsidRDefault="00A238B0" w:rsidP="00A238B0">
      <w:pPr>
        <w:pStyle w:val="PargrafodaLista"/>
        <w:rPr>
          <w:bCs/>
          <w:sz w:val="23"/>
          <w:szCs w:val="23"/>
        </w:rPr>
      </w:pPr>
    </w:p>
    <w:p w14:paraId="6567BA35" w14:textId="67385134" w:rsidR="00A238B0" w:rsidRPr="00100536" w:rsidRDefault="00A238B0" w:rsidP="00B474E9">
      <w:pPr>
        <w:numPr>
          <w:ilvl w:val="0"/>
          <w:numId w:val="43"/>
        </w:numPr>
        <w:ind w:left="0" w:firstLine="1418"/>
        <w:jc w:val="both"/>
        <w:rPr>
          <w:bCs/>
          <w:sz w:val="23"/>
          <w:szCs w:val="23"/>
        </w:rPr>
      </w:pPr>
      <w:r w:rsidRPr="00100536">
        <w:rPr>
          <w:bCs/>
          <w:sz w:val="23"/>
          <w:szCs w:val="23"/>
        </w:rPr>
        <w:t>Considerando a necessidade inclusão de data para</w:t>
      </w:r>
      <w:r w:rsidR="00622A0E" w:rsidRPr="00100536">
        <w:rPr>
          <w:bCs/>
          <w:sz w:val="23"/>
          <w:szCs w:val="23"/>
        </w:rPr>
        <w:t xml:space="preserve"> entrega de Títulos Honoríficos no ano de 2026</w:t>
      </w:r>
      <w:r w:rsidR="005E687C">
        <w:rPr>
          <w:bCs/>
          <w:sz w:val="23"/>
          <w:szCs w:val="23"/>
        </w:rPr>
        <w:t>,</w:t>
      </w:r>
    </w:p>
    <w:p w14:paraId="6F3975C7" w14:textId="77777777" w:rsidR="00B474E9" w:rsidRPr="00100536" w:rsidRDefault="00B474E9" w:rsidP="00B474E9">
      <w:pPr>
        <w:ind w:firstLine="1418"/>
        <w:jc w:val="both"/>
        <w:rPr>
          <w:bCs/>
          <w:sz w:val="23"/>
          <w:szCs w:val="23"/>
        </w:rPr>
      </w:pPr>
    </w:p>
    <w:p w14:paraId="5A8C9808" w14:textId="77777777" w:rsidR="00B474E9" w:rsidRPr="00100536" w:rsidRDefault="000F6D2A" w:rsidP="00B474E9">
      <w:pPr>
        <w:ind w:firstLine="1418"/>
        <w:jc w:val="both"/>
        <w:rPr>
          <w:b/>
          <w:sz w:val="23"/>
          <w:szCs w:val="23"/>
        </w:rPr>
      </w:pPr>
      <w:r w:rsidRPr="00100536">
        <w:rPr>
          <w:b/>
          <w:sz w:val="23"/>
          <w:szCs w:val="23"/>
        </w:rPr>
        <w:t>RESOLVE:</w:t>
      </w:r>
    </w:p>
    <w:p w14:paraId="5EB13F46" w14:textId="77777777" w:rsidR="00B474E9" w:rsidRPr="00100536" w:rsidRDefault="00B474E9" w:rsidP="00B474E9">
      <w:pPr>
        <w:ind w:firstLine="1418"/>
        <w:jc w:val="both"/>
        <w:rPr>
          <w:bCs/>
          <w:sz w:val="23"/>
          <w:szCs w:val="23"/>
        </w:rPr>
      </w:pPr>
    </w:p>
    <w:p w14:paraId="3D38DDB2" w14:textId="7CEDF3C5" w:rsidR="00B474E9" w:rsidRPr="00100536" w:rsidRDefault="00630D00" w:rsidP="00630D00">
      <w:pPr>
        <w:ind w:firstLine="1418"/>
        <w:jc w:val="both"/>
        <w:rPr>
          <w:sz w:val="23"/>
          <w:szCs w:val="23"/>
        </w:rPr>
      </w:pPr>
      <w:r w:rsidRPr="00100536">
        <w:rPr>
          <w:b/>
          <w:bCs/>
          <w:sz w:val="23"/>
          <w:szCs w:val="23"/>
        </w:rPr>
        <w:t xml:space="preserve">Art. 1º - </w:t>
      </w:r>
      <w:r w:rsidRPr="00100536">
        <w:rPr>
          <w:sz w:val="23"/>
          <w:szCs w:val="23"/>
        </w:rPr>
        <w:t>Alterar o art. 1º da Portaria nº 033, 09 de fevereiro de 2026, que passa vigorar com a seguinte redação:</w:t>
      </w:r>
    </w:p>
    <w:p w14:paraId="454E239F" w14:textId="77777777" w:rsidR="00B474E9" w:rsidRPr="00100536" w:rsidRDefault="00B474E9" w:rsidP="00B474E9">
      <w:pPr>
        <w:ind w:firstLine="1418"/>
        <w:jc w:val="both"/>
        <w:rPr>
          <w:bCs/>
          <w:sz w:val="23"/>
          <w:szCs w:val="23"/>
        </w:rPr>
      </w:pPr>
    </w:p>
    <w:p w14:paraId="3BC5CBAE" w14:textId="483C78E9" w:rsidR="00160D2B" w:rsidRPr="00100536" w:rsidRDefault="00160D2B" w:rsidP="00160D2B">
      <w:pPr>
        <w:ind w:firstLine="1418"/>
        <w:jc w:val="both"/>
        <w:rPr>
          <w:bCs/>
          <w:sz w:val="23"/>
          <w:szCs w:val="23"/>
        </w:rPr>
      </w:pPr>
      <w:r w:rsidRPr="00100536">
        <w:rPr>
          <w:b/>
          <w:bCs/>
          <w:sz w:val="23"/>
          <w:szCs w:val="23"/>
        </w:rPr>
        <w:t>“Art. 1º</w:t>
      </w:r>
      <w:r w:rsidRPr="00100536">
        <w:rPr>
          <w:bCs/>
          <w:sz w:val="23"/>
          <w:szCs w:val="23"/>
        </w:rPr>
        <w:t xml:space="preserve"> Designar as seguintes datas para a realização de Sessões Solenes de Entrega de Moções e Títulos Honoríficos no ano de 2026:</w:t>
      </w:r>
    </w:p>
    <w:p w14:paraId="2E23A0F6" w14:textId="77777777" w:rsidR="00160D2B" w:rsidRPr="00100536" w:rsidRDefault="00160D2B" w:rsidP="00160D2B">
      <w:pPr>
        <w:ind w:firstLine="1418"/>
        <w:jc w:val="both"/>
        <w:rPr>
          <w:bCs/>
          <w:sz w:val="23"/>
          <w:szCs w:val="23"/>
        </w:rPr>
      </w:pPr>
    </w:p>
    <w:p w14:paraId="27E2D389" w14:textId="77777777" w:rsidR="00160D2B" w:rsidRPr="00100536" w:rsidRDefault="00160D2B" w:rsidP="00160D2B">
      <w:pPr>
        <w:ind w:firstLine="1418"/>
        <w:jc w:val="both"/>
        <w:rPr>
          <w:bCs/>
          <w:sz w:val="23"/>
          <w:szCs w:val="23"/>
        </w:rPr>
      </w:pPr>
      <w:r w:rsidRPr="00100536">
        <w:rPr>
          <w:bCs/>
          <w:sz w:val="23"/>
          <w:szCs w:val="23"/>
        </w:rPr>
        <w:t>I – 02 de março de 2026 - Sessão Solene do Dia Internacional das Mulheres;</w:t>
      </w:r>
    </w:p>
    <w:p w14:paraId="41D9FAA3" w14:textId="69680C4D" w:rsidR="0043398D" w:rsidRPr="00100536" w:rsidRDefault="00160D2B" w:rsidP="00160D2B">
      <w:pPr>
        <w:ind w:firstLine="1418"/>
        <w:jc w:val="both"/>
        <w:rPr>
          <w:bCs/>
          <w:sz w:val="23"/>
          <w:szCs w:val="23"/>
        </w:rPr>
      </w:pPr>
      <w:r w:rsidRPr="00100536">
        <w:rPr>
          <w:bCs/>
          <w:sz w:val="23"/>
          <w:szCs w:val="23"/>
        </w:rPr>
        <w:t xml:space="preserve">II – </w:t>
      </w:r>
      <w:proofErr w:type="gramStart"/>
      <w:r w:rsidR="00C32239" w:rsidRPr="00100536">
        <w:rPr>
          <w:bCs/>
          <w:sz w:val="23"/>
          <w:szCs w:val="23"/>
        </w:rPr>
        <w:t>12</w:t>
      </w:r>
      <w:r w:rsidRPr="00100536">
        <w:rPr>
          <w:bCs/>
          <w:sz w:val="23"/>
          <w:szCs w:val="23"/>
        </w:rPr>
        <w:t xml:space="preserve"> de maio de 2026</w:t>
      </w:r>
      <w:proofErr w:type="gramEnd"/>
      <w:r w:rsidRPr="00100536">
        <w:rPr>
          <w:bCs/>
          <w:sz w:val="23"/>
          <w:szCs w:val="23"/>
        </w:rPr>
        <w:t xml:space="preserve"> </w:t>
      </w:r>
      <w:r w:rsidR="0043398D" w:rsidRPr="00100536">
        <w:rPr>
          <w:bCs/>
          <w:sz w:val="23"/>
          <w:szCs w:val="23"/>
        </w:rPr>
        <w:t>–</w:t>
      </w:r>
      <w:r w:rsidRPr="00100536">
        <w:rPr>
          <w:bCs/>
          <w:sz w:val="23"/>
          <w:szCs w:val="23"/>
        </w:rPr>
        <w:t xml:space="preserve"> </w:t>
      </w:r>
      <w:r w:rsidR="0043398D" w:rsidRPr="00100536">
        <w:rPr>
          <w:bCs/>
          <w:sz w:val="23"/>
          <w:szCs w:val="23"/>
        </w:rPr>
        <w:t>Sessão Comenda Filho Ilustre</w:t>
      </w:r>
    </w:p>
    <w:p w14:paraId="43DA0443" w14:textId="76E34748" w:rsidR="00160D2B" w:rsidRPr="00100536" w:rsidRDefault="0043398D" w:rsidP="00160D2B">
      <w:pPr>
        <w:ind w:firstLine="1418"/>
        <w:jc w:val="both"/>
        <w:rPr>
          <w:bCs/>
          <w:sz w:val="23"/>
          <w:szCs w:val="23"/>
        </w:rPr>
      </w:pPr>
      <w:r w:rsidRPr="00100536">
        <w:rPr>
          <w:bCs/>
          <w:sz w:val="23"/>
          <w:szCs w:val="23"/>
        </w:rPr>
        <w:t xml:space="preserve">III </w:t>
      </w:r>
      <w:r w:rsidR="00744BEF" w:rsidRPr="00100536">
        <w:rPr>
          <w:bCs/>
          <w:sz w:val="23"/>
          <w:szCs w:val="23"/>
        </w:rPr>
        <w:t>–</w:t>
      </w:r>
      <w:r w:rsidRPr="00100536">
        <w:rPr>
          <w:bCs/>
          <w:sz w:val="23"/>
          <w:szCs w:val="23"/>
        </w:rPr>
        <w:t xml:space="preserve"> </w:t>
      </w:r>
      <w:r w:rsidR="00744BEF" w:rsidRPr="00100536">
        <w:rPr>
          <w:bCs/>
          <w:sz w:val="23"/>
          <w:szCs w:val="23"/>
        </w:rPr>
        <w:t xml:space="preserve">09 de julho de 2026 - </w:t>
      </w:r>
      <w:r w:rsidR="00160D2B" w:rsidRPr="00100536">
        <w:rPr>
          <w:bCs/>
          <w:sz w:val="23"/>
          <w:szCs w:val="23"/>
        </w:rPr>
        <w:t xml:space="preserve">Sessão Solene Cidadão </w:t>
      </w:r>
      <w:proofErr w:type="spellStart"/>
      <w:r w:rsidR="00160D2B" w:rsidRPr="00100536">
        <w:rPr>
          <w:bCs/>
          <w:sz w:val="23"/>
          <w:szCs w:val="23"/>
        </w:rPr>
        <w:t>Sorrisense</w:t>
      </w:r>
      <w:proofErr w:type="spellEnd"/>
      <w:r w:rsidR="00160D2B" w:rsidRPr="00100536">
        <w:rPr>
          <w:bCs/>
          <w:sz w:val="23"/>
          <w:szCs w:val="23"/>
        </w:rPr>
        <w:t>;</w:t>
      </w:r>
    </w:p>
    <w:p w14:paraId="1DE261D9" w14:textId="3ED1D284" w:rsidR="00160D2B" w:rsidRPr="00100536" w:rsidRDefault="00160D2B" w:rsidP="00160D2B">
      <w:pPr>
        <w:ind w:firstLine="1418"/>
        <w:jc w:val="both"/>
        <w:rPr>
          <w:bCs/>
          <w:sz w:val="23"/>
          <w:szCs w:val="23"/>
        </w:rPr>
      </w:pPr>
      <w:r w:rsidRPr="00100536">
        <w:rPr>
          <w:bCs/>
          <w:sz w:val="23"/>
          <w:szCs w:val="23"/>
        </w:rPr>
        <w:t>I</w:t>
      </w:r>
      <w:r w:rsidR="00744BEF" w:rsidRPr="00100536">
        <w:rPr>
          <w:bCs/>
          <w:sz w:val="23"/>
          <w:szCs w:val="23"/>
        </w:rPr>
        <w:t>V</w:t>
      </w:r>
      <w:r w:rsidRPr="00100536">
        <w:rPr>
          <w:bCs/>
          <w:sz w:val="23"/>
          <w:szCs w:val="23"/>
        </w:rPr>
        <w:t xml:space="preserve"> – 08 de setembro 2026 - Sessão Solene da Pátria;</w:t>
      </w:r>
    </w:p>
    <w:p w14:paraId="10D07DB4" w14:textId="1285F17D" w:rsidR="00160D2B" w:rsidRPr="00100536" w:rsidRDefault="00160D2B" w:rsidP="00160D2B">
      <w:pPr>
        <w:ind w:firstLine="1418"/>
        <w:jc w:val="both"/>
        <w:rPr>
          <w:bCs/>
          <w:sz w:val="23"/>
          <w:szCs w:val="23"/>
        </w:rPr>
      </w:pPr>
      <w:r w:rsidRPr="00100536">
        <w:rPr>
          <w:bCs/>
          <w:sz w:val="23"/>
          <w:szCs w:val="23"/>
        </w:rPr>
        <w:t xml:space="preserve">V – </w:t>
      </w:r>
      <w:proofErr w:type="gramStart"/>
      <w:r w:rsidRPr="00100536">
        <w:rPr>
          <w:bCs/>
          <w:sz w:val="23"/>
          <w:szCs w:val="23"/>
        </w:rPr>
        <w:t>19 de setembro de 2026</w:t>
      </w:r>
      <w:proofErr w:type="gramEnd"/>
      <w:r w:rsidRPr="00100536">
        <w:rPr>
          <w:bCs/>
          <w:sz w:val="23"/>
          <w:szCs w:val="23"/>
        </w:rPr>
        <w:t xml:space="preserve"> - Sessão Solene do Dia do Gaúcho;</w:t>
      </w:r>
    </w:p>
    <w:p w14:paraId="29731AE3" w14:textId="378E1297" w:rsidR="00160D2B" w:rsidRPr="00100536" w:rsidRDefault="00160D2B" w:rsidP="00160D2B">
      <w:pPr>
        <w:ind w:firstLine="1418"/>
        <w:jc w:val="both"/>
        <w:rPr>
          <w:bCs/>
          <w:sz w:val="23"/>
          <w:szCs w:val="23"/>
        </w:rPr>
      </w:pPr>
      <w:r w:rsidRPr="00100536">
        <w:rPr>
          <w:bCs/>
          <w:sz w:val="23"/>
          <w:szCs w:val="23"/>
        </w:rPr>
        <w:t>V</w:t>
      </w:r>
      <w:r w:rsidR="00744BEF" w:rsidRPr="00100536">
        <w:rPr>
          <w:bCs/>
          <w:sz w:val="23"/>
          <w:szCs w:val="23"/>
        </w:rPr>
        <w:t>I</w:t>
      </w:r>
      <w:r w:rsidRPr="00100536">
        <w:rPr>
          <w:bCs/>
          <w:sz w:val="23"/>
          <w:szCs w:val="23"/>
        </w:rPr>
        <w:t xml:space="preserve"> – 08 de outubro de 2026 - Sessão Solene do dia do Nordestino;</w:t>
      </w:r>
    </w:p>
    <w:p w14:paraId="3FDB4EA8" w14:textId="59552B3F" w:rsidR="00160D2B" w:rsidRPr="00100536" w:rsidRDefault="00160D2B" w:rsidP="00160D2B">
      <w:pPr>
        <w:ind w:firstLine="1418"/>
        <w:jc w:val="both"/>
        <w:rPr>
          <w:bCs/>
          <w:sz w:val="23"/>
          <w:szCs w:val="23"/>
        </w:rPr>
      </w:pPr>
      <w:r w:rsidRPr="00100536">
        <w:rPr>
          <w:bCs/>
          <w:sz w:val="23"/>
          <w:szCs w:val="23"/>
        </w:rPr>
        <w:t>VI</w:t>
      </w:r>
      <w:r w:rsidR="00744BEF" w:rsidRPr="00100536">
        <w:rPr>
          <w:bCs/>
          <w:sz w:val="23"/>
          <w:szCs w:val="23"/>
        </w:rPr>
        <w:t xml:space="preserve">I </w:t>
      </w:r>
      <w:r w:rsidRPr="00100536">
        <w:rPr>
          <w:bCs/>
          <w:sz w:val="23"/>
          <w:szCs w:val="23"/>
        </w:rPr>
        <w:t>– 01 de dezembro de 2026 - Sessão Solene Jubileu</w:t>
      </w:r>
      <w:r w:rsidR="005E687C">
        <w:rPr>
          <w:bCs/>
          <w:sz w:val="23"/>
          <w:szCs w:val="23"/>
        </w:rPr>
        <w:t xml:space="preserve"> de Prata</w:t>
      </w:r>
      <w:bookmarkStart w:id="0" w:name="_GoBack"/>
      <w:bookmarkEnd w:id="0"/>
      <w:r w:rsidRPr="00100536">
        <w:rPr>
          <w:bCs/>
          <w:sz w:val="23"/>
          <w:szCs w:val="23"/>
        </w:rPr>
        <w:t xml:space="preserve">. </w:t>
      </w:r>
    </w:p>
    <w:p w14:paraId="5B6554DA" w14:textId="77777777" w:rsidR="00160D2B" w:rsidRPr="00100536" w:rsidRDefault="00160D2B" w:rsidP="00160D2B">
      <w:pPr>
        <w:ind w:firstLine="1418"/>
        <w:jc w:val="both"/>
        <w:rPr>
          <w:bCs/>
          <w:sz w:val="23"/>
          <w:szCs w:val="23"/>
        </w:rPr>
      </w:pPr>
    </w:p>
    <w:p w14:paraId="59751685" w14:textId="1939F632" w:rsidR="00160D2B" w:rsidRPr="00524EDA" w:rsidRDefault="00160D2B" w:rsidP="00160D2B">
      <w:pPr>
        <w:ind w:firstLine="1418"/>
        <w:jc w:val="both"/>
        <w:rPr>
          <w:b/>
          <w:sz w:val="23"/>
          <w:szCs w:val="23"/>
        </w:rPr>
      </w:pPr>
      <w:r w:rsidRPr="00100536">
        <w:rPr>
          <w:b/>
          <w:bCs/>
          <w:sz w:val="23"/>
          <w:szCs w:val="23"/>
        </w:rPr>
        <w:t>Parágrafo único.</w:t>
      </w:r>
      <w:r w:rsidRPr="00100536">
        <w:rPr>
          <w:bCs/>
          <w:sz w:val="23"/>
          <w:szCs w:val="23"/>
        </w:rPr>
        <w:t xml:space="preserve"> A previsão deste artigo não traz prejuízo ao que for acordado para ser apresentado e entregue no evento Jubileu de Prata anualmente </w:t>
      </w:r>
      <w:proofErr w:type="gramStart"/>
      <w:r w:rsidRPr="00100536">
        <w:rPr>
          <w:bCs/>
          <w:sz w:val="23"/>
          <w:szCs w:val="23"/>
        </w:rPr>
        <w:t>realizado</w:t>
      </w:r>
      <w:r w:rsidRPr="00524EDA">
        <w:rPr>
          <w:bCs/>
          <w:sz w:val="23"/>
          <w:szCs w:val="23"/>
        </w:rPr>
        <w:t>.</w:t>
      </w:r>
      <w:r w:rsidRPr="00524EDA">
        <w:rPr>
          <w:b/>
          <w:sz w:val="23"/>
          <w:szCs w:val="23"/>
        </w:rPr>
        <w:t>”</w:t>
      </w:r>
      <w:proofErr w:type="gramEnd"/>
    </w:p>
    <w:p w14:paraId="12CB83AF" w14:textId="77777777" w:rsidR="00160D2B" w:rsidRPr="00100536" w:rsidRDefault="00160D2B" w:rsidP="00B474E9">
      <w:pPr>
        <w:ind w:firstLine="1418"/>
        <w:jc w:val="both"/>
        <w:rPr>
          <w:bCs/>
          <w:sz w:val="23"/>
          <w:szCs w:val="23"/>
        </w:rPr>
      </w:pPr>
    </w:p>
    <w:p w14:paraId="46EAB559" w14:textId="3CF1CD7F" w:rsidR="00256959" w:rsidRPr="00100536" w:rsidRDefault="004154D3" w:rsidP="00256959">
      <w:pPr>
        <w:ind w:firstLine="1418"/>
        <w:jc w:val="both"/>
        <w:rPr>
          <w:bCs/>
          <w:sz w:val="23"/>
          <w:szCs w:val="23"/>
        </w:rPr>
      </w:pPr>
      <w:r w:rsidRPr="00100536">
        <w:rPr>
          <w:b/>
          <w:bCs/>
          <w:sz w:val="23"/>
          <w:szCs w:val="23"/>
        </w:rPr>
        <w:t xml:space="preserve">Art. 2º </w:t>
      </w:r>
      <w:r w:rsidR="00256959" w:rsidRPr="00100536">
        <w:rPr>
          <w:bCs/>
          <w:sz w:val="23"/>
          <w:szCs w:val="23"/>
        </w:rPr>
        <w:t xml:space="preserve">Fica revogada a Portaria nº </w:t>
      </w:r>
      <w:r w:rsidR="00100536" w:rsidRPr="00100536">
        <w:rPr>
          <w:bCs/>
          <w:sz w:val="23"/>
          <w:szCs w:val="23"/>
        </w:rPr>
        <w:t>0</w:t>
      </w:r>
      <w:r w:rsidR="00256959" w:rsidRPr="00100536">
        <w:rPr>
          <w:bCs/>
          <w:sz w:val="23"/>
          <w:szCs w:val="23"/>
        </w:rPr>
        <w:t xml:space="preserve">88, de </w:t>
      </w:r>
      <w:r w:rsidR="00100536" w:rsidRPr="00100536">
        <w:rPr>
          <w:bCs/>
          <w:sz w:val="23"/>
          <w:szCs w:val="23"/>
        </w:rPr>
        <w:t>05</w:t>
      </w:r>
      <w:r w:rsidR="00256959" w:rsidRPr="00100536">
        <w:rPr>
          <w:bCs/>
          <w:sz w:val="23"/>
          <w:szCs w:val="23"/>
        </w:rPr>
        <w:t xml:space="preserve"> de maio de 2026.</w:t>
      </w:r>
    </w:p>
    <w:p w14:paraId="71781C65" w14:textId="77777777" w:rsidR="00423B0F" w:rsidRPr="00100536" w:rsidRDefault="00423B0F" w:rsidP="00256959">
      <w:pPr>
        <w:ind w:firstLine="1418"/>
        <w:jc w:val="both"/>
        <w:rPr>
          <w:bCs/>
          <w:sz w:val="23"/>
          <w:szCs w:val="23"/>
        </w:rPr>
      </w:pPr>
    </w:p>
    <w:p w14:paraId="260358D9" w14:textId="55FA78E9" w:rsidR="00DA7D25" w:rsidRPr="00100536" w:rsidRDefault="00DA7D25" w:rsidP="00DA7D25">
      <w:pPr>
        <w:ind w:firstLine="1418"/>
        <w:jc w:val="both"/>
        <w:rPr>
          <w:b/>
          <w:bCs/>
          <w:sz w:val="23"/>
          <w:szCs w:val="23"/>
        </w:rPr>
      </w:pPr>
      <w:r w:rsidRPr="00100536">
        <w:rPr>
          <w:b/>
          <w:bCs/>
          <w:sz w:val="23"/>
          <w:szCs w:val="23"/>
        </w:rPr>
        <w:t xml:space="preserve">Art. 3º </w:t>
      </w:r>
      <w:r w:rsidRPr="00100536">
        <w:rPr>
          <w:bCs/>
          <w:sz w:val="23"/>
          <w:szCs w:val="23"/>
        </w:rPr>
        <w:t>Esta Portaria entra em vigor na data de sua publicação.</w:t>
      </w:r>
    </w:p>
    <w:p w14:paraId="69744AFB" w14:textId="77777777" w:rsidR="00DA7D25" w:rsidRPr="00100536" w:rsidRDefault="00DA7D25" w:rsidP="00DA7D25">
      <w:pPr>
        <w:ind w:firstLine="1418"/>
        <w:jc w:val="both"/>
        <w:rPr>
          <w:b/>
          <w:bCs/>
          <w:sz w:val="23"/>
          <w:szCs w:val="23"/>
        </w:rPr>
      </w:pPr>
      <w:r w:rsidRPr="00100536">
        <w:rPr>
          <w:b/>
          <w:bCs/>
          <w:sz w:val="23"/>
          <w:szCs w:val="23"/>
        </w:rPr>
        <w:t xml:space="preserve"> </w:t>
      </w:r>
    </w:p>
    <w:p w14:paraId="2D6D6A55" w14:textId="77777777" w:rsidR="00DA7D25" w:rsidRPr="00100536" w:rsidRDefault="00DA7D25" w:rsidP="00DA7D25">
      <w:pPr>
        <w:ind w:firstLine="1418"/>
        <w:jc w:val="both"/>
        <w:rPr>
          <w:bCs/>
          <w:sz w:val="23"/>
          <w:szCs w:val="23"/>
        </w:rPr>
      </w:pPr>
    </w:p>
    <w:p w14:paraId="2271A14E" w14:textId="5397F078" w:rsidR="00B474E9" w:rsidRPr="00100536" w:rsidRDefault="000F6D2A" w:rsidP="00B474E9">
      <w:pPr>
        <w:ind w:firstLine="1418"/>
        <w:jc w:val="both"/>
        <w:rPr>
          <w:rFonts w:eastAsia="Calibri"/>
          <w:sz w:val="23"/>
          <w:szCs w:val="23"/>
        </w:rPr>
      </w:pPr>
      <w:r w:rsidRPr="00100536">
        <w:rPr>
          <w:rFonts w:eastAsia="Calibri"/>
          <w:sz w:val="23"/>
          <w:szCs w:val="23"/>
        </w:rPr>
        <w:t xml:space="preserve">Câmara Municipal de Sorriso, Estado de Mato Grosso, em </w:t>
      </w:r>
      <w:r w:rsidR="00DA7D25" w:rsidRPr="00100536">
        <w:rPr>
          <w:rFonts w:eastAsia="Calibri"/>
          <w:sz w:val="23"/>
          <w:szCs w:val="23"/>
        </w:rPr>
        <w:t>07 de maio de 2026.</w:t>
      </w:r>
    </w:p>
    <w:p w14:paraId="7C45FF3B" w14:textId="77777777" w:rsidR="00B474E9" w:rsidRPr="00100536" w:rsidRDefault="00B474E9" w:rsidP="00B474E9">
      <w:pPr>
        <w:jc w:val="center"/>
        <w:rPr>
          <w:rFonts w:eastAsia="Calibri"/>
          <w:sz w:val="23"/>
          <w:szCs w:val="23"/>
        </w:rPr>
      </w:pPr>
    </w:p>
    <w:p w14:paraId="245D68BB" w14:textId="77777777" w:rsidR="00B474E9" w:rsidRPr="00100536" w:rsidRDefault="00B474E9" w:rsidP="00B474E9">
      <w:pPr>
        <w:jc w:val="center"/>
        <w:rPr>
          <w:rFonts w:eastAsia="Calibri"/>
          <w:sz w:val="23"/>
          <w:szCs w:val="23"/>
        </w:rPr>
      </w:pPr>
    </w:p>
    <w:p w14:paraId="21A451FD" w14:textId="77777777" w:rsidR="00B474E9" w:rsidRPr="00100536" w:rsidRDefault="00B474E9" w:rsidP="00B474E9">
      <w:pPr>
        <w:jc w:val="center"/>
        <w:rPr>
          <w:rFonts w:eastAsia="Calibri"/>
          <w:b/>
          <w:sz w:val="23"/>
          <w:szCs w:val="23"/>
        </w:rPr>
      </w:pPr>
    </w:p>
    <w:p w14:paraId="2D18C2EC" w14:textId="16BD978E" w:rsidR="00516EDC" w:rsidRPr="00100536" w:rsidRDefault="000F6D2A" w:rsidP="00B474E9">
      <w:pPr>
        <w:jc w:val="center"/>
        <w:rPr>
          <w:rFonts w:eastAsia="Calibri"/>
          <w:b/>
          <w:sz w:val="23"/>
          <w:szCs w:val="23"/>
        </w:rPr>
      </w:pPr>
      <w:r w:rsidRPr="00100536">
        <w:rPr>
          <w:b/>
          <w:sz w:val="23"/>
          <w:szCs w:val="23"/>
        </w:rPr>
        <w:t>RODRIGO DESORDI FERNANDES</w:t>
      </w:r>
      <w:r w:rsidRPr="00100536">
        <w:rPr>
          <w:rFonts w:eastAsia="Calibri"/>
          <w:b/>
          <w:sz w:val="23"/>
          <w:szCs w:val="23"/>
        </w:rPr>
        <w:t xml:space="preserve"> </w:t>
      </w:r>
    </w:p>
    <w:p w14:paraId="493E3FD0" w14:textId="52D41439" w:rsidR="00213356" w:rsidRPr="00100536" w:rsidRDefault="000F6D2A" w:rsidP="00B474E9">
      <w:pPr>
        <w:jc w:val="center"/>
        <w:rPr>
          <w:rFonts w:eastAsia="Calibri"/>
          <w:b/>
          <w:bCs/>
          <w:sz w:val="23"/>
          <w:szCs w:val="23"/>
        </w:rPr>
      </w:pPr>
      <w:r w:rsidRPr="00100536">
        <w:rPr>
          <w:rFonts w:eastAsia="Calibri"/>
          <w:b/>
          <w:bCs/>
          <w:sz w:val="23"/>
          <w:szCs w:val="23"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  <w:sz w:val="23"/>
          <w:szCs w:val="23"/>
        </w:rPr>
      </w:pPr>
    </w:p>
    <w:p w14:paraId="456CDBB5" w14:textId="77777777" w:rsidR="002D548A" w:rsidRPr="00100536" w:rsidRDefault="002D548A" w:rsidP="00B474E9">
      <w:pPr>
        <w:jc w:val="center"/>
        <w:rPr>
          <w:rFonts w:eastAsia="Calibri"/>
          <w:b/>
          <w:bCs/>
          <w:sz w:val="23"/>
          <w:szCs w:val="23"/>
        </w:rPr>
      </w:pPr>
    </w:p>
    <w:p w14:paraId="75524804" w14:textId="77F17D42" w:rsidR="00B474E9" w:rsidRPr="00100536" w:rsidRDefault="000F6D2A" w:rsidP="007B2B45">
      <w:pPr>
        <w:rPr>
          <w:sz w:val="23"/>
          <w:szCs w:val="23"/>
        </w:rPr>
      </w:pPr>
      <w:r w:rsidRPr="00100536">
        <w:rPr>
          <w:b/>
          <w:sz w:val="23"/>
          <w:szCs w:val="23"/>
        </w:rPr>
        <w:t>Registre-se. Publique-se. Cumpra-se.</w:t>
      </w:r>
    </w:p>
    <w:sectPr w:rsidR="00B474E9" w:rsidRPr="00100536" w:rsidSect="002D548A">
      <w:headerReference w:type="default" r:id="rId8"/>
      <w:footerReference w:type="even" r:id="rId9"/>
      <w:footerReference w:type="default" r:id="rId10"/>
      <w:type w:val="continuous"/>
      <w:pgSz w:w="11907" w:h="16840" w:code="9"/>
      <w:pgMar w:top="1843" w:right="1134" w:bottom="851" w:left="1701" w:header="340" w:footer="13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70831" w14:textId="77777777" w:rsidR="000F6D2A" w:rsidRDefault="000F6D2A">
      <w:r>
        <w:separator/>
      </w:r>
    </w:p>
  </w:endnote>
  <w:endnote w:type="continuationSeparator" w:id="0">
    <w:p w14:paraId="02DA33FA" w14:textId="77777777" w:rsidR="000F6D2A" w:rsidRDefault="000F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F6D2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150B921F" w:rsidR="002220C6" w:rsidRDefault="000F6D2A" w:rsidP="002220C6">
    <w:pPr>
      <w:pStyle w:val="Rodap"/>
      <w:rPr>
        <w:sz w:val="20"/>
        <w:szCs w:val="20"/>
      </w:rPr>
    </w:pP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F6D2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F6D2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</w:t>
    </w:r>
    <w:r w:rsidRPr="00B70D53">
      <w:rPr>
        <w:sz w:val="20"/>
        <w:szCs w:val="20"/>
      </w:rPr>
      <w:t>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19838" w14:textId="77777777" w:rsidR="000F6D2A" w:rsidRDefault="000F6D2A">
      <w:r>
        <w:separator/>
      </w:r>
    </w:p>
  </w:footnote>
  <w:footnote w:type="continuationSeparator" w:id="0">
    <w:p w14:paraId="09283721" w14:textId="77777777" w:rsidR="000F6D2A" w:rsidRDefault="000F6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F6D2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D575F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965045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F6D2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F6D2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F6D2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F6D2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DAAD4E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6967D6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4C40B7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B6AC7F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FCADBF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0C8712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07E18E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A10F76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8343D0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266A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70E38E" w:tentative="1">
      <w:start w:val="1"/>
      <w:numFmt w:val="lowerLetter"/>
      <w:lvlText w:val="%2."/>
      <w:lvlJc w:val="left"/>
      <w:pPr>
        <w:ind w:left="1440" w:hanging="360"/>
      </w:pPr>
    </w:lvl>
    <w:lvl w:ilvl="2" w:tplc="68FC198A" w:tentative="1">
      <w:start w:val="1"/>
      <w:numFmt w:val="lowerRoman"/>
      <w:lvlText w:val="%3."/>
      <w:lvlJc w:val="right"/>
      <w:pPr>
        <w:ind w:left="2160" w:hanging="180"/>
      </w:pPr>
    </w:lvl>
    <w:lvl w:ilvl="3" w:tplc="1D443164" w:tentative="1">
      <w:start w:val="1"/>
      <w:numFmt w:val="decimal"/>
      <w:lvlText w:val="%4."/>
      <w:lvlJc w:val="left"/>
      <w:pPr>
        <w:ind w:left="2880" w:hanging="360"/>
      </w:pPr>
    </w:lvl>
    <w:lvl w:ilvl="4" w:tplc="4A003AFA" w:tentative="1">
      <w:start w:val="1"/>
      <w:numFmt w:val="lowerLetter"/>
      <w:lvlText w:val="%5."/>
      <w:lvlJc w:val="left"/>
      <w:pPr>
        <w:ind w:left="3600" w:hanging="360"/>
      </w:pPr>
    </w:lvl>
    <w:lvl w:ilvl="5" w:tplc="119E5644" w:tentative="1">
      <w:start w:val="1"/>
      <w:numFmt w:val="lowerRoman"/>
      <w:lvlText w:val="%6."/>
      <w:lvlJc w:val="right"/>
      <w:pPr>
        <w:ind w:left="4320" w:hanging="180"/>
      </w:pPr>
    </w:lvl>
    <w:lvl w:ilvl="6" w:tplc="F2205DAA" w:tentative="1">
      <w:start w:val="1"/>
      <w:numFmt w:val="decimal"/>
      <w:lvlText w:val="%7."/>
      <w:lvlJc w:val="left"/>
      <w:pPr>
        <w:ind w:left="5040" w:hanging="360"/>
      </w:pPr>
    </w:lvl>
    <w:lvl w:ilvl="7" w:tplc="D8AE113E" w:tentative="1">
      <w:start w:val="1"/>
      <w:numFmt w:val="lowerLetter"/>
      <w:lvlText w:val="%8."/>
      <w:lvlJc w:val="left"/>
      <w:pPr>
        <w:ind w:left="5760" w:hanging="360"/>
      </w:pPr>
    </w:lvl>
    <w:lvl w:ilvl="8" w:tplc="D29C6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1E08F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6BAEBF8" w:tentative="1">
      <w:start w:val="1"/>
      <w:numFmt w:val="lowerLetter"/>
      <w:lvlText w:val="%2."/>
      <w:lvlJc w:val="left"/>
      <w:pPr>
        <w:ind w:left="1440" w:hanging="360"/>
      </w:pPr>
    </w:lvl>
    <w:lvl w:ilvl="2" w:tplc="1EEA59E8" w:tentative="1">
      <w:start w:val="1"/>
      <w:numFmt w:val="lowerRoman"/>
      <w:lvlText w:val="%3."/>
      <w:lvlJc w:val="right"/>
      <w:pPr>
        <w:ind w:left="2160" w:hanging="180"/>
      </w:pPr>
    </w:lvl>
    <w:lvl w:ilvl="3" w:tplc="AC4215EA" w:tentative="1">
      <w:start w:val="1"/>
      <w:numFmt w:val="decimal"/>
      <w:lvlText w:val="%4."/>
      <w:lvlJc w:val="left"/>
      <w:pPr>
        <w:ind w:left="2880" w:hanging="360"/>
      </w:pPr>
    </w:lvl>
    <w:lvl w:ilvl="4" w:tplc="2018A012" w:tentative="1">
      <w:start w:val="1"/>
      <w:numFmt w:val="lowerLetter"/>
      <w:lvlText w:val="%5."/>
      <w:lvlJc w:val="left"/>
      <w:pPr>
        <w:ind w:left="3600" w:hanging="360"/>
      </w:pPr>
    </w:lvl>
    <w:lvl w:ilvl="5" w:tplc="73D8AA56" w:tentative="1">
      <w:start w:val="1"/>
      <w:numFmt w:val="lowerRoman"/>
      <w:lvlText w:val="%6."/>
      <w:lvlJc w:val="right"/>
      <w:pPr>
        <w:ind w:left="4320" w:hanging="180"/>
      </w:pPr>
    </w:lvl>
    <w:lvl w:ilvl="6" w:tplc="1D2EE8A0" w:tentative="1">
      <w:start w:val="1"/>
      <w:numFmt w:val="decimal"/>
      <w:lvlText w:val="%7."/>
      <w:lvlJc w:val="left"/>
      <w:pPr>
        <w:ind w:left="5040" w:hanging="360"/>
      </w:pPr>
    </w:lvl>
    <w:lvl w:ilvl="7" w:tplc="C332F390" w:tentative="1">
      <w:start w:val="1"/>
      <w:numFmt w:val="lowerLetter"/>
      <w:lvlText w:val="%8."/>
      <w:lvlJc w:val="left"/>
      <w:pPr>
        <w:ind w:left="5760" w:hanging="360"/>
      </w:pPr>
    </w:lvl>
    <w:lvl w:ilvl="8" w:tplc="70A02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4AAC3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E2AF4E" w:tentative="1">
      <w:start w:val="1"/>
      <w:numFmt w:val="lowerLetter"/>
      <w:lvlText w:val="%2."/>
      <w:lvlJc w:val="left"/>
      <w:pPr>
        <w:ind w:left="1440" w:hanging="360"/>
      </w:pPr>
    </w:lvl>
    <w:lvl w:ilvl="2" w:tplc="BD645F16" w:tentative="1">
      <w:start w:val="1"/>
      <w:numFmt w:val="lowerRoman"/>
      <w:lvlText w:val="%3."/>
      <w:lvlJc w:val="right"/>
      <w:pPr>
        <w:ind w:left="2160" w:hanging="180"/>
      </w:pPr>
    </w:lvl>
    <w:lvl w:ilvl="3" w:tplc="3A54F6F2" w:tentative="1">
      <w:start w:val="1"/>
      <w:numFmt w:val="decimal"/>
      <w:lvlText w:val="%4."/>
      <w:lvlJc w:val="left"/>
      <w:pPr>
        <w:ind w:left="2880" w:hanging="360"/>
      </w:pPr>
    </w:lvl>
    <w:lvl w:ilvl="4" w:tplc="5552BA9C" w:tentative="1">
      <w:start w:val="1"/>
      <w:numFmt w:val="lowerLetter"/>
      <w:lvlText w:val="%5."/>
      <w:lvlJc w:val="left"/>
      <w:pPr>
        <w:ind w:left="3600" w:hanging="360"/>
      </w:pPr>
    </w:lvl>
    <w:lvl w:ilvl="5" w:tplc="A3F8F7F2" w:tentative="1">
      <w:start w:val="1"/>
      <w:numFmt w:val="lowerRoman"/>
      <w:lvlText w:val="%6."/>
      <w:lvlJc w:val="right"/>
      <w:pPr>
        <w:ind w:left="4320" w:hanging="180"/>
      </w:pPr>
    </w:lvl>
    <w:lvl w:ilvl="6" w:tplc="AF144640" w:tentative="1">
      <w:start w:val="1"/>
      <w:numFmt w:val="decimal"/>
      <w:lvlText w:val="%7."/>
      <w:lvlJc w:val="left"/>
      <w:pPr>
        <w:ind w:left="5040" w:hanging="360"/>
      </w:pPr>
    </w:lvl>
    <w:lvl w:ilvl="7" w:tplc="84AC3D5E" w:tentative="1">
      <w:start w:val="1"/>
      <w:numFmt w:val="lowerLetter"/>
      <w:lvlText w:val="%8."/>
      <w:lvlJc w:val="left"/>
      <w:pPr>
        <w:ind w:left="5760" w:hanging="360"/>
      </w:pPr>
    </w:lvl>
    <w:lvl w:ilvl="8" w:tplc="C5609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92271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7AE1B8" w:tentative="1">
      <w:start w:val="1"/>
      <w:numFmt w:val="lowerLetter"/>
      <w:lvlText w:val="%2."/>
      <w:lvlJc w:val="left"/>
      <w:pPr>
        <w:ind w:left="1440" w:hanging="360"/>
      </w:pPr>
    </w:lvl>
    <w:lvl w:ilvl="2" w:tplc="071ACCE8" w:tentative="1">
      <w:start w:val="1"/>
      <w:numFmt w:val="lowerRoman"/>
      <w:lvlText w:val="%3."/>
      <w:lvlJc w:val="right"/>
      <w:pPr>
        <w:ind w:left="2160" w:hanging="180"/>
      </w:pPr>
    </w:lvl>
    <w:lvl w:ilvl="3" w:tplc="9A66BE54" w:tentative="1">
      <w:start w:val="1"/>
      <w:numFmt w:val="decimal"/>
      <w:lvlText w:val="%4."/>
      <w:lvlJc w:val="left"/>
      <w:pPr>
        <w:ind w:left="2880" w:hanging="360"/>
      </w:pPr>
    </w:lvl>
    <w:lvl w:ilvl="4" w:tplc="4FE22070" w:tentative="1">
      <w:start w:val="1"/>
      <w:numFmt w:val="lowerLetter"/>
      <w:lvlText w:val="%5."/>
      <w:lvlJc w:val="left"/>
      <w:pPr>
        <w:ind w:left="3600" w:hanging="360"/>
      </w:pPr>
    </w:lvl>
    <w:lvl w:ilvl="5" w:tplc="BB4A9472" w:tentative="1">
      <w:start w:val="1"/>
      <w:numFmt w:val="lowerRoman"/>
      <w:lvlText w:val="%6."/>
      <w:lvlJc w:val="right"/>
      <w:pPr>
        <w:ind w:left="4320" w:hanging="180"/>
      </w:pPr>
    </w:lvl>
    <w:lvl w:ilvl="6" w:tplc="748A6018" w:tentative="1">
      <w:start w:val="1"/>
      <w:numFmt w:val="decimal"/>
      <w:lvlText w:val="%7."/>
      <w:lvlJc w:val="left"/>
      <w:pPr>
        <w:ind w:left="5040" w:hanging="360"/>
      </w:pPr>
    </w:lvl>
    <w:lvl w:ilvl="7" w:tplc="E1E8FDFA" w:tentative="1">
      <w:start w:val="1"/>
      <w:numFmt w:val="lowerLetter"/>
      <w:lvlText w:val="%8."/>
      <w:lvlJc w:val="left"/>
      <w:pPr>
        <w:ind w:left="5760" w:hanging="360"/>
      </w:pPr>
    </w:lvl>
    <w:lvl w:ilvl="8" w:tplc="FEBC3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38C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F290AE" w:tentative="1">
      <w:start w:val="1"/>
      <w:numFmt w:val="lowerLetter"/>
      <w:lvlText w:val="%2."/>
      <w:lvlJc w:val="left"/>
      <w:pPr>
        <w:ind w:left="1440" w:hanging="360"/>
      </w:pPr>
    </w:lvl>
    <w:lvl w:ilvl="2" w:tplc="08585E66" w:tentative="1">
      <w:start w:val="1"/>
      <w:numFmt w:val="lowerRoman"/>
      <w:lvlText w:val="%3."/>
      <w:lvlJc w:val="right"/>
      <w:pPr>
        <w:ind w:left="2160" w:hanging="180"/>
      </w:pPr>
    </w:lvl>
    <w:lvl w:ilvl="3" w:tplc="06FAE138" w:tentative="1">
      <w:start w:val="1"/>
      <w:numFmt w:val="decimal"/>
      <w:lvlText w:val="%4."/>
      <w:lvlJc w:val="left"/>
      <w:pPr>
        <w:ind w:left="2880" w:hanging="360"/>
      </w:pPr>
    </w:lvl>
    <w:lvl w:ilvl="4" w:tplc="9D2ABBA0" w:tentative="1">
      <w:start w:val="1"/>
      <w:numFmt w:val="lowerLetter"/>
      <w:lvlText w:val="%5."/>
      <w:lvlJc w:val="left"/>
      <w:pPr>
        <w:ind w:left="3600" w:hanging="360"/>
      </w:pPr>
    </w:lvl>
    <w:lvl w:ilvl="5" w:tplc="7368E6B4" w:tentative="1">
      <w:start w:val="1"/>
      <w:numFmt w:val="lowerRoman"/>
      <w:lvlText w:val="%6."/>
      <w:lvlJc w:val="right"/>
      <w:pPr>
        <w:ind w:left="4320" w:hanging="180"/>
      </w:pPr>
    </w:lvl>
    <w:lvl w:ilvl="6" w:tplc="1D98AC76" w:tentative="1">
      <w:start w:val="1"/>
      <w:numFmt w:val="decimal"/>
      <w:lvlText w:val="%7."/>
      <w:lvlJc w:val="left"/>
      <w:pPr>
        <w:ind w:left="5040" w:hanging="360"/>
      </w:pPr>
    </w:lvl>
    <w:lvl w:ilvl="7" w:tplc="BA10919A" w:tentative="1">
      <w:start w:val="1"/>
      <w:numFmt w:val="lowerLetter"/>
      <w:lvlText w:val="%8."/>
      <w:lvlJc w:val="left"/>
      <w:pPr>
        <w:ind w:left="5760" w:hanging="360"/>
      </w:pPr>
    </w:lvl>
    <w:lvl w:ilvl="8" w:tplc="302EA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244A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41C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FE2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4F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4B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EAA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86B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EC5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009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000D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46CCF2" w:tentative="1">
      <w:start w:val="1"/>
      <w:numFmt w:val="lowerLetter"/>
      <w:lvlText w:val="%2."/>
      <w:lvlJc w:val="left"/>
      <w:pPr>
        <w:ind w:left="1440" w:hanging="360"/>
      </w:pPr>
    </w:lvl>
    <w:lvl w:ilvl="2" w:tplc="D866771E" w:tentative="1">
      <w:start w:val="1"/>
      <w:numFmt w:val="lowerRoman"/>
      <w:lvlText w:val="%3."/>
      <w:lvlJc w:val="right"/>
      <w:pPr>
        <w:ind w:left="2160" w:hanging="180"/>
      </w:pPr>
    </w:lvl>
    <w:lvl w:ilvl="3" w:tplc="55CE2F24" w:tentative="1">
      <w:start w:val="1"/>
      <w:numFmt w:val="decimal"/>
      <w:lvlText w:val="%4."/>
      <w:lvlJc w:val="left"/>
      <w:pPr>
        <w:ind w:left="2880" w:hanging="360"/>
      </w:pPr>
    </w:lvl>
    <w:lvl w:ilvl="4" w:tplc="F1C46D76" w:tentative="1">
      <w:start w:val="1"/>
      <w:numFmt w:val="lowerLetter"/>
      <w:lvlText w:val="%5."/>
      <w:lvlJc w:val="left"/>
      <w:pPr>
        <w:ind w:left="3600" w:hanging="360"/>
      </w:pPr>
    </w:lvl>
    <w:lvl w:ilvl="5" w:tplc="D1540938" w:tentative="1">
      <w:start w:val="1"/>
      <w:numFmt w:val="lowerRoman"/>
      <w:lvlText w:val="%6."/>
      <w:lvlJc w:val="right"/>
      <w:pPr>
        <w:ind w:left="4320" w:hanging="180"/>
      </w:pPr>
    </w:lvl>
    <w:lvl w:ilvl="6" w:tplc="287C9A60" w:tentative="1">
      <w:start w:val="1"/>
      <w:numFmt w:val="decimal"/>
      <w:lvlText w:val="%7."/>
      <w:lvlJc w:val="left"/>
      <w:pPr>
        <w:ind w:left="5040" w:hanging="360"/>
      </w:pPr>
    </w:lvl>
    <w:lvl w:ilvl="7" w:tplc="D258FB7A" w:tentative="1">
      <w:start w:val="1"/>
      <w:numFmt w:val="lowerLetter"/>
      <w:lvlText w:val="%8."/>
      <w:lvlJc w:val="left"/>
      <w:pPr>
        <w:ind w:left="5760" w:hanging="360"/>
      </w:pPr>
    </w:lvl>
    <w:lvl w:ilvl="8" w:tplc="42F63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AEC2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485F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8808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90B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B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EEA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EA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0D7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F63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13A2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803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17C9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0E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ACF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57CA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0B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8A3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E24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C9C23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C023580">
      <w:start w:val="1"/>
      <w:numFmt w:val="lowerLetter"/>
      <w:lvlText w:val="%2."/>
      <w:lvlJc w:val="left"/>
      <w:pPr>
        <w:ind w:left="1364" w:hanging="360"/>
      </w:pPr>
    </w:lvl>
    <w:lvl w:ilvl="2" w:tplc="B5D09E02">
      <w:start w:val="1"/>
      <w:numFmt w:val="lowerRoman"/>
      <w:lvlText w:val="%3."/>
      <w:lvlJc w:val="right"/>
      <w:pPr>
        <w:ind w:left="2084" w:hanging="180"/>
      </w:pPr>
    </w:lvl>
    <w:lvl w:ilvl="3" w:tplc="54105E2A">
      <w:start w:val="1"/>
      <w:numFmt w:val="decimal"/>
      <w:lvlText w:val="%4."/>
      <w:lvlJc w:val="left"/>
      <w:pPr>
        <w:ind w:left="2804" w:hanging="360"/>
      </w:pPr>
    </w:lvl>
    <w:lvl w:ilvl="4" w:tplc="F04AF8FE">
      <w:start w:val="1"/>
      <w:numFmt w:val="lowerLetter"/>
      <w:lvlText w:val="%5."/>
      <w:lvlJc w:val="left"/>
      <w:pPr>
        <w:ind w:left="3524" w:hanging="360"/>
      </w:pPr>
    </w:lvl>
    <w:lvl w:ilvl="5" w:tplc="B720CAD6">
      <w:start w:val="1"/>
      <w:numFmt w:val="lowerRoman"/>
      <w:lvlText w:val="%6."/>
      <w:lvlJc w:val="right"/>
      <w:pPr>
        <w:ind w:left="4244" w:hanging="180"/>
      </w:pPr>
    </w:lvl>
    <w:lvl w:ilvl="6" w:tplc="20B07E02">
      <w:start w:val="1"/>
      <w:numFmt w:val="decimal"/>
      <w:lvlText w:val="%7."/>
      <w:lvlJc w:val="left"/>
      <w:pPr>
        <w:ind w:left="4964" w:hanging="360"/>
      </w:pPr>
    </w:lvl>
    <w:lvl w:ilvl="7" w:tplc="AAE0C5F4">
      <w:start w:val="1"/>
      <w:numFmt w:val="lowerLetter"/>
      <w:lvlText w:val="%8."/>
      <w:lvlJc w:val="left"/>
      <w:pPr>
        <w:ind w:left="5684" w:hanging="360"/>
      </w:pPr>
    </w:lvl>
    <w:lvl w:ilvl="8" w:tplc="9BB8707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98E832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90081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4614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E428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677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10DC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D80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E03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B01C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E804E8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31ADE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087D6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A2A6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A41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E5017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E428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92BA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AB467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866D1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832DED6" w:tentative="1">
      <w:start w:val="1"/>
      <w:numFmt w:val="lowerLetter"/>
      <w:lvlText w:val="%2."/>
      <w:lvlJc w:val="left"/>
      <w:pPr>
        <w:ind w:left="1440" w:hanging="360"/>
      </w:pPr>
    </w:lvl>
    <w:lvl w:ilvl="2" w:tplc="4392A332" w:tentative="1">
      <w:start w:val="1"/>
      <w:numFmt w:val="lowerRoman"/>
      <w:lvlText w:val="%3."/>
      <w:lvlJc w:val="right"/>
      <w:pPr>
        <w:ind w:left="2160" w:hanging="180"/>
      </w:pPr>
    </w:lvl>
    <w:lvl w:ilvl="3" w:tplc="63F0573C" w:tentative="1">
      <w:start w:val="1"/>
      <w:numFmt w:val="decimal"/>
      <w:lvlText w:val="%4."/>
      <w:lvlJc w:val="left"/>
      <w:pPr>
        <w:ind w:left="2880" w:hanging="360"/>
      </w:pPr>
    </w:lvl>
    <w:lvl w:ilvl="4" w:tplc="EB222176" w:tentative="1">
      <w:start w:val="1"/>
      <w:numFmt w:val="lowerLetter"/>
      <w:lvlText w:val="%5."/>
      <w:lvlJc w:val="left"/>
      <w:pPr>
        <w:ind w:left="3600" w:hanging="360"/>
      </w:pPr>
    </w:lvl>
    <w:lvl w:ilvl="5" w:tplc="1262A6E6" w:tentative="1">
      <w:start w:val="1"/>
      <w:numFmt w:val="lowerRoman"/>
      <w:lvlText w:val="%6."/>
      <w:lvlJc w:val="right"/>
      <w:pPr>
        <w:ind w:left="4320" w:hanging="180"/>
      </w:pPr>
    </w:lvl>
    <w:lvl w:ilvl="6" w:tplc="6562CC98" w:tentative="1">
      <w:start w:val="1"/>
      <w:numFmt w:val="decimal"/>
      <w:lvlText w:val="%7."/>
      <w:lvlJc w:val="left"/>
      <w:pPr>
        <w:ind w:left="5040" w:hanging="360"/>
      </w:pPr>
    </w:lvl>
    <w:lvl w:ilvl="7" w:tplc="79AAEA44" w:tentative="1">
      <w:start w:val="1"/>
      <w:numFmt w:val="lowerLetter"/>
      <w:lvlText w:val="%8."/>
      <w:lvlJc w:val="left"/>
      <w:pPr>
        <w:ind w:left="5760" w:hanging="360"/>
      </w:pPr>
    </w:lvl>
    <w:lvl w:ilvl="8" w:tplc="E1CCE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896E0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E89BFC" w:tentative="1">
      <w:start w:val="1"/>
      <w:numFmt w:val="lowerLetter"/>
      <w:lvlText w:val="%2."/>
      <w:lvlJc w:val="left"/>
      <w:pPr>
        <w:ind w:left="1440" w:hanging="360"/>
      </w:pPr>
    </w:lvl>
    <w:lvl w:ilvl="2" w:tplc="8506C656" w:tentative="1">
      <w:start w:val="1"/>
      <w:numFmt w:val="lowerRoman"/>
      <w:lvlText w:val="%3."/>
      <w:lvlJc w:val="right"/>
      <w:pPr>
        <w:ind w:left="2160" w:hanging="180"/>
      </w:pPr>
    </w:lvl>
    <w:lvl w:ilvl="3" w:tplc="8D08DA60" w:tentative="1">
      <w:start w:val="1"/>
      <w:numFmt w:val="decimal"/>
      <w:lvlText w:val="%4."/>
      <w:lvlJc w:val="left"/>
      <w:pPr>
        <w:ind w:left="2880" w:hanging="360"/>
      </w:pPr>
    </w:lvl>
    <w:lvl w:ilvl="4" w:tplc="3D20503A" w:tentative="1">
      <w:start w:val="1"/>
      <w:numFmt w:val="lowerLetter"/>
      <w:lvlText w:val="%5."/>
      <w:lvlJc w:val="left"/>
      <w:pPr>
        <w:ind w:left="3600" w:hanging="360"/>
      </w:pPr>
    </w:lvl>
    <w:lvl w:ilvl="5" w:tplc="141E0722" w:tentative="1">
      <w:start w:val="1"/>
      <w:numFmt w:val="lowerRoman"/>
      <w:lvlText w:val="%6."/>
      <w:lvlJc w:val="right"/>
      <w:pPr>
        <w:ind w:left="4320" w:hanging="180"/>
      </w:pPr>
    </w:lvl>
    <w:lvl w:ilvl="6" w:tplc="E1AC47B0" w:tentative="1">
      <w:start w:val="1"/>
      <w:numFmt w:val="decimal"/>
      <w:lvlText w:val="%7."/>
      <w:lvlJc w:val="left"/>
      <w:pPr>
        <w:ind w:left="5040" w:hanging="360"/>
      </w:pPr>
    </w:lvl>
    <w:lvl w:ilvl="7" w:tplc="B122F62A" w:tentative="1">
      <w:start w:val="1"/>
      <w:numFmt w:val="lowerLetter"/>
      <w:lvlText w:val="%8."/>
      <w:lvlJc w:val="left"/>
      <w:pPr>
        <w:ind w:left="5760" w:hanging="360"/>
      </w:pPr>
    </w:lvl>
    <w:lvl w:ilvl="8" w:tplc="5F56D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94A38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581A04" w:tentative="1">
      <w:start w:val="1"/>
      <w:numFmt w:val="lowerLetter"/>
      <w:lvlText w:val="%2."/>
      <w:lvlJc w:val="left"/>
      <w:pPr>
        <w:ind w:left="1440" w:hanging="360"/>
      </w:pPr>
    </w:lvl>
    <w:lvl w:ilvl="2" w:tplc="4DAE6E2A" w:tentative="1">
      <w:start w:val="1"/>
      <w:numFmt w:val="lowerRoman"/>
      <w:lvlText w:val="%3."/>
      <w:lvlJc w:val="right"/>
      <w:pPr>
        <w:ind w:left="2160" w:hanging="180"/>
      </w:pPr>
    </w:lvl>
    <w:lvl w:ilvl="3" w:tplc="A7D050A4" w:tentative="1">
      <w:start w:val="1"/>
      <w:numFmt w:val="decimal"/>
      <w:lvlText w:val="%4."/>
      <w:lvlJc w:val="left"/>
      <w:pPr>
        <w:ind w:left="2880" w:hanging="360"/>
      </w:pPr>
    </w:lvl>
    <w:lvl w:ilvl="4" w:tplc="2362ABA0" w:tentative="1">
      <w:start w:val="1"/>
      <w:numFmt w:val="lowerLetter"/>
      <w:lvlText w:val="%5."/>
      <w:lvlJc w:val="left"/>
      <w:pPr>
        <w:ind w:left="3600" w:hanging="360"/>
      </w:pPr>
    </w:lvl>
    <w:lvl w:ilvl="5" w:tplc="C152FE52" w:tentative="1">
      <w:start w:val="1"/>
      <w:numFmt w:val="lowerRoman"/>
      <w:lvlText w:val="%6."/>
      <w:lvlJc w:val="right"/>
      <w:pPr>
        <w:ind w:left="4320" w:hanging="180"/>
      </w:pPr>
    </w:lvl>
    <w:lvl w:ilvl="6" w:tplc="5E346DDE" w:tentative="1">
      <w:start w:val="1"/>
      <w:numFmt w:val="decimal"/>
      <w:lvlText w:val="%7."/>
      <w:lvlJc w:val="left"/>
      <w:pPr>
        <w:ind w:left="5040" w:hanging="360"/>
      </w:pPr>
    </w:lvl>
    <w:lvl w:ilvl="7" w:tplc="4E5EBA64" w:tentative="1">
      <w:start w:val="1"/>
      <w:numFmt w:val="lowerLetter"/>
      <w:lvlText w:val="%8."/>
      <w:lvlJc w:val="left"/>
      <w:pPr>
        <w:ind w:left="5760" w:hanging="360"/>
      </w:pPr>
    </w:lvl>
    <w:lvl w:ilvl="8" w:tplc="01F21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2D8F69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9DE935E" w:tentative="1">
      <w:start w:val="1"/>
      <w:numFmt w:val="lowerLetter"/>
      <w:lvlText w:val="%2."/>
      <w:lvlJc w:val="left"/>
      <w:pPr>
        <w:ind w:left="1364" w:hanging="360"/>
      </w:pPr>
    </w:lvl>
    <w:lvl w:ilvl="2" w:tplc="00181250" w:tentative="1">
      <w:start w:val="1"/>
      <w:numFmt w:val="lowerRoman"/>
      <w:lvlText w:val="%3."/>
      <w:lvlJc w:val="right"/>
      <w:pPr>
        <w:ind w:left="2084" w:hanging="180"/>
      </w:pPr>
    </w:lvl>
    <w:lvl w:ilvl="3" w:tplc="F336132E" w:tentative="1">
      <w:start w:val="1"/>
      <w:numFmt w:val="decimal"/>
      <w:lvlText w:val="%4."/>
      <w:lvlJc w:val="left"/>
      <w:pPr>
        <w:ind w:left="2804" w:hanging="360"/>
      </w:pPr>
    </w:lvl>
    <w:lvl w:ilvl="4" w:tplc="32960E42" w:tentative="1">
      <w:start w:val="1"/>
      <w:numFmt w:val="lowerLetter"/>
      <w:lvlText w:val="%5."/>
      <w:lvlJc w:val="left"/>
      <w:pPr>
        <w:ind w:left="3524" w:hanging="360"/>
      </w:pPr>
    </w:lvl>
    <w:lvl w:ilvl="5" w:tplc="4800A66A" w:tentative="1">
      <w:start w:val="1"/>
      <w:numFmt w:val="lowerRoman"/>
      <w:lvlText w:val="%6."/>
      <w:lvlJc w:val="right"/>
      <w:pPr>
        <w:ind w:left="4244" w:hanging="180"/>
      </w:pPr>
    </w:lvl>
    <w:lvl w:ilvl="6" w:tplc="B270DFF8" w:tentative="1">
      <w:start w:val="1"/>
      <w:numFmt w:val="decimal"/>
      <w:lvlText w:val="%7."/>
      <w:lvlJc w:val="left"/>
      <w:pPr>
        <w:ind w:left="4964" w:hanging="360"/>
      </w:pPr>
    </w:lvl>
    <w:lvl w:ilvl="7" w:tplc="DEC6FB52" w:tentative="1">
      <w:start w:val="1"/>
      <w:numFmt w:val="lowerLetter"/>
      <w:lvlText w:val="%8."/>
      <w:lvlJc w:val="left"/>
      <w:pPr>
        <w:ind w:left="5684" w:hanging="360"/>
      </w:pPr>
    </w:lvl>
    <w:lvl w:ilvl="8" w:tplc="3346909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0AC6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EAC646" w:tentative="1">
      <w:start w:val="1"/>
      <w:numFmt w:val="lowerLetter"/>
      <w:lvlText w:val="%2."/>
      <w:lvlJc w:val="left"/>
      <w:pPr>
        <w:ind w:left="1440" w:hanging="360"/>
      </w:pPr>
    </w:lvl>
    <w:lvl w:ilvl="2" w:tplc="2850CCF4" w:tentative="1">
      <w:start w:val="1"/>
      <w:numFmt w:val="lowerRoman"/>
      <w:lvlText w:val="%3."/>
      <w:lvlJc w:val="right"/>
      <w:pPr>
        <w:ind w:left="2160" w:hanging="180"/>
      </w:pPr>
    </w:lvl>
    <w:lvl w:ilvl="3" w:tplc="2CE23E84" w:tentative="1">
      <w:start w:val="1"/>
      <w:numFmt w:val="decimal"/>
      <w:lvlText w:val="%4."/>
      <w:lvlJc w:val="left"/>
      <w:pPr>
        <w:ind w:left="2880" w:hanging="360"/>
      </w:pPr>
    </w:lvl>
    <w:lvl w:ilvl="4" w:tplc="97448D04" w:tentative="1">
      <w:start w:val="1"/>
      <w:numFmt w:val="lowerLetter"/>
      <w:lvlText w:val="%5."/>
      <w:lvlJc w:val="left"/>
      <w:pPr>
        <w:ind w:left="3600" w:hanging="360"/>
      </w:pPr>
    </w:lvl>
    <w:lvl w:ilvl="5" w:tplc="47BAF684" w:tentative="1">
      <w:start w:val="1"/>
      <w:numFmt w:val="lowerRoman"/>
      <w:lvlText w:val="%6."/>
      <w:lvlJc w:val="right"/>
      <w:pPr>
        <w:ind w:left="4320" w:hanging="180"/>
      </w:pPr>
    </w:lvl>
    <w:lvl w:ilvl="6" w:tplc="D6AAB868" w:tentative="1">
      <w:start w:val="1"/>
      <w:numFmt w:val="decimal"/>
      <w:lvlText w:val="%7."/>
      <w:lvlJc w:val="left"/>
      <w:pPr>
        <w:ind w:left="5040" w:hanging="360"/>
      </w:pPr>
    </w:lvl>
    <w:lvl w:ilvl="7" w:tplc="E08E417E" w:tentative="1">
      <w:start w:val="1"/>
      <w:numFmt w:val="lowerLetter"/>
      <w:lvlText w:val="%8."/>
      <w:lvlJc w:val="left"/>
      <w:pPr>
        <w:ind w:left="5760" w:hanging="360"/>
      </w:pPr>
    </w:lvl>
    <w:lvl w:ilvl="8" w:tplc="CAF81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0F6D2A"/>
    <w:rsid w:val="0010053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2B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4424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56959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D548A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979BD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321"/>
    <w:rsid w:val="00412FA3"/>
    <w:rsid w:val="004154D3"/>
    <w:rsid w:val="00423B0F"/>
    <w:rsid w:val="00424E1E"/>
    <w:rsid w:val="0042506C"/>
    <w:rsid w:val="004260C8"/>
    <w:rsid w:val="004274B3"/>
    <w:rsid w:val="00427B89"/>
    <w:rsid w:val="00430C54"/>
    <w:rsid w:val="0043122D"/>
    <w:rsid w:val="0043347D"/>
    <w:rsid w:val="0043398D"/>
    <w:rsid w:val="00434A60"/>
    <w:rsid w:val="00440E56"/>
    <w:rsid w:val="00441834"/>
    <w:rsid w:val="00441B72"/>
    <w:rsid w:val="00441EC1"/>
    <w:rsid w:val="004426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24EDA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87C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2A0E"/>
    <w:rsid w:val="006233D3"/>
    <w:rsid w:val="00627E79"/>
    <w:rsid w:val="00630D00"/>
    <w:rsid w:val="00631C4A"/>
    <w:rsid w:val="006322BA"/>
    <w:rsid w:val="0063262C"/>
    <w:rsid w:val="00634D0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1573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BEF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2B45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4B30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38B0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01DB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23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A7D25"/>
    <w:rsid w:val="00DB1420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47DB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2C56"/>
    <w:rsid w:val="00FA35C8"/>
    <w:rsid w:val="00FA5FFB"/>
    <w:rsid w:val="00FB009F"/>
    <w:rsid w:val="00FB61FD"/>
    <w:rsid w:val="00FB7A9C"/>
    <w:rsid w:val="00FC0A26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F0F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E2A1B2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B049-CBA7-427C-BA47-25ABAC37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CONTRATO EM CARATER DE EMERGÊNCIA PARA PRESTAÇÃO DE SERVIÇOS Nº001/2008/</vt:lpstr>
      <vt:lpstr>    PORTARIA Nº 089, DE 07 DE MAIO DE 2026</vt:lpstr>
      <vt:lpstr>    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18</cp:revision>
  <cp:lastPrinted>2023-04-12T14:04:00Z</cp:lastPrinted>
  <dcterms:created xsi:type="dcterms:W3CDTF">2024-02-22T12:08:00Z</dcterms:created>
  <dcterms:modified xsi:type="dcterms:W3CDTF">2026-05-07T13:14:00Z</dcterms:modified>
</cp:coreProperties>
</file>