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5DFCD56C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3F2B6B">
        <w:rPr>
          <w:rFonts w:eastAsia="Arial Unicode MS"/>
          <w:b/>
        </w:rPr>
        <w:t>54</w:t>
      </w:r>
      <w:r>
        <w:rPr>
          <w:rFonts w:eastAsia="Arial Unicode MS"/>
          <w:b/>
        </w:rPr>
        <w:t>/202</w:t>
      </w:r>
      <w:r w:rsidR="00E04E6B">
        <w:rPr>
          <w:rFonts w:eastAsia="Arial Unicode MS"/>
          <w:b/>
        </w:rPr>
        <w:t>6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2117B26D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3F2B6B">
        <w:rPr>
          <w:rFonts w:eastAsia="Arial Unicode MS"/>
        </w:rPr>
        <w:t>11</w:t>
      </w:r>
      <w:r>
        <w:rPr>
          <w:rFonts w:eastAsia="Arial Unicode MS"/>
        </w:rPr>
        <w:t xml:space="preserve"> de </w:t>
      </w:r>
      <w:r w:rsidR="003F2B6B">
        <w:rPr>
          <w:rFonts w:eastAsia="Arial Unicode MS"/>
        </w:rPr>
        <w:t>maio</w:t>
      </w:r>
      <w:r>
        <w:rPr>
          <w:rFonts w:eastAsia="Arial Unicode MS"/>
        </w:rPr>
        <w:t xml:space="preserve"> de 202</w:t>
      </w:r>
      <w:r w:rsidR="00E04E6B">
        <w:rPr>
          <w:rFonts w:eastAsia="Arial Unicode MS"/>
        </w:rPr>
        <w:t>6</w:t>
      </w:r>
      <w:r w:rsidR="0094793C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4DA91646" w:rsidR="0042721F" w:rsidRDefault="003F2B6B" w:rsidP="004057E0">
      <w:pPr>
        <w:ind w:left="3402"/>
        <w:jc w:val="both"/>
        <w:rPr>
          <w:rFonts w:eastAsia="Arial"/>
          <w:color w:val="000000"/>
        </w:rPr>
      </w:pPr>
      <w:r>
        <w:rPr>
          <w:sz w:val="22"/>
          <w:szCs w:val="22"/>
        </w:rPr>
        <w:t>Dispõe sobre a autorização para desmembramento de terrenos situados em loteamentos consolidados há mais de 15 (quinze) anos no perímetro urbano do Município de Sorriso/MT.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6DD80319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b/>
          <w:sz w:val="22"/>
          <w:szCs w:val="22"/>
        </w:rPr>
        <w:t>Art. 1º</w:t>
      </w:r>
      <w:r w:rsidRPr="003F2B6B">
        <w:rPr>
          <w:sz w:val="22"/>
          <w:szCs w:val="22"/>
        </w:rPr>
        <w:t xml:space="preserve"> Fica autorizado o desmembramento de terrenos urbanos localizados em loteamentos consolidados há mais de 15 (quinze) anos, devidamente registrados e situados no perímetro urbano do Município de Sorriso – MT, desde que atendidos os requisitos previstos nesta Lei e nas normas urbanísticas municipais.</w:t>
      </w:r>
    </w:p>
    <w:p w14:paraId="12FBCCFF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</w:p>
    <w:p w14:paraId="60F4104D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b/>
          <w:sz w:val="22"/>
          <w:szCs w:val="22"/>
        </w:rPr>
        <w:t>Art. 2º</w:t>
      </w:r>
      <w:r w:rsidRPr="003F2B6B">
        <w:rPr>
          <w:sz w:val="22"/>
          <w:szCs w:val="22"/>
        </w:rPr>
        <w:t xml:space="preserve"> Para os fins desta Lei, consideram-se loteamentos consolidados aqueles que, cumulativamente, atendam aos seguintes requisitos:</w:t>
      </w:r>
    </w:p>
    <w:p w14:paraId="0E22469F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 – Possuam registro imobiliário formal junto ao Cartório de Registro de Imóveis;</w:t>
      </w:r>
    </w:p>
    <w:p w14:paraId="53FC03C6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II – Contem com infraestrutura básica implantada, incluindo rede de abastecimento de água, energia elétrica e vias de acesso;</w:t>
      </w:r>
    </w:p>
    <w:p w14:paraId="06299DBF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III – Estejam com no mínimo de 15 (quinze) anos de aprovação de acordo com o anexo I desta lei;</w:t>
      </w:r>
    </w:p>
    <w:p w14:paraId="05956190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IV - Não gerar custas para o município.</w:t>
      </w:r>
    </w:p>
    <w:p w14:paraId="4ECC7521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</w:p>
    <w:p w14:paraId="14B64616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b/>
          <w:sz w:val="22"/>
          <w:szCs w:val="22"/>
        </w:rPr>
        <w:t>Art. 3º</w:t>
      </w:r>
      <w:r w:rsidRPr="003F2B6B">
        <w:rPr>
          <w:sz w:val="22"/>
          <w:szCs w:val="22"/>
        </w:rPr>
        <w:t xml:space="preserve"> O desmembramento somente será autorizado se:</w:t>
      </w:r>
    </w:p>
    <w:p w14:paraId="2FAB7E54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 – Se os lotes resultantes possuírem edificações consolidadas devidamente regularizadas no município, com alvará de construção.</w:t>
      </w:r>
    </w:p>
    <w:p w14:paraId="611A292A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II – O lote desmembrado não poderá ficar com a testada inferior a 5,00m (cinco metros).</w:t>
      </w:r>
    </w:p>
    <w:p w14:paraId="43AA297E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III – O lote desmembrado não poderá ter área inferior a 125,00 m².</w:t>
      </w:r>
    </w:p>
    <w:p w14:paraId="72069C90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IV – O novo parcelamento não implicar em abertura de novas vias públicas;</w:t>
      </w:r>
    </w:p>
    <w:p w14:paraId="02B13FB2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V – Forem garantidos o acesso independente e as condições de escoamento pluvial e esgotamento sanitário;</w:t>
      </w:r>
    </w:p>
    <w:p w14:paraId="64E53B0C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VI – Houver anuência expressa do órgão municipal competente, mediante análise técnica.</w:t>
      </w:r>
    </w:p>
    <w:p w14:paraId="49171BB8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</w:p>
    <w:p w14:paraId="168F42F4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b/>
          <w:sz w:val="22"/>
          <w:szCs w:val="22"/>
        </w:rPr>
        <w:t>Art. 4º</w:t>
      </w:r>
      <w:r w:rsidRPr="003F2B6B">
        <w:rPr>
          <w:sz w:val="22"/>
          <w:szCs w:val="22"/>
        </w:rPr>
        <w:t xml:space="preserve"> Os loteamentos que não estiverem preenchendo os requisitos desta lei, em especial no </w:t>
      </w:r>
      <w:proofErr w:type="spellStart"/>
      <w:r w:rsidRPr="003F2B6B">
        <w:rPr>
          <w:sz w:val="22"/>
          <w:szCs w:val="22"/>
        </w:rPr>
        <w:t>Art</w:t>
      </w:r>
      <w:proofErr w:type="spellEnd"/>
      <w:r w:rsidRPr="003F2B6B">
        <w:rPr>
          <w:sz w:val="22"/>
          <w:szCs w:val="22"/>
        </w:rPr>
        <w:t xml:space="preserve">: </w:t>
      </w:r>
      <w:proofErr w:type="gramStart"/>
      <w:r w:rsidRPr="003F2B6B">
        <w:rPr>
          <w:sz w:val="22"/>
          <w:szCs w:val="22"/>
        </w:rPr>
        <w:t>2 ,</w:t>
      </w:r>
      <w:proofErr w:type="gramEnd"/>
      <w:r w:rsidRPr="003F2B6B">
        <w:rPr>
          <w:sz w:val="22"/>
          <w:szCs w:val="22"/>
        </w:rPr>
        <w:t xml:space="preserve"> III, deverão seguir a lei de parcelamento do solo e zoneamento.</w:t>
      </w:r>
    </w:p>
    <w:p w14:paraId="11084DB4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</w:p>
    <w:p w14:paraId="0699BBAD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b/>
          <w:sz w:val="22"/>
          <w:szCs w:val="22"/>
        </w:rPr>
        <w:t>Art. 5º</w:t>
      </w:r>
      <w:r w:rsidRPr="003F2B6B">
        <w:rPr>
          <w:sz w:val="22"/>
          <w:szCs w:val="22"/>
        </w:rPr>
        <w:t xml:space="preserve"> Não serão permitidos desmembramentos em zoneamentos denominados Zona Industrial 1 - ZI </w:t>
      </w:r>
      <w:proofErr w:type="gramStart"/>
      <w:r w:rsidRPr="003F2B6B">
        <w:rPr>
          <w:sz w:val="22"/>
          <w:szCs w:val="22"/>
        </w:rPr>
        <w:t>1  e</w:t>
      </w:r>
      <w:proofErr w:type="gramEnd"/>
      <w:r w:rsidRPr="003F2B6B">
        <w:rPr>
          <w:sz w:val="22"/>
          <w:szCs w:val="22"/>
        </w:rPr>
        <w:t xml:space="preserve"> Zona Industrial 2 - ZI 2.</w:t>
      </w:r>
    </w:p>
    <w:p w14:paraId="52C181B0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</w:p>
    <w:p w14:paraId="64990C5C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b/>
          <w:sz w:val="22"/>
          <w:szCs w:val="22"/>
        </w:rPr>
        <w:t>Art. 6º</w:t>
      </w:r>
      <w:r w:rsidRPr="003F2B6B">
        <w:rPr>
          <w:sz w:val="22"/>
          <w:szCs w:val="22"/>
        </w:rPr>
        <w:t xml:space="preserve"> A solicitação de desmembramento deverá ser instruída com:</w:t>
      </w:r>
    </w:p>
    <w:p w14:paraId="5E7C13F1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 – Requerimento formal dos proprietários;</w:t>
      </w:r>
    </w:p>
    <w:p w14:paraId="5915DB51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II – Planta e memorial descritivo elaborados por profissional habilitado e acompanhados de Anotação de Responsabilidade Técnica ou Registro de Responsabilidade Técnica;</w:t>
      </w:r>
    </w:p>
    <w:p w14:paraId="368B994E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III – Certidão atualizada do imóvel;</w:t>
      </w:r>
    </w:p>
    <w:p w14:paraId="248507E0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IV – Comprovação de quitação de tributos municipais incidentes.</w:t>
      </w:r>
    </w:p>
    <w:p w14:paraId="1E8BDB3E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</w:p>
    <w:p w14:paraId="76669C35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b/>
          <w:sz w:val="22"/>
          <w:szCs w:val="22"/>
        </w:rPr>
        <w:t>Art.7º</w:t>
      </w:r>
      <w:r w:rsidRPr="003F2B6B">
        <w:rPr>
          <w:sz w:val="22"/>
          <w:szCs w:val="22"/>
        </w:rPr>
        <w:t xml:space="preserve"> -A formalização do desmembramento de terrenos, autorizada por esta Lei, não implicará em ônus de qualquer natureza para o erário do Município de Sorriso.</w:t>
      </w:r>
    </w:p>
    <w:p w14:paraId="5983906B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</w:p>
    <w:p w14:paraId="274839C1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b/>
          <w:sz w:val="22"/>
          <w:szCs w:val="22"/>
        </w:rPr>
        <w:t>Parágrafo único</w:t>
      </w:r>
      <w:r w:rsidRPr="003F2B6B">
        <w:rPr>
          <w:sz w:val="22"/>
          <w:szCs w:val="22"/>
        </w:rPr>
        <w:t xml:space="preserve"> - Quanto as despesas decorrentes da execução desta Lei, serão de exclusiva e integral responsabilidade dos proprietários os requisitos dos desmembramentos incluindo, mas não se limitando a:</w:t>
      </w:r>
    </w:p>
    <w:p w14:paraId="18DC75A3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 – Elaboração e aprovação dos projetos de desmembramento e demais plantas técnicas;</w:t>
      </w:r>
    </w:p>
    <w:p w14:paraId="5C999D7E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II – Contratação e remuneração de profissionais legalmente habilitados (engenheiros e/ou arquitetos);</w:t>
      </w:r>
    </w:p>
    <w:p w14:paraId="0C3BDC38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III – Recolhimento de taxas e emolumentos municipais, estaduais e cartorários;</w:t>
      </w:r>
    </w:p>
    <w:p w14:paraId="6F7C03F7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sz w:val="22"/>
          <w:szCs w:val="22"/>
        </w:rPr>
        <w:t>IV – Eventuais obras de adequação ou complementação de infraestrutura, quando exigidas pela legislação urbanística; serão de exclusiva e integral responsabilidade dos proprietários ou requerentes do desmembramento.</w:t>
      </w:r>
    </w:p>
    <w:p w14:paraId="03B120B5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</w:p>
    <w:p w14:paraId="3D406A8A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  <w:r w:rsidRPr="003F2B6B">
        <w:rPr>
          <w:b/>
          <w:sz w:val="22"/>
          <w:szCs w:val="22"/>
        </w:rPr>
        <w:t>Art. 8º</w:t>
      </w:r>
      <w:r w:rsidRPr="003F2B6B">
        <w:rPr>
          <w:sz w:val="22"/>
          <w:szCs w:val="22"/>
        </w:rPr>
        <w:t xml:space="preserve"> A aprovação do desmembramento não dispensa a averbação no Cartório de Registro de Imóveis, que passará a descrever os novos lotes formados.</w:t>
      </w:r>
    </w:p>
    <w:p w14:paraId="6B43FF1B" w14:textId="77777777" w:rsidR="003F2B6B" w:rsidRPr="003F2B6B" w:rsidRDefault="003F2B6B" w:rsidP="003F2B6B">
      <w:pPr>
        <w:ind w:firstLine="1418"/>
        <w:jc w:val="both"/>
        <w:rPr>
          <w:sz w:val="22"/>
          <w:szCs w:val="22"/>
        </w:rPr>
      </w:pPr>
    </w:p>
    <w:p w14:paraId="3EB88B1D" w14:textId="2A9E99E2" w:rsidR="0042721F" w:rsidRPr="003F2B6B" w:rsidRDefault="003F2B6B" w:rsidP="003F2B6B">
      <w:pPr>
        <w:ind w:firstLine="1418"/>
        <w:jc w:val="both"/>
        <w:rPr>
          <w:bCs/>
        </w:rPr>
      </w:pPr>
      <w:r w:rsidRPr="003F2B6B">
        <w:rPr>
          <w:b/>
          <w:sz w:val="22"/>
          <w:szCs w:val="22"/>
        </w:rPr>
        <w:t>Art. 9º</w:t>
      </w:r>
      <w:r w:rsidRPr="003F2B6B">
        <w:rPr>
          <w:sz w:val="22"/>
          <w:szCs w:val="22"/>
        </w:rPr>
        <w:t xml:space="preserve"> Esta Lei entra em vigor na data de sua publicação.</w:t>
      </w:r>
      <w:r w:rsidR="00000000" w:rsidRPr="003F2B6B">
        <w:rPr>
          <w:bCs/>
        </w:rPr>
        <w:t xml:space="preserve"> </w:t>
      </w:r>
    </w:p>
    <w:p w14:paraId="48BDA7C8" w14:textId="77777777" w:rsidR="0042721F" w:rsidRPr="003F2B6B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3F2B6B" w:rsidRDefault="0042721F" w:rsidP="0042721F">
      <w:pPr>
        <w:ind w:firstLine="1418"/>
        <w:jc w:val="both"/>
        <w:rPr>
          <w:iCs/>
        </w:rPr>
      </w:pPr>
    </w:p>
    <w:p w14:paraId="1223BF3F" w14:textId="1D647E11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3F2B6B">
        <w:rPr>
          <w:iCs/>
        </w:rPr>
        <w:t>11</w:t>
      </w:r>
      <w:r>
        <w:rPr>
          <w:iCs/>
        </w:rPr>
        <w:t xml:space="preserve"> de </w:t>
      </w:r>
      <w:r w:rsidR="003F2B6B">
        <w:rPr>
          <w:iCs/>
        </w:rPr>
        <w:t>maio</w:t>
      </w:r>
      <w:r>
        <w:rPr>
          <w:iCs/>
        </w:rPr>
        <w:t xml:space="preserve"> de 202</w:t>
      </w:r>
      <w:r w:rsidR="00E04E6B">
        <w:rPr>
          <w:iCs/>
        </w:rPr>
        <w:t>6</w:t>
      </w:r>
      <w:r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E8F5" w14:textId="77777777" w:rsidR="008B5491" w:rsidRDefault="008B5491">
      <w:r>
        <w:separator/>
      </w:r>
    </w:p>
  </w:endnote>
  <w:endnote w:type="continuationSeparator" w:id="0">
    <w:p w14:paraId="7B220446" w14:textId="77777777" w:rsidR="008B5491" w:rsidRDefault="008B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A74B" w14:textId="77777777" w:rsidR="008B5491" w:rsidRDefault="008B5491">
      <w:r>
        <w:separator/>
      </w:r>
    </w:p>
  </w:footnote>
  <w:footnote w:type="continuationSeparator" w:id="0">
    <w:p w14:paraId="71DD94BF" w14:textId="77777777" w:rsidR="008B5491" w:rsidRDefault="008B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CF05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061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AB62FC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D2E9CC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B0A3D1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2F042B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D62B82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5E4A54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F5C9F8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0EAAEE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30E5D0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80AF3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9CBD3C" w:tentative="1">
      <w:start w:val="1"/>
      <w:numFmt w:val="lowerLetter"/>
      <w:lvlText w:val="%2."/>
      <w:lvlJc w:val="left"/>
      <w:pPr>
        <w:ind w:left="1440" w:hanging="360"/>
      </w:pPr>
    </w:lvl>
    <w:lvl w:ilvl="2" w:tplc="5E960F72" w:tentative="1">
      <w:start w:val="1"/>
      <w:numFmt w:val="lowerRoman"/>
      <w:lvlText w:val="%3."/>
      <w:lvlJc w:val="right"/>
      <w:pPr>
        <w:ind w:left="2160" w:hanging="180"/>
      </w:pPr>
    </w:lvl>
    <w:lvl w:ilvl="3" w:tplc="0660D4A8" w:tentative="1">
      <w:start w:val="1"/>
      <w:numFmt w:val="decimal"/>
      <w:lvlText w:val="%4."/>
      <w:lvlJc w:val="left"/>
      <w:pPr>
        <w:ind w:left="2880" w:hanging="360"/>
      </w:pPr>
    </w:lvl>
    <w:lvl w:ilvl="4" w:tplc="D84C52DE" w:tentative="1">
      <w:start w:val="1"/>
      <w:numFmt w:val="lowerLetter"/>
      <w:lvlText w:val="%5."/>
      <w:lvlJc w:val="left"/>
      <w:pPr>
        <w:ind w:left="3600" w:hanging="360"/>
      </w:pPr>
    </w:lvl>
    <w:lvl w:ilvl="5" w:tplc="83A49BE8" w:tentative="1">
      <w:start w:val="1"/>
      <w:numFmt w:val="lowerRoman"/>
      <w:lvlText w:val="%6."/>
      <w:lvlJc w:val="right"/>
      <w:pPr>
        <w:ind w:left="4320" w:hanging="180"/>
      </w:pPr>
    </w:lvl>
    <w:lvl w:ilvl="6" w:tplc="BDD8A4F0" w:tentative="1">
      <w:start w:val="1"/>
      <w:numFmt w:val="decimal"/>
      <w:lvlText w:val="%7."/>
      <w:lvlJc w:val="left"/>
      <w:pPr>
        <w:ind w:left="5040" w:hanging="360"/>
      </w:pPr>
    </w:lvl>
    <w:lvl w:ilvl="7" w:tplc="179E83AE" w:tentative="1">
      <w:start w:val="1"/>
      <w:numFmt w:val="lowerLetter"/>
      <w:lvlText w:val="%8."/>
      <w:lvlJc w:val="left"/>
      <w:pPr>
        <w:ind w:left="5760" w:hanging="360"/>
      </w:pPr>
    </w:lvl>
    <w:lvl w:ilvl="8" w:tplc="1E54B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ABEB4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B3406B2" w:tentative="1">
      <w:start w:val="1"/>
      <w:numFmt w:val="lowerLetter"/>
      <w:lvlText w:val="%2."/>
      <w:lvlJc w:val="left"/>
      <w:pPr>
        <w:ind w:left="1440" w:hanging="360"/>
      </w:pPr>
    </w:lvl>
    <w:lvl w:ilvl="2" w:tplc="3EE668C6" w:tentative="1">
      <w:start w:val="1"/>
      <w:numFmt w:val="lowerRoman"/>
      <w:lvlText w:val="%3."/>
      <w:lvlJc w:val="right"/>
      <w:pPr>
        <w:ind w:left="2160" w:hanging="180"/>
      </w:pPr>
    </w:lvl>
    <w:lvl w:ilvl="3" w:tplc="F044EC64" w:tentative="1">
      <w:start w:val="1"/>
      <w:numFmt w:val="decimal"/>
      <w:lvlText w:val="%4."/>
      <w:lvlJc w:val="left"/>
      <w:pPr>
        <w:ind w:left="2880" w:hanging="360"/>
      </w:pPr>
    </w:lvl>
    <w:lvl w:ilvl="4" w:tplc="4D8695DC" w:tentative="1">
      <w:start w:val="1"/>
      <w:numFmt w:val="lowerLetter"/>
      <w:lvlText w:val="%5."/>
      <w:lvlJc w:val="left"/>
      <w:pPr>
        <w:ind w:left="3600" w:hanging="360"/>
      </w:pPr>
    </w:lvl>
    <w:lvl w:ilvl="5" w:tplc="9808FA46" w:tentative="1">
      <w:start w:val="1"/>
      <w:numFmt w:val="lowerRoman"/>
      <w:lvlText w:val="%6."/>
      <w:lvlJc w:val="right"/>
      <w:pPr>
        <w:ind w:left="4320" w:hanging="180"/>
      </w:pPr>
    </w:lvl>
    <w:lvl w:ilvl="6" w:tplc="E9865A7C" w:tentative="1">
      <w:start w:val="1"/>
      <w:numFmt w:val="decimal"/>
      <w:lvlText w:val="%7."/>
      <w:lvlJc w:val="left"/>
      <w:pPr>
        <w:ind w:left="5040" w:hanging="360"/>
      </w:pPr>
    </w:lvl>
    <w:lvl w:ilvl="7" w:tplc="CF7EA08A" w:tentative="1">
      <w:start w:val="1"/>
      <w:numFmt w:val="lowerLetter"/>
      <w:lvlText w:val="%8."/>
      <w:lvlJc w:val="left"/>
      <w:pPr>
        <w:ind w:left="5760" w:hanging="360"/>
      </w:pPr>
    </w:lvl>
    <w:lvl w:ilvl="8" w:tplc="5FEA2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11E66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7A0614" w:tentative="1">
      <w:start w:val="1"/>
      <w:numFmt w:val="lowerLetter"/>
      <w:lvlText w:val="%2."/>
      <w:lvlJc w:val="left"/>
      <w:pPr>
        <w:ind w:left="1440" w:hanging="360"/>
      </w:pPr>
    </w:lvl>
    <w:lvl w:ilvl="2" w:tplc="6F5A2F60" w:tentative="1">
      <w:start w:val="1"/>
      <w:numFmt w:val="lowerRoman"/>
      <w:lvlText w:val="%3."/>
      <w:lvlJc w:val="right"/>
      <w:pPr>
        <w:ind w:left="2160" w:hanging="180"/>
      </w:pPr>
    </w:lvl>
    <w:lvl w:ilvl="3" w:tplc="E5904AD4" w:tentative="1">
      <w:start w:val="1"/>
      <w:numFmt w:val="decimal"/>
      <w:lvlText w:val="%4."/>
      <w:lvlJc w:val="left"/>
      <w:pPr>
        <w:ind w:left="2880" w:hanging="360"/>
      </w:pPr>
    </w:lvl>
    <w:lvl w:ilvl="4" w:tplc="0E3464F8" w:tentative="1">
      <w:start w:val="1"/>
      <w:numFmt w:val="lowerLetter"/>
      <w:lvlText w:val="%5."/>
      <w:lvlJc w:val="left"/>
      <w:pPr>
        <w:ind w:left="3600" w:hanging="360"/>
      </w:pPr>
    </w:lvl>
    <w:lvl w:ilvl="5" w:tplc="0EBA686E" w:tentative="1">
      <w:start w:val="1"/>
      <w:numFmt w:val="lowerRoman"/>
      <w:lvlText w:val="%6."/>
      <w:lvlJc w:val="right"/>
      <w:pPr>
        <w:ind w:left="4320" w:hanging="180"/>
      </w:pPr>
    </w:lvl>
    <w:lvl w:ilvl="6" w:tplc="C00C16B0" w:tentative="1">
      <w:start w:val="1"/>
      <w:numFmt w:val="decimal"/>
      <w:lvlText w:val="%7."/>
      <w:lvlJc w:val="left"/>
      <w:pPr>
        <w:ind w:left="5040" w:hanging="360"/>
      </w:pPr>
    </w:lvl>
    <w:lvl w:ilvl="7" w:tplc="BA8C42C6" w:tentative="1">
      <w:start w:val="1"/>
      <w:numFmt w:val="lowerLetter"/>
      <w:lvlText w:val="%8."/>
      <w:lvlJc w:val="left"/>
      <w:pPr>
        <w:ind w:left="5760" w:hanging="360"/>
      </w:pPr>
    </w:lvl>
    <w:lvl w:ilvl="8" w:tplc="F38E3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D84E5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8AB7F0" w:tentative="1">
      <w:start w:val="1"/>
      <w:numFmt w:val="lowerLetter"/>
      <w:lvlText w:val="%2."/>
      <w:lvlJc w:val="left"/>
      <w:pPr>
        <w:ind w:left="1440" w:hanging="360"/>
      </w:pPr>
    </w:lvl>
    <w:lvl w:ilvl="2" w:tplc="196A593A" w:tentative="1">
      <w:start w:val="1"/>
      <w:numFmt w:val="lowerRoman"/>
      <w:lvlText w:val="%3."/>
      <w:lvlJc w:val="right"/>
      <w:pPr>
        <w:ind w:left="2160" w:hanging="180"/>
      </w:pPr>
    </w:lvl>
    <w:lvl w:ilvl="3" w:tplc="9020C436" w:tentative="1">
      <w:start w:val="1"/>
      <w:numFmt w:val="decimal"/>
      <w:lvlText w:val="%4."/>
      <w:lvlJc w:val="left"/>
      <w:pPr>
        <w:ind w:left="2880" w:hanging="360"/>
      </w:pPr>
    </w:lvl>
    <w:lvl w:ilvl="4" w:tplc="D7628326" w:tentative="1">
      <w:start w:val="1"/>
      <w:numFmt w:val="lowerLetter"/>
      <w:lvlText w:val="%5."/>
      <w:lvlJc w:val="left"/>
      <w:pPr>
        <w:ind w:left="3600" w:hanging="360"/>
      </w:pPr>
    </w:lvl>
    <w:lvl w:ilvl="5" w:tplc="A664E2B4" w:tentative="1">
      <w:start w:val="1"/>
      <w:numFmt w:val="lowerRoman"/>
      <w:lvlText w:val="%6."/>
      <w:lvlJc w:val="right"/>
      <w:pPr>
        <w:ind w:left="4320" w:hanging="180"/>
      </w:pPr>
    </w:lvl>
    <w:lvl w:ilvl="6" w:tplc="A7388572" w:tentative="1">
      <w:start w:val="1"/>
      <w:numFmt w:val="decimal"/>
      <w:lvlText w:val="%7."/>
      <w:lvlJc w:val="left"/>
      <w:pPr>
        <w:ind w:left="5040" w:hanging="360"/>
      </w:pPr>
    </w:lvl>
    <w:lvl w:ilvl="7" w:tplc="F550A820" w:tentative="1">
      <w:start w:val="1"/>
      <w:numFmt w:val="lowerLetter"/>
      <w:lvlText w:val="%8."/>
      <w:lvlJc w:val="left"/>
      <w:pPr>
        <w:ind w:left="5760" w:hanging="360"/>
      </w:pPr>
    </w:lvl>
    <w:lvl w:ilvl="8" w:tplc="670C9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B226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0FBCE" w:tentative="1">
      <w:start w:val="1"/>
      <w:numFmt w:val="lowerLetter"/>
      <w:lvlText w:val="%2."/>
      <w:lvlJc w:val="left"/>
      <w:pPr>
        <w:ind w:left="1440" w:hanging="360"/>
      </w:pPr>
    </w:lvl>
    <w:lvl w:ilvl="2" w:tplc="A00A31DA" w:tentative="1">
      <w:start w:val="1"/>
      <w:numFmt w:val="lowerRoman"/>
      <w:lvlText w:val="%3."/>
      <w:lvlJc w:val="right"/>
      <w:pPr>
        <w:ind w:left="2160" w:hanging="180"/>
      </w:pPr>
    </w:lvl>
    <w:lvl w:ilvl="3" w:tplc="E0AE0AA4" w:tentative="1">
      <w:start w:val="1"/>
      <w:numFmt w:val="decimal"/>
      <w:lvlText w:val="%4."/>
      <w:lvlJc w:val="left"/>
      <w:pPr>
        <w:ind w:left="2880" w:hanging="360"/>
      </w:pPr>
    </w:lvl>
    <w:lvl w:ilvl="4" w:tplc="73B42EB8" w:tentative="1">
      <w:start w:val="1"/>
      <w:numFmt w:val="lowerLetter"/>
      <w:lvlText w:val="%5."/>
      <w:lvlJc w:val="left"/>
      <w:pPr>
        <w:ind w:left="3600" w:hanging="360"/>
      </w:pPr>
    </w:lvl>
    <w:lvl w:ilvl="5" w:tplc="CBB6C334" w:tentative="1">
      <w:start w:val="1"/>
      <w:numFmt w:val="lowerRoman"/>
      <w:lvlText w:val="%6."/>
      <w:lvlJc w:val="right"/>
      <w:pPr>
        <w:ind w:left="4320" w:hanging="180"/>
      </w:pPr>
    </w:lvl>
    <w:lvl w:ilvl="6" w:tplc="1EDC5E5E" w:tentative="1">
      <w:start w:val="1"/>
      <w:numFmt w:val="decimal"/>
      <w:lvlText w:val="%7."/>
      <w:lvlJc w:val="left"/>
      <w:pPr>
        <w:ind w:left="5040" w:hanging="360"/>
      </w:pPr>
    </w:lvl>
    <w:lvl w:ilvl="7" w:tplc="CD4C7BAC" w:tentative="1">
      <w:start w:val="1"/>
      <w:numFmt w:val="lowerLetter"/>
      <w:lvlText w:val="%8."/>
      <w:lvlJc w:val="left"/>
      <w:pPr>
        <w:ind w:left="5760" w:hanging="360"/>
      </w:pPr>
    </w:lvl>
    <w:lvl w:ilvl="8" w:tplc="F878A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17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72D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063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326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26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726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1E4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84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F6F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E042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DA7178" w:tentative="1">
      <w:start w:val="1"/>
      <w:numFmt w:val="lowerLetter"/>
      <w:lvlText w:val="%2."/>
      <w:lvlJc w:val="left"/>
      <w:pPr>
        <w:ind w:left="1440" w:hanging="360"/>
      </w:pPr>
    </w:lvl>
    <w:lvl w:ilvl="2" w:tplc="88664760" w:tentative="1">
      <w:start w:val="1"/>
      <w:numFmt w:val="lowerRoman"/>
      <w:lvlText w:val="%3."/>
      <w:lvlJc w:val="right"/>
      <w:pPr>
        <w:ind w:left="2160" w:hanging="180"/>
      </w:pPr>
    </w:lvl>
    <w:lvl w:ilvl="3" w:tplc="BCD85DA4" w:tentative="1">
      <w:start w:val="1"/>
      <w:numFmt w:val="decimal"/>
      <w:lvlText w:val="%4."/>
      <w:lvlJc w:val="left"/>
      <w:pPr>
        <w:ind w:left="2880" w:hanging="360"/>
      </w:pPr>
    </w:lvl>
    <w:lvl w:ilvl="4" w:tplc="E7426EA6" w:tentative="1">
      <w:start w:val="1"/>
      <w:numFmt w:val="lowerLetter"/>
      <w:lvlText w:val="%5."/>
      <w:lvlJc w:val="left"/>
      <w:pPr>
        <w:ind w:left="3600" w:hanging="360"/>
      </w:pPr>
    </w:lvl>
    <w:lvl w:ilvl="5" w:tplc="4E96367E" w:tentative="1">
      <w:start w:val="1"/>
      <w:numFmt w:val="lowerRoman"/>
      <w:lvlText w:val="%6."/>
      <w:lvlJc w:val="right"/>
      <w:pPr>
        <w:ind w:left="4320" w:hanging="180"/>
      </w:pPr>
    </w:lvl>
    <w:lvl w:ilvl="6" w:tplc="E620E232" w:tentative="1">
      <w:start w:val="1"/>
      <w:numFmt w:val="decimal"/>
      <w:lvlText w:val="%7."/>
      <w:lvlJc w:val="left"/>
      <w:pPr>
        <w:ind w:left="5040" w:hanging="360"/>
      </w:pPr>
    </w:lvl>
    <w:lvl w:ilvl="7" w:tplc="5554C7EC" w:tentative="1">
      <w:start w:val="1"/>
      <w:numFmt w:val="lowerLetter"/>
      <w:lvlText w:val="%8."/>
      <w:lvlJc w:val="left"/>
      <w:pPr>
        <w:ind w:left="5760" w:hanging="360"/>
      </w:pPr>
    </w:lvl>
    <w:lvl w:ilvl="8" w:tplc="5302D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578D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7CF7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DE9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CE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6A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C0A2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B0F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C4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1E0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C967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CF9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E666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41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612D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04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84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F507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80828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250299C">
      <w:start w:val="1"/>
      <w:numFmt w:val="lowerLetter"/>
      <w:lvlText w:val="%2."/>
      <w:lvlJc w:val="left"/>
      <w:pPr>
        <w:ind w:left="1364" w:hanging="360"/>
      </w:pPr>
    </w:lvl>
    <w:lvl w:ilvl="2" w:tplc="97286954">
      <w:start w:val="1"/>
      <w:numFmt w:val="lowerRoman"/>
      <w:lvlText w:val="%3."/>
      <w:lvlJc w:val="right"/>
      <w:pPr>
        <w:ind w:left="2084" w:hanging="180"/>
      </w:pPr>
    </w:lvl>
    <w:lvl w:ilvl="3" w:tplc="3CEA312A">
      <w:start w:val="1"/>
      <w:numFmt w:val="decimal"/>
      <w:lvlText w:val="%4."/>
      <w:lvlJc w:val="left"/>
      <w:pPr>
        <w:ind w:left="2804" w:hanging="360"/>
      </w:pPr>
    </w:lvl>
    <w:lvl w:ilvl="4" w:tplc="7814253C">
      <w:start w:val="1"/>
      <w:numFmt w:val="lowerLetter"/>
      <w:lvlText w:val="%5."/>
      <w:lvlJc w:val="left"/>
      <w:pPr>
        <w:ind w:left="3524" w:hanging="360"/>
      </w:pPr>
    </w:lvl>
    <w:lvl w:ilvl="5" w:tplc="BD8AD35C">
      <w:start w:val="1"/>
      <w:numFmt w:val="lowerRoman"/>
      <w:lvlText w:val="%6."/>
      <w:lvlJc w:val="right"/>
      <w:pPr>
        <w:ind w:left="4244" w:hanging="180"/>
      </w:pPr>
    </w:lvl>
    <w:lvl w:ilvl="6" w:tplc="194CCB3E">
      <w:start w:val="1"/>
      <w:numFmt w:val="decimal"/>
      <w:lvlText w:val="%7."/>
      <w:lvlJc w:val="left"/>
      <w:pPr>
        <w:ind w:left="4964" w:hanging="360"/>
      </w:pPr>
    </w:lvl>
    <w:lvl w:ilvl="7" w:tplc="A9025D60">
      <w:start w:val="1"/>
      <w:numFmt w:val="lowerLetter"/>
      <w:lvlText w:val="%8."/>
      <w:lvlJc w:val="left"/>
      <w:pPr>
        <w:ind w:left="5684" w:hanging="360"/>
      </w:pPr>
    </w:lvl>
    <w:lvl w:ilvl="8" w:tplc="9CDE8D5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04877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42E9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363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CA39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84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8EF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868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4DE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B0DB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0BAE6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018C7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2828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73EEF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E069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9C56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3ECAD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6A62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A887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E56BE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CECB4F0" w:tentative="1">
      <w:start w:val="1"/>
      <w:numFmt w:val="lowerLetter"/>
      <w:lvlText w:val="%2."/>
      <w:lvlJc w:val="left"/>
      <w:pPr>
        <w:ind w:left="1440" w:hanging="360"/>
      </w:pPr>
    </w:lvl>
    <w:lvl w:ilvl="2" w:tplc="0D4ED0E0" w:tentative="1">
      <w:start w:val="1"/>
      <w:numFmt w:val="lowerRoman"/>
      <w:lvlText w:val="%3."/>
      <w:lvlJc w:val="right"/>
      <w:pPr>
        <w:ind w:left="2160" w:hanging="180"/>
      </w:pPr>
    </w:lvl>
    <w:lvl w:ilvl="3" w:tplc="9E84AA5A" w:tentative="1">
      <w:start w:val="1"/>
      <w:numFmt w:val="decimal"/>
      <w:lvlText w:val="%4."/>
      <w:lvlJc w:val="left"/>
      <w:pPr>
        <w:ind w:left="2880" w:hanging="360"/>
      </w:pPr>
    </w:lvl>
    <w:lvl w:ilvl="4" w:tplc="CF66F0F8" w:tentative="1">
      <w:start w:val="1"/>
      <w:numFmt w:val="lowerLetter"/>
      <w:lvlText w:val="%5."/>
      <w:lvlJc w:val="left"/>
      <w:pPr>
        <w:ind w:left="3600" w:hanging="360"/>
      </w:pPr>
    </w:lvl>
    <w:lvl w:ilvl="5" w:tplc="ECCCD304" w:tentative="1">
      <w:start w:val="1"/>
      <w:numFmt w:val="lowerRoman"/>
      <w:lvlText w:val="%6."/>
      <w:lvlJc w:val="right"/>
      <w:pPr>
        <w:ind w:left="4320" w:hanging="180"/>
      </w:pPr>
    </w:lvl>
    <w:lvl w:ilvl="6" w:tplc="FC46B1DA" w:tentative="1">
      <w:start w:val="1"/>
      <w:numFmt w:val="decimal"/>
      <w:lvlText w:val="%7."/>
      <w:lvlJc w:val="left"/>
      <w:pPr>
        <w:ind w:left="5040" w:hanging="360"/>
      </w:pPr>
    </w:lvl>
    <w:lvl w:ilvl="7" w:tplc="9A1A4CBE" w:tentative="1">
      <w:start w:val="1"/>
      <w:numFmt w:val="lowerLetter"/>
      <w:lvlText w:val="%8."/>
      <w:lvlJc w:val="left"/>
      <w:pPr>
        <w:ind w:left="5760" w:hanging="360"/>
      </w:pPr>
    </w:lvl>
    <w:lvl w:ilvl="8" w:tplc="A5C89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EB01B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388C96" w:tentative="1">
      <w:start w:val="1"/>
      <w:numFmt w:val="lowerLetter"/>
      <w:lvlText w:val="%2."/>
      <w:lvlJc w:val="left"/>
      <w:pPr>
        <w:ind w:left="1440" w:hanging="360"/>
      </w:pPr>
    </w:lvl>
    <w:lvl w:ilvl="2" w:tplc="C3D452FA" w:tentative="1">
      <w:start w:val="1"/>
      <w:numFmt w:val="lowerRoman"/>
      <w:lvlText w:val="%3."/>
      <w:lvlJc w:val="right"/>
      <w:pPr>
        <w:ind w:left="2160" w:hanging="180"/>
      </w:pPr>
    </w:lvl>
    <w:lvl w:ilvl="3" w:tplc="97B0DF0A" w:tentative="1">
      <w:start w:val="1"/>
      <w:numFmt w:val="decimal"/>
      <w:lvlText w:val="%4."/>
      <w:lvlJc w:val="left"/>
      <w:pPr>
        <w:ind w:left="2880" w:hanging="360"/>
      </w:pPr>
    </w:lvl>
    <w:lvl w:ilvl="4" w:tplc="30B627AA" w:tentative="1">
      <w:start w:val="1"/>
      <w:numFmt w:val="lowerLetter"/>
      <w:lvlText w:val="%5."/>
      <w:lvlJc w:val="left"/>
      <w:pPr>
        <w:ind w:left="3600" w:hanging="360"/>
      </w:pPr>
    </w:lvl>
    <w:lvl w:ilvl="5" w:tplc="E79286BE" w:tentative="1">
      <w:start w:val="1"/>
      <w:numFmt w:val="lowerRoman"/>
      <w:lvlText w:val="%6."/>
      <w:lvlJc w:val="right"/>
      <w:pPr>
        <w:ind w:left="4320" w:hanging="180"/>
      </w:pPr>
    </w:lvl>
    <w:lvl w:ilvl="6" w:tplc="88209602" w:tentative="1">
      <w:start w:val="1"/>
      <w:numFmt w:val="decimal"/>
      <w:lvlText w:val="%7."/>
      <w:lvlJc w:val="left"/>
      <w:pPr>
        <w:ind w:left="5040" w:hanging="360"/>
      </w:pPr>
    </w:lvl>
    <w:lvl w:ilvl="7" w:tplc="7304BB32" w:tentative="1">
      <w:start w:val="1"/>
      <w:numFmt w:val="lowerLetter"/>
      <w:lvlText w:val="%8."/>
      <w:lvlJc w:val="left"/>
      <w:pPr>
        <w:ind w:left="5760" w:hanging="360"/>
      </w:pPr>
    </w:lvl>
    <w:lvl w:ilvl="8" w:tplc="FACAD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DDE4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88D0DA" w:tentative="1">
      <w:start w:val="1"/>
      <w:numFmt w:val="lowerLetter"/>
      <w:lvlText w:val="%2."/>
      <w:lvlJc w:val="left"/>
      <w:pPr>
        <w:ind w:left="1440" w:hanging="360"/>
      </w:pPr>
    </w:lvl>
    <w:lvl w:ilvl="2" w:tplc="C7C678BC" w:tentative="1">
      <w:start w:val="1"/>
      <w:numFmt w:val="lowerRoman"/>
      <w:lvlText w:val="%3."/>
      <w:lvlJc w:val="right"/>
      <w:pPr>
        <w:ind w:left="2160" w:hanging="180"/>
      </w:pPr>
    </w:lvl>
    <w:lvl w:ilvl="3" w:tplc="547447C4" w:tentative="1">
      <w:start w:val="1"/>
      <w:numFmt w:val="decimal"/>
      <w:lvlText w:val="%4."/>
      <w:lvlJc w:val="left"/>
      <w:pPr>
        <w:ind w:left="2880" w:hanging="360"/>
      </w:pPr>
    </w:lvl>
    <w:lvl w:ilvl="4" w:tplc="B3984516" w:tentative="1">
      <w:start w:val="1"/>
      <w:numFmt w:val="lowerLetter"/>
      <w:lvlText w:val="%5."/>
      <w:lvlJc w:val="left"/>
      <w:pPr>
        <w:ind w:left="3600" w:hanging="360"/>
      </w:pPr>
    </w:lvl>
    <w:lvl w:ilvl="5" w:tplc="E528E37C" w:tentative="1">
      <w:start w:val="1"/>
      <w:numFmt w:val="lowerRoman"/>
      <w:lvlText w:val="%6."/>
      <w:lvlJc w:val="right"/>
      <w:pPr>
        <w:ind w:left="4320" w:hanging="180"/>
      </w:pPr>
    </w:lvl>
    <w:lvl w:ilvl="6" w:tplc="AF9C872C" w:tentative="1">
      <w:start w:val="1"/>
      <w:numFmt w:val="decimal"/>
      <w:lvlText w:val="%7."/>
      <w:lvlJc w:val="left"/>
      <w:pPr>
        <w:ind w:left="5040" w:hanging="360"/>
      </w:pPr>
    </w:lvl>
    <w:lvl w:ilvl="7" w:tplc="067AEB26" w:tentative="1">
      <w:start w:val="1"/>
      <w:numFmt w:val="lowerLetter"/>
      <w:lvlText w:val="%8."/>
      <w:lvlJc w:val="left"/>
      <w:pPr>
        <w:ind w:left="5760" w:hanging="360"/>
      </w:pPr>
    </w:lvl>
    <w:lvl w:ilvl="8" w:tplc="AA2AB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D422BC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4744EB8" w:tentative="1">
      <w:start w:val="1"/>
      <w:numFmt w:val="lowerLetter"/>
      <w:lvlText w:val="%2."/>
      <w:lvlJc w:val="left"/>
      <w:pPr>
        <w:ind w:left="1364" w:hanging="360"/>
      </w:pPr>
    </w:lvl>
    <w:lvl w:ilvl="2" w:tplc="829052FA" w:tentative="1">
      <w:start w:val="1"/>
      <w:numFmt w:val="lowerRoman"/>
      <w:lvlText w:val="%3."/>
      <w:lvlJc w:val="right"/>
      <w:pPr>
        <w:ind w:left="2084" w:hanging="180"/>
      </w:pPr>
    </w:lvl>
    <w:lvl w:ilvl="3" w:tplc="B49E89F0" w:tentative="1">
      <w:start w:val="1"/>
      <w:numFmt w:val="decimal"/>
      <w:lvlText w:val="%4."/>
      <w:lvlJc w:val="left"/>
      <w:pPr>
        <w:ind w:left="2804" w:hanging="360"/>
      </w:pPr>
    </w:lvl>
    <w:lvl w:ilvl="4" w:tplc="304C24DA" w:tentative="1">
      <w:start w:val="1"/>
      <w:numFmt w:val="lowerLetter"/>
      <w:lvlText w:val="%5."/>
      <w:lvlJc w:val="left"/>
      <w:pPr>
        <w:ind w:left="3524" w:hanging="360"/>
      </w:pPr>
    </w:lvl>
    <w:lvl w:ilvl="5" w:tplc="142C3D16" w:tentative="1">
      <w:start w:val="1"/>
      <w:numFmt w:val="lowerRoman"/>
      <w:lvlText w:val="%6."/>
      <w:lvlJc w:val="right"/>
      <w:pPr>
        <w:ind w:left="4244" w:hanging="180"/>
      </w:pPr>
    </w:lvl>
    <w:lvl w:ilvl="6" w:tplc="EF22A42C" w:tentative="1">
      <w:start w:val="1"/>
      <w:numFmt w:val="decimal"/>
      <w:lvlText w:val="%7."/>
      <w:lvlJc w:val="left"/>
      <w:pPr>
        <w:ind w:left="4964" w:hanging="360"/>
      </w:pPr>
    </w:lvl>
    <w:lvl w:ilvl="7" w:tplc="B6C67B1C" w:tentative="1">
      <w:start w:val="1"/>
      <w:numFmt w:val="lowerLetter"/>
      <w:lvlText w:val="%8."/>
      <w:lvlJc w:val="left"/>
      <w:pPr>
        <w:ind w:left="5684" w:hanging="360"/>
      </w:pPr>
    </w:lvl>
    <w:lvl w:ilvl="8" w:tplc="550411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42E6A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8A717C" w:tentative="1">
      <w:start w:val="1"/>
      <w:numFmt w:val="lowerLetter"/>
      <w:lvlText w:val="%2."/>
      <w:lvlJc w:val="left"/>
      <w:pPr>
        <w:ind w:left="1440" w:hanging="360"/>
      </w:pPr>
    </w:lvl>
    <w:lvl w:ilvl="2" w:tplc="1722F972" w:tentative="1">
      <w:start w:val="1"/>
      <w:numFmt w:val="lowerRoman"/>
      <w:lvlText w:val="%3."/>
      <w:lvlJc w:val="right"/>
      <w:pPr>
        <w:ind w:left="2160" w:hanging="180"/>
      </w:pPr>
    </w:lvl>
    <w:lvl w:ilvl="3" w:tplc="4D9A70EC" w:tentative="1">
      <w:start w:val="1"/>
      <w:numFmt w:val="decimal"/>
      <w:lvlText w:val="%4."/>
      <w:lvlJc w:val="left"/>
      <w:pPr>
        <w:ind w:left="2880" w:hanging="360"/>
      </w:pPr>
    </w:lvl>
    <w:lvl w:ilvl="4" w:tplc="7076D372" w:tentative="1">
      <w:start w:val="1"/>
      <w:numFmt w:val="lowerLetter"/>
      <w:lvlText w:val="%5."/>
      <w:lvlJc w:val="left"/>
      <w:pPr>
        <w:ind w:left="3600" w:hanging="360"/>
      </w:pPr>
    </w:lvl>
    <w:lvl w:ilvl="5" w:tplc="4E5A4348" w:tentative="1">
      <w:start w:val="1"/>
      <w:numFmt w:val="lowerRoman"/>
      <w:lvlText w:val="%6."/>
      <w:lvlJc w:val="right"/>
      <w:pPr>
        <w:ind w:left="4320" w:hanging="180"/>
      </w:pPr>
    </w:lvl>
    <w:lvl w:ilvl="6" w:tplc="984059BA" w:tentative="1">
      <w:start w:val="1"/>
      <w:numFmt w:val="decimal"/>
      <w:lvlText w:val="%7."/>
      <w:lvlJc w:val="left"/>
      <w:pPr>
        <w:ind w:left="5040" w:hanging="360"/>
      </w:pPr>
    </w:lvl>
    <w:lvl w:ilvl="7" w:tplc="93B06B90" w:tentative="1">
      <w:start w:val="1"/>
      <w:numFmt w:val="lowerLetter"/>
      <w:lvlText w:val="%8."/>
      <w:lvlJc w:val="left"/>
      <w:pPr>
        <w:ind w:left="5760" w:hanging="360"/>
      </w:pPr>
    </w:lvl>
    <w:lvl w:ilvl="8" w:tplc="E4F2D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65762470">
    <w:abstractNumId w:val="20"/>
  </w:num>
  <w:num w:numId="2" w16cid:durableId="1951470735">
    <w:abstractNumId w:val="7"/>
  </w:num>
  <w:num w:numId="3" w16cid:durableId="2077237652">
    <w:abstractNumId w:val="11"/>
  </w:num>
  <w:num w:numId="4" w16cid:durableId="1772893848">
    <w:abstractNumId w:val="28"/>
  </w:num>
  <w:num w:numId="5" w16cid:durableId="1462379505">
    <w:abstractNumId w:val="0"/>
  </w:num>
  <w:num w:numId="6" w16cid:durableId="757215362">
    <w:abstractNumId w:val="12"/>
  </w:num>
  <w:num w:numId="7" w16cid:durableId="528298877">
    <w:abstractNumId w:val="29"/>
  </w:num>
  <w:num w:numId="8" w16cid:durableId="4539895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8680976">
    <w:abstractNumId w:val="1"/>
  </w:num>
  <w:num w:numId="10" w16cid:durableId="642126907">
    <w:abstractNumId w:val="0"/>
    <w:lvlOverride w:ilvl="0">
      <w:startOverride w:val="1"/>
    </w:lvlOverride>
  </w:num>
  <w:num w:numId="11" w16cid:durableId="6288225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811123">
    <w:abstractNumId w:val="7"/>
  </w:num>
  <w:num w:numId="13" w16cid:durableId="1679844379">
    <w:abstractNumId w:val="28"/>
  </w:num>
  <w:num w:numId="14" w16cid:durableId="2585639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7126773">
    <w:abstractNumId w:val="21"/>
  </w:num>
  <w:num w:numId="16" w16cid:durableId="2873960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22450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5963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4190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4382879">
    <w:abstractNumId w:val="25"/>
  </w:num>
  <w:num w:numId="21" w16cid:durableId="1491481263">
    <w:abstractNumId w:val="9"/>
  </w:num>
  <w:num w:numId="22" w16cid:durableId="378362429">
    <w:abstractNumId w:val="32"/>
  </w:num>
  <w:num w:numId="23" w16cid:durableId="2139102906">
    <w:abstractNumId w:val="35"/>
  </w:num>
  <w:num w:numId="24" w16cid:durableId="1991983226">
    <w:abstractNumId w:val="33"/>
  </w:num>
  <w:num w:numId="25" w16cid:durableId="1775203305">
    <w:abstractNumId w:val="13"/>
  </w:num>
  <w:num w:numId="26" w16cid:durableId="468211006">
    <w:abstractNumId w:val="34"/>
  </w:num>
  <w:num w:numId="27" w16cid:durableId="1170558363">
    <w:abstractNumId w:val="8"/>
  </w:num>
  <w:num w:numId="28" w16cid:durableId="1165320461">
    <w:abstractNumId w:val="31"/>
  </w:num>
  <w:num w:numId="29" w16cid:durableId="299848011">
    <w:abstractNumId w:val="17"/>
  </w:num>
  <w:num w:numId="30" w16cid:durableId="1280646971">
    <w:abstractNumId w:val="2"/>
  </w:num>
  <w:num w:numId="31" w16cid:durableId="1023900561">
    <w:abstractNumId w:val="26"/>
  </w:num>
  <w:num w:numId="32" w16cid:durableId="1059784437">
    <w:abstractNumId w:val="18"/>
  </w:num>
  <w:num w:numId="33" w16cid:durableId="803232374">
    <w:abstractNumId w:val="16"/>
  </w:num>
  <w:num w:numId="34" w16cid:durableId="2115903198">
    <w:abstractNumId w:val="3"/>
  </w:num>
  <w:num w:numId="35" w16cid:durableId="271668537">
    <w:abstractNumId w:val="4"/>
  </w:num>
  <w:num w:numId="36" w16cid:durableId="2070569114">
    <w:abstractNumId w:val="15"/>
  </w:num>
  <w:num w:numId="37" w16cid:durableId="122624486">
    <w:abstractNumId w:val="10"/>
  </w:num>
  <w:num w:numId="38" w16cid:durableId="129592791">
    <w:abstractNumId w:val="14"/>
  </w:num>
  <w:num w:numId="39" w16cid:durableId="131408243">
    <w:abstractNumId w:val="23"/>
  </w:num>
  <w:num w:numId="40" w16cid:durableId="1237664302">
    <w:abstractNumId w:val="30"/>
  </w:num>
  <w:num w:numId="41" w16cid:durableId="1816138534">
    <w:abstractNumId w:val="19"/>
  </w:num>
  <w:num w:numId="42" w16cid:durableId="1972781552">
    <w:abstractNumId w:val="24"/>
  </w:num>
  <w:num w:numId="43" w16cid:durableId="9918547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2B6B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49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48F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B5491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6B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033B3F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821F-B122-4501-9FCE-CAC2A2F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16</cp:revision>
  <cp:lastPrinted>2023-04-12T14:04:00Z</cp:lastPrinted>
  <dcterms:created xsi:type="dcterms:W3CDTF">2024-03-12T13:59:00Z</dcterms:created>
  <dcterms:modified xsi:type="dcterms:W3CDTF">2026-05-11T16:02:00Z</dcterms:modified>
</cp:coreProperties>
</file>