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560B" w:rsidP="008347A8" w14:paraId="3CBBA803" w14:textId="77777777">
      <w:pPr>
        <w:pStyle w:val="Title"/>
        <w:ind w:left="3402" w:firstLine="0"/>
        <w:jc w:val="both"/>
        <w:rPr>
          <w:rFonts w:ascii="Times New Roman" w:hAnsi="Times New Roman" w:cs="Times New Roman"/>
        </w:rPr>
      </w:pPr>
    </w:p>
    <w:p w:rsidR="00A9560B" w:rsidP="008347A8" w14:paraId="7C77EB70" w14:textId="77777777">
      <w:pPr>
        <w:pStyle w:val="Title"/>
        <w:ind w:left="3402" w:firstLine="0"/>
        <w:jc w:val="both"/>
        <w:rPr>
          <w:rFonts w:ascii="Times New Roman" w:hAnsi="Times New Roman" w:cs="Times New Roman"/>
        </w:rPr>
      </w:pPr>
    </w:p>
    <w:p w:rsidR="00A9560B" w:rsidP="008347A8" w14:paraId="7731F4C3" w14:textId="77777777">
      <w:pPr>
        <w:pStyle w:val="Title"/>
        <w:ind w:left="3402" w:firstLine="0"/>
        <w:jc w:val="both"/>
        <w:rPr>
          <w:rFonts w:ascii="Times New Roman" w:hAnsi="Times New Roman" w:cs="Times New Roman"/>
        </w:rPr>
      </w:pPr>
    </w:p>
    <w:p w:rsidR="00B474E9" w:rsidRPr="006158B6" w:rsidP="008347A8" w14:paraId="7B5F2B9A" w14:textId="1F902040">
      <w:pPr>
        <w:pStyle w:val="Title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8347A8">
        <w:rPr>
          <w:rFonts w:ascii="Times New Roman" w:hAnsi="Times New Roman" w:cs="Times New Roman"/>
        </w:rPr>
        <w:t>050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:rsidR="00B474E9" w:rsidP="008347A8" w14:paraId="0D18B52D" w14:textId="77777777">
      <w:pPr>
        <w:ind w:left="3402"/>
        <w:rPr>
          <w:rFonts w:eastAsia="Calibri"/>
        </w:rPr>
      </w:pPr>
    </w:p>
    <w:p w:rsidR="00A84140" w:rsidP="008347A8" w14:paraId="7290C608" w14:textId="77777777">
      <w:pPr>
        <w:ind w:left="3402"/>
        <w:rPr>
          <w:rFonts w:eastAsia="Calibri"/>
        </w:rPr>
      </w:pPr>
    </w:p>
    <w:p w:rsidR="00AA64DE" w:rsidRPr="00AA64DE" w:rsidP="008347A8" w14:paraId="76E0E07D" w14:textId="77777777">
      <w:pPr>
        <w:ind w:left="3402"/>
        <w:jc w:val="both"/>
        <w:rPr>
          <w:b/>
          <w:bCs/>
        </w:rPr>
      </w:pPr>
      <w:r w:rsidRPr="00AA64DE">
        <w:rPr>
          <w:bCs/>
        </w:rPr>
        <w:t xml:space="preserve">Concede Comenda Filho Ilustre ao Senhor </w:t>
      </w:r>
      <w:r w:rsidRPr="00AA64DE">
        <w:rPr>
          <w:b/>
          <w:bCs/>
        </w:rPr>
        <w:t xml:space="preserve">Adelio </w:t>
      </w:r>
      <w:r w:rsidRPr="00AA64DE">
        <w:rPr>
          <w:b/>
          <w:bCs/>
        </w:rPr>
        <w:t>Dalmolin</w:t>
      </w:r>
      <w:r w:rsidRPr="00AA64DE">
        <w:rPr>
          <w:b/>
          <w:bCs/>
        </w:rPr>
        <w:t>.</w:t>
      </w:r>
    </w:p>
    <w:p w:rsidR="00B474E9" w:rsidP="008347A8" w14:paraId="0989B49A" w14:textId="77777777">
      <w:pPr>
        <w:ind w:left="3402" w:firstLine="1418"/>
        <w:jc w:val="both"/>
        <w:rPr>
          <w:bCs/>
        </w:rPr>
      </w:pPr>
    </w:p>
    <w:p w:rsidR="00B474E9" w:rsidP="00923D17" w14:paraId="02E23218" w14:textId="77777777">
      <w:pPr>
        <w:ind w:firstLine="1418"/>
        <w:jc w:val="both"/>
        <w:rPr>
          <w:bCs/>
        </w:rPr>
      </w:pPr>
    </w:p>
    <w:p w:rsidR="00A84140" w:rsidRPr="00B9091A" w:rsidP="00923D17" w14:paraId="6B94AF61" w14:textId="3110DA2B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:rsidR="00B474E9" w:rsidP="00923D17" w14:paraId="16106DC3" w14:textId="77777777">
      <w:pPr>
        <w:ind w:firstLine="1418"/>
        <w:jc w:val="both"/>
        <w:rPr>
          <w:bCs/>
        </w:rPr>
      </w:pPr>
    </w:p>
    <w:p w:rsidR="00AA64DE" w:rsidRPr="00AA64DE" w:rsidP="00AA64DE" w14:paraId="082A1C68" w14:textId="77777777">
      <w:pPr>
        <w:ind w:firstLine="1399" w:firstLineChars="583"/>
        <w:jc w:val="both"/>
        <w:rPr>
          <w:rFonts w:eastAsia="SimSun"/>
        </w:rPr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Senhor Adelio </w:t>
      </w:r>
      <w:r w:rsidRPr="00AA64DE">
        <w:rPr>
          <w:rFonts w:eastAsia="SimSun"/>
        </w:rPr>
        <w:t>Dalmolin</w:t>
      </w:r>
      <w:r w:rsidRPr="00AA64DE">
        <w:rPr>
          <w:rFonts w:eastAsia="SimSun"/>
        </w:rPr>
        <w:t>.</w:t>
      </w:r>
    </w:p>
    <w:p w:rsidR="00AA64DE" w:rsidRPr="00AA64DE" w:rsidP="00AA64DE" w14:paraId="529082BE" w14:textId="77777777">
      <w:pPr>
        <w:ind w:firstLine="1418"/>
        <w:jc w:val="both"/>
        <w:rPr>
          <w:rFonts w:eastAsia="SimSun"/>
        </w:rPr>
      </w:pPr>
    </w:p>
    <w:p w:rsidR="00AA64DE" w:rsidRPr="00AA64DE" w:rsidP="00AA64DE" w14:paraId="0CF49F60" w14:textId="77777777">
      <w:pPr>
        <w:tabs>
          <w:tab w:val="left" w:pos="708"/>
          <w:tab w:val="left" w:pos="1128"/>
        </w:tabs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:rsidR="00AA64DE" w:rsidRPr="00AA64DE" w:rsidP="00AA64DE" w14:paraId="1F92CC04" w14:textId="77777777">
      <w:pPr>
        <w:ind w:firstLine="1418"/>
        <w:jc w:val="both"/>
        <w:rPr>
          <w:rFonts w:eastAsia="SimSun"/>
        </w:rPr>
      </w:pPr>
    </w:p>
    <w:p w:rsidR="00AA64DE" w:rsidRPr="00AA64DE" w:rsidP="00AA64DE" w14:paraId="5DA97A63" w14:textId="77777777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:rsidR="00AA64DE" w:rsidRPr="00AA64DE" w:rsidP="00AA64DE" w14:paraId="49C90600" w14:textId="77777777">
      <w:pPr>
        <w:ind w:firstLine="1418"/>
        <w:jc w:val="both"/>
        <w:rPr>
          <w:rFonts w:eastAsia="SimSun"/>
        </w:rPr>
      </w:pPr>
    </w:p>
    <w:p w:rsidR="00AA64DE" w:rsidRPr="00AA64DE" w:rsidP="00AA64DE" w14:paraId="3FF80644" w14:textId="77777777">
      <w:pPr>
        <w:ind w:firstLine="1418"/>
        <w:jc w:val="both"/>
        <w:rPr>
          <w:rFonts w:eastAsia="SimSun"/>
        </w:rPr>
      </w:pPr>
    </w:p>
    <w:p w:rsidR="00AA64DE" w:rsidRPr="00AA64DE" w:rsidP="00AA64DE" w14:paraId="2915377F" w14:textId="778DBD55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:rsidR="00AA64DE" w:rsidRPr="00AA64DE" w:rsidP="00AA64DE" w14:paraId="2DFEBFFB" w14:textId="77777777">
      <w:pPr>
        <w:ind w:firstLine="1418"/>
        <w:jc w:val="both"/>
        <w:rPr>
          <w:rFonts w:eastAsia="SimSun"/>
        </w:rPr>
      </w:pPr>
    </w:p>
    <w:p w:rsidR="00A84140" w:rsidP="00923D17" w14:paraId="048066D9" w14:textId="77777777">
      <w:pPr>
        <w:jc w:val="center"/>
        <w:rPr>
          <w:iCs/>
        </w:rPr>
      </w:pPr>
    </w:p>
    <w:p w:rsidR="00A84140" w:rsidP="00923D17" w14:paraId="4CF65837" w14:textId="77777777">
      <w:pPr>
        <w:jc w:val="center"/>
        <w:rPr>
          <w:iCs/>
        </w:rPr>
      </w:pPr>
    </w:p>
    <w:p w:rsidR="00A9560B" w:rsidP="00923D17" w14:paraId="7C9BA61F" w14:textId="77777777">
      <w:pPr>
        <w:jc w:val="center"/>
        <w:rPr>
          <w:iCs/>
        </w:rPr>
      </w:pPr>
    </w:p>
    <w:p w:rsidR="00A9560B" w:rsidP="00923D17" w14:paraId="294D2808" w14:textId="77777777">
      <w:pPr>
        <w:jc w:val="center"/>
        <w:rPr>
          <w:iCs/>
        </w:rPr>
      </w:pPr>
    </w:p>
    <w:p w:rsidR="00A84140" w:rsidP="00923D17" w14:paraId="21A31777" w14:textId="77777777">
      <w:pPr>
        <w:tabs>
          <w:tab w:val="left" w:pos="9355"/>
        </w:tabs>
        <w:ind w:firstLine="1418"/>
        <w:jc w:val="both"/>
        <w:rPr>
          <w:iCs/>
        </w:rPr>
      </w:pPr>
    </w:p>
    <w:p w:rsidR="00A84140" w:rsidRPr="00CF0265" w:rsidP="00923D17" w14:paraId="08C7EFC6" w14:textId="43BFA5BA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:rsidR="00A84140" w:rsidP="00923D17" w14:paraId="7946339A" w14:textId="7777777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:rsidR="00A84140" w:rsidP="00923D17" w14:paraId="15368F63" w14:textId="77777777">
      <w:pPr>
        <w:tabs>
          <w:tab w:val="left" w:pos="9355"/>
        </w:tabs>
        <w:jc w:val="center"/>
        <w:rPr>
          <w:b/>
          <w:iCs/>
        </w:rPr>
      </w:pPr>
    </w:p>
    <w:p w:rsidR="00A84140" w:rsidP="00923D17" w14:paraId="692786EE" w14:textId="77777777">
      <w:pPr>
        <w:tabs>
          <w:tab w:val="left" w:pos="9355"/>
        </w:tabs>
        <w:jc w:val="center"/>
        <w:rPr>
          <w:b/>
          <w:iCs/>
        </w:rPr>
      </w:pPr>
    </w:p>
    <w:p w:rsidR="00A84140" w:rsidP="00923D17" w14:paraId="2C703A9E" w14:textId="77777777">
      <w:pPr>
        <w:tabs>
          <w:tab w:val="left" w:pos="9355"/>
        </w:tabs>
        <w:jc w:val="center"/>
        <w:rPr>
          <w:b/>
          <w:iCs/>
        </w:rPr>
      </w:pPr>
    </w:p>
    <w:p w:rsidR="00A84140" w:rsidP="00923D17" w14:paraId="6885974A" w14:textId="77777777">
      <w:pPr>
        <w:tabs>
          <w:tab w:val="left" w:pos="9355"/>
        </w:tabs>
        <w:jc w:val="center"/>
        <w:rPr>
          <w:b/>
          <w:iCs/>
        </w:rPr>
      </w:pPr>
    </w:p>
    <w:p w:rsidR="00A84140" w:rsidP="00923D17" w14:paraId="6809CE31" w14:textId="57B371FE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:rsidR="00B474E9" w:rsidRPr="00B474E9" w:rsidP="00923D17" w14:paraId="75524804" w14:textId="77777777">
      <w:pPr>
        <w:jc w:val="center"/>
      </w:pPr>
    </w:p>
    <w:sectPr w:rsidSect="008347A8">
      <w:headerReference w:type="default" r:id="rId5"/>
      <w:footerReference w:type="even" r:id="rId6"/>
      <w:footerReference w:type="default" r:id="rId7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05D" w:rsidP="007C0F58" w14:paraId="5E7D4B3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D405D" w:rsidP="006758CC" w14:paraId="07BB136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20C6" w:rsidP="002220C6" w14:paraId="68267C28" w14:textId="77777777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P="002220C6" w14:paraId="27760737" w14:textId="77777777">
    <w:pPr>
      <w:pStyle w:val="Footer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:rsidR="002220C6" w:rsidRPr="00B70D53" w:rsidP="002220C6" w14:paraId="75FF860B" w14:textId="77777777">
    <w:pPr>
      <w:pStyle w:val="Footer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360F" w:rsidRPr="002A489A" w:rsidP="00F4360F" w14:paraId="55900CC7" w14:textId="77777777">
    <w:pPr>
      <w:pStyle w:val="Header"/>
      <w:ind w:firstLine="1843"/>
      <w:jc w:val="center"/>
      <w:rPr>
        <w:sz w:val="52"/>
        <w:szCs w:val="5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78.15pt;height:70.8pt;margin-top:0;margin-left:9.3pt;position:absolute;z-index:-251658240" o:oleicon="f">
          <v:imagedata r:id="rId1" o:title=""/>
        </v:shape>
        <o:OLEObject Type="Embed" ProgID="CorelDraw.Graphic.16" ShapeID="_x0000_s2049" DrawAspect="Content" ObjectID="_1840009017" r:id="rId2"/>
      </w:pict>
    </w:r>
    <w:r w:rsidRPr="002A489A">
      <w:rPr>
        <w:sz w:val="52"/>
        <w:szCs w:val="52"/>
      </w:rPr>
      <w:t>Câmara Municipal de Sorriso</w:t>
    </w:r>
  </w:p>
  <w:p w:rsidR="00F4360F" w:rsidRPr="002A489A" w:rsidP="00F4360F" w14:paraId="12471792" w14:textId="77777777">
    <w:pPr>
      <w:pStyle w:val="Header"/>
      <w:ind w:firstLine="1843"/>
      <w:jc w:val="center"/>
      <w:rPr>
        <w:i/>
      </w:rPr>
    </w:pPr>
    <w:r w:rsidRPr="002A489A">
      <w:t>ESTADO DE MATO GROSSO</w:t>
    </w:r>
  </w:p>
  <w:p w:rsidR="00F4360F" w:rsidRPr="002A489A" w:rsidP="00F4360F" w14:paraId="4C5FF762" w14:textId="77777777">
    <w:pPr>
      <w:pStyle w:val="Header"/>
      <w:tabs>
        <w:tab w:val="clear" w:pos="4320"/>
        <w:tab w:val="center" w:pos="4678"/>
        <w:tab w:val="clear" w:pos="8640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:rsidR="00627E79" w:rsidRPr="00BC0A74" w:rsidP="00BC0A74" w14:paraId="18A23F0C" w14:textId="77777777">
    <w:pPr>
      <w:pStyle w:val="Header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:rsidR="002A489A" w:rsidRPr="002A489A" w:rsidP="00627E79" w14:paraId="0D73D04C" w14:textId="4FD9E17A">
    <w:pPr>
      <w:pStyle w:val="Header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77D21A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F59A9C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02BF0643"/>
    <w:multiLevelType w:val="hybridMultilevel"/>
    <w:tmpl w:val="8940F00A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>
    <w:nsid w:val="07514BAC"/>
    <w:multiLevelType w:val="hybridMultilevel"/>
    <w:tmpl w:val="E5B844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8938B9"/>
    <w:multiLevelType w:val="hybridMultilevel"/>
    <w:tmpl w:val="4524DFB2"/>
    <w:lvl w:ilvl="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1317F13"/>
    <w:multiLevelType w:val="hybridMultilevel"/>
    <w:tmpl w:val="A39289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E0E82"/>
    <w:multiLevelType w:val="hybridMultilevel"/>
    <w:tmpl w:val="BCAE0A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AA9226A"/>
    <w:multiLevelType w:val="hybridMultilevel"/>
    <w:tmpl w:val="B7746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251ED"/>
    <w:multiLevelType w:val="hybridMultilevel"/>
    <w:tmpl w:val="60E0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32409F"/>
    <w:multiLevelType w:val="hybridMultilevel"/>
    <w:tmpl w:val="514E7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AE5294"/>
    <w:multiLevelType w:val="hybridMultilevel"/>
    <w:tmpl w:val="AA04D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461310AC"/>
    <w:multiLevelType w:val="multilevel"/>
    <w:tmpl w:val="0416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472E6DBC"/>
    <w:multiLevelType w:val="hybridMultilevel"/>
    <w:tmpl w:val="118EC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3801EA"/>
    <w:multiLevelType w:val="hybridMultilevel"/>
    <w:tmpl w:val="BBAE7C50"/>
    <w:lvl w:ilvl="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79D6B94"/>
    <w:multiLevelType w:val="hybridMultilevel"/>
    <w:tmpl w:val="63681B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5B5F0706"/>
    <w:multiLevelType w:val="hybridMultilevel"/>
    <w:tmpl w:val="93A6E9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26E9E"/>
    <w:multiLevelType w:val="hybridMultilevel"/>
    <w:tmpl w:val="31C6E94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1959B0"/>
    <w:multiLevelType w:val="hybridMultilevel"/>
    <w:tmpl w:val="9580D77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136176"/>
    <w:multiLevelType w:val="hybridMultilevel"/>
    <w:tmpl w:val="3CAA9C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8152F"/>
    <w:multiLevelType w:val="hybridMultilevel"/>
    <w:tmpl w:val="AFA03B76"/>
    <w:lvl w:ilvl="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4F70616"/>
    <w:multiLevelType w:val="hybridMultilevel"/>
    <w:tmpl w:val="25CC51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019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Heading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Heading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Heading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Heading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Header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6758CC"/>
  </w:style>
  <w:style w:type="paragraph" w:styleId="PlainText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1F0188"/>
    <w:rPr>
      <w:b/>
      <w:bCs/>
    </w:rPr>
  </w:style>
  <w:style w:type="table" w:styleId="TableGrid">
    <w:name w:val="Table Grid"/>
    <w:basedOn w:val="Table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Caption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BodyText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itle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BodyTextIndent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BodyText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BodyText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itle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BlockText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FollowedHyperlink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BodyText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Header"/>
    <w:next w:val="Header"/>
    <w:rsid w:val="006D405D"/>
    <w:pPr>
      <w:tabs>
        <w:tab w:val="clear" w:pos="4320"/>
        <w:tab w:val="center" w:pos="4419"/>
        <w:tab w:val="clear" w:pos="8640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Number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BalloonText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CommentText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DocumentMap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Header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Footer"/>
    <w:uiPriority w:val="99"/>
    <w:rsid w:val="002220C6"/>
    <w:rPr>
      <w:sz w:val="24"/>
      <w:szCs w:val="24"/>
    </w:rPr>
  </w:style>
  <w:style w:type="paragraph" w:styleId="NoSpacing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ListParagraph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SubtleEmphasis">
    <w:name w:val="Subtle Emphasis"/>
    <w:uiPriority w:val="19"/>
    <w:qFormat/>
    <w:rsid w:val="004274B3"/>
    <w:rPr>
      <w:i/>
      <w:iCs/>
      <w:color w:val="808080"/>
    </w:rPr>
  </w:style>
  <w:style w:type="character" w:styleId="Emphasis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BalloonText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itle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BodyText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DefaultParagraphFont"/>
    <w:link w:val="Heading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DefaultParagraphFont"/>
    <w:link w:val="Heading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DefaultParagraphFont"/>
    <w:link w:val="Heading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DefaultParagraphFont"/>
    <w:link w:val="Heading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DefaultParagraphFont"/>
    <w:link w:val="Heading6"/>
    <w:rsid w:val="00B948AC"/>
    <w:rPr>
      <w:b/>
      <w:sz w:val="24"/>
      <w:szCs w:val="24"/>
    </w:rPr>
  </w:style>
  <w:style w:type="character" w:customStyle="1" w:styleId="Ttulo7Char">
    <w:name w:val="Título 7 Char"/>
    <w:basedOn w:val="DefaultParagraphFont"/>
    <w:link w:val="Heading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DefaultParagraphFont"/>
    <w:link w:val="Heading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DefaultParagraphFont"/>
    <w:link w:val="Heading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DefaultParagraphFont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DefaultParagraphFont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DefaultParagraphFont"/>
    <w:link w:val="CommentText"/>
    <w:uiPriority w:val="99"/>
    <w:rsid w:val="00B948AC"/>
  </w:style>
  <w:style w:type="paragraph" w:styleId="ListBullet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B948AC"/>
    <w:rPr>
      <w:rFonts w:ascii="Arial" w:hAnsi="Arial"/>
      <w:b/>
      <w:sz w:val="24"/>
    </w:rPr>
  </w:style>
  <w:style w:type="paragraph" w:styleId="Salutation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DefaultParagraphFont"/>
    <w:link w:val="Salutation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DefaultParagraphFont"/>
    <w:link w:val="BodyText2"/>
    <w:qFormat/>
    <w:rsid w:val="00B948AC"/>
    <w:rPr>
      <w:sz w:val="24"/>
    </w:rPr>
  </w:style>
  <w:style w:type="character" w:customStyle="1" w:styleId="Corpodetexto3Char">
    <w:name w:val="Corpo de texto 3 Char"/>
    <w:basedOn w:val="DefaultParagraphFont"/>
    <w:link w:val="BodyText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B948AC"/>
    <w:rPr>
      <w:sz w:val="16"/>
      <w:szCs w:val="16"/>
    </w:rPr>
  </w:style>
  <w:style w:type="character" w:customStyle="1" w:styleId="MapadoDocumentoChar">
    <w:name w:val="Mapa do Documento Char"/>
    <w:basedOn w:val="DefaultParagraphFont"/>
    <w:link w:val="DocumentMap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DefaultParagraphFont"/>
    <w:link w:val="PlainText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BodyText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CommentReference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DefaultParagraphFont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NoList"/>
    <w:uiPriority w:val="99"/>
    <w:semiHidden/>
    <w:unhideWhenUsed/>
    <w:rsid w:val="005C4965"/>
  </w:style>
  <w:style w:type="paragraph" w:customStyle="1" w:styleId="Ttulo1">
    <w:name w:val="Título1"/>
    <w:basedOn w:val="Normal"/>
    <w:next w:val="BodyText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DefaultParagraphFont"/>
    <w:rsid w:val="005C4965"/>
  </w:style>
  <w:style w:type="character" w:customStyle="1" w:styleId="CabealhoChar1">
    <w:name w:val="Cabeçalho Char1"/>
    <w:basedOn w:val="DefaultParagraphFont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TOC2">
    <w:name w:val="toc 2"/>
    <w:basedOn w:val="Normal"/>
    <w:next w:val="Normal"/>
    <w:autoRedefine/>
    <w:rsid w:val="005C4965"/>
    <w:pPr>
      <w:ind w:left="240"/>
    </w:pPr>
  </w:style>
  <w:style w:type="paragraph" w:styleId="TOC1">
    <w:name w:val="toc 1"/>
    <w:basedOn w:val="Normal"/>
    <w:next w:val="Normal"/>
    <w:autoRedefine/>
    <w:rsid w:val="005C4965"/>
  </w:style>
  <w:style w:type="paragraph" w:styleId="MessageHeader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DefaultParagraphFont"/>
    <w:link w:val="MessageHeader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FootnoteReference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LineNumber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FootnoteText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ListParagraph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BodyText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BodyText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BodyText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Heading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Index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BodyText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BodyText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0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13</cp:revision>
  <cp:lastPrinted>2023-04-12T14:04:00Z</cp:lastPrinted>
  <dcterms:created xsi:type="dcterms:W3CDTF">2024-03-07T13:30:00Z</dcterms:created>
  <dcterms:modified xsi:type="dcterms:W3CDTF">2026-05-11T16:51:00Z</dcterms:modified>
</cp:coreProperties>
</file>