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1A16693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05</w:t>
      </w:r>
      <w:r w:rsidR="000E52C0">
        <w:rPr>
          <w:rFonts w:ascii="Times New Roman" w:hAnsi="Times New Roman" w:cs="Times New Roman"/>
        </w:rPr>
        <w:t>9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989B49A" w14:textId="1455D92F" w:rsidR="00B474E9" w:rsidRDefault="000E52C0" w:rsidP="000E52C0">
      <w:pPr>
        <w:ind w:left="3402"/>
        <w:jc w:val="both"/>
        <w:rPr>
          <w:bCs/>
        </w:rPr>
      </w:pPr>
      <w:r w:rsidRPr="000E52C0">
        <w:t>Concede Comenda Filho Ilustre ao Senhor</w:t>
      </w:r>
      <w:r w:rsidRPr="000E52C0">
        <w:rPr>
          <w:b/>
          <w:bCs/>
        </w:rPr>
        <w:t xml:space="preserve"> Carlos Gilberto </w:t>
      </w:r>
      <w:proofErr w:type="spellStart"/>
      <w:r w:rsidRPr="000E52C0">
        <w:rPr>
          <w:b/>
          <w:bCs/>
        </w:rPr>
        <w:t>Frison</w:t>
      </w:r>
      <w:proofErr w:type="spellEnd"/>
      <w:r>
        <w:rPr>
          <w:b/>
          <w:bCs/>
        </w:rPr>
        <w:t>.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07A9B372" w14:textId="77777777" w:rsidR="000E52C0" w:rsidRDefault="000E52C0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5B359A2" w14:textId="77777777" w:rsidR="00680EB8" w:rsidRPr="00680EB8" w:rsidRDefault="00000000" w:rsidP="00680EB8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r w:rsidR="00680EB8" w:rsidRPr="00680EB8">
        <w:t xml:space="preserve">Carlos Gilberto </w:t>
      </w:r>
      <w:proofErr w:type="spellStart"/>
      <w:r w:rsidR="00680EB8" w:rsidRPr="00680EB8">
        <w:t>Frison</w:t>
      </w:r>
      <w:proofErr w:type="spellEnd"/>
      <w:r w:rsidR="00680EB8" w:rsidRPr="00680EB8">
        <w:t>.</w:t>
      </w:r>
    </w:p>
    <w:p w14:paraId="3F024F1E" w14:textId="77777777" w:rsidR="00F13A64" w:rsidRPr="00680EB8" w:rsidRDefault="00F13A64" w:rsidP="00723157">
      <w:pPr>
        <w:ind w:firstLineChars="583" w:firstLine="1399"/>
        <w:jc w:val="both"/>
        <w:rPr>
          <w:rFonts w:eastAsia="SimSun"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00A6" w14:textId="77777777" w:rsidR="00C159E3" w:rsidRDefault="00C159E3">
      <w:r>
        <w:separator/>
      </w:r>
    </w:p>
  </w:endnote>
  <w:endnote w:type="continuationSeparator" w:id="0">
    <w:p w14:paraId="02CC7D46" w14:textId="77777777" w:rsidR="00C159E3" w:rsidRDefault="00C1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2590" w14:textId="77777777" w:rsidR="00C159E3" w:rsidRDefault="00C159E3">
      <w:r>
        <w:separator/>
      </w:r>
    </w:p>
  </w:footnote>
  <w:footnote w:type="continuationSeparator" w:id="0">
    <w:p w14:paraId="68963373" w14:textId="77777777" w:rsidR="00C159E3" w:rsidRDefault="00C1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7FD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7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7AFE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366DB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D8A42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9B671B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B383B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AB2129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7FCCC5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E21A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1D20A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CAC3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8906C" w:tentative="1">
      <w:start w:val="1"/>
      <w:numFmt w:val="lowerLetter"/>
      <w:lvlText w:val="%2."/>
      <w:lvlJc w:val="left"/>
      <w:pPr>
        <w:ind w:left="1440" w:hanging="360"/>
      </w:pPr>
    </w:lvl>
    <w:lvl w:ilvl="2" w:tplc="E7AE8CD4" w:tentative="1">
      <w:start w:val="1"/>
      <w:numFmt w:val="lowerRoman"/>
      <w:lvlText w:val="%3."/>
      <w:lvlJc w:val="right"/>
      <w:pPr>
        <w:ind w:left="2160" w:hanging="180"/>
      </w:pPr>
    </w:lvl>
    <w:lvl w:ilvl="3" w:tplc="3B72DD62" w:tentative="1">
      <w:start w:val="1"/>
      <w:numFmt w:val="decimal"/>
      <w:lvlText w:val="%4."/>
      <w:lvlJc w:val="left"/>
      <w:pPr>
        <w:ind w:left="2880" w:hanging="360"/>
      </w:pPr>
    </w:lvl>
    <w:lvl w:ilvl="4" w:tplc="82D46CFC" w:tentative="1">
      <w:start w:val="1"/>
      <w:numFmt w:val="lowerLetter"/>
      <w:lvlText w:val="%5."/>
      <w:lvlJc w:val="left"/>
      <w:pPr>
        <w:ind w:left="3600" w:hanging="360"/>
      </w:pPr>
    </w:lvl>
    <w:lvl w:ilvl="5" w:tplc="892CD776" w:tentative="1">
      <w:start w:val="1"/>
      <w:numFmt w:val="lowerRoman"/>
      <w:lvlText w:val="%6."/>
      <w:lvlJc w:val="right"/>
      <w:pPr>
        <w:ind w:left="4320" w:hanging="180"/>
      </w:pPr>
    </w:lvl>
    <w:lvl w:ilvl="6" w:tplc="8CA4F540" w:tentative="1">
      <w:start w:val="1"/>
      <w:numFmt w:val="decimal"/>
      <w:lvlText w:val="%7."/>
      <w:lvlJc w:val="left"/>
      <w:pPr>
        <w:ind w:left="5040" w:hanging="360"/>
      </w:pPr>
    </w:lvl>
    <w:lvl w:ilvl="7" w:tplc="4EFC72B2" w:tentative="1">
      <w:start w:val="1"/>
      <w:numFmt w:val="lowerLetter"/>
      <w:lvlText w:val="%8."/>
      <w:lvlJc w:val="left"/>
      <w:pPr>
        <w:ind w:left="5760" w:hanging="360"/>
      </w:pPr>
    </w:lvl>
    <w:lvl w:ilvl="8" w:tplc="94A85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AB46A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D6FD60" w:tentative="1">
      <w:start w:val="1"/>
      <w:numFmt w:val="lowerLetter"/>
      <w:lvlText w:val="%2."/>
      <w:lvlJc w:val="left"/>
      <w:pPr>
        <w:ind w:left="1440" w:hanging="360"/>
      </w:pPr>
    </w:lvl>
    <w:lvl w:ilvl="2" w:tplc="0AC801E4" w:tentative="1">
      <w:start w:val="1"/>
      <w:numFmt w:val="lowerRoman"/>
      <w:lvlText w:val="%3."/>
      <w:lvlJc w:val="right"/>
      <w:pPr>
        <w:ind w:left="2160" w:hanging="180"/>
      </w:pPr>
    </w:lvl>
    <w:lvl w:ilvl="3" w:tplc="D9122E3C" w:tentative="1">
      <w:start w:val="1"/>
      <w:numFmt w:val="decimal"/>
      <w:lvlText w:val="%4."/>
      <w:lvlJc w:val="left"/>
      <w:pPr>
        <w:ind w:left="2880" w:hanging="360"/>
      </w:pPr>
    </w:lvl>
    <w:lvl w:ilvl="4" w:tplc="2AE4FB46" w:tentative="1">
      <w:start w:val="1"/>
      <w:numFmt w:val="lowerLetter"/>
      <w:lvlText w:val="%5."/>
      <w:lvlJc w:val="left"/>
      <w:pPr>
        <w:ind w:left="3600" w:hanging="360"/>
      </w:pPr>
    </w:lvl>
    <w:lvl w:ilvl="5" w:tplc="47D4F84A" w:tentative="1">
      <w:start w:val="1"/>
      <w:numFmt w:val="lowerRoman"/>
      <w:lvlText w:val="%6."/>
      <w:lvlJc w:val="right"/>
      <w:pPr>
        <w:ind w:left="4320" w:hanging="180"/>
      </w:pPr>
    </w:lvl>
    <w:lvl w:ilvl="6" w:tplc="C3460918" w:tentative="1">
      <w:start w:val="1"/>
      <w:numFmt w:val="decimal"/>
      <w:lvlText w:val="%7."/>
      <w:lvlJc w:val="left"/>
      <w:pPr>
        <w:ind w:left="5040" w:hanging="360"/>
      </w:pPr>
    </w:lvl>
    <w:lvl w:ilvl="7" w:tplc="5552AEC6" w:tentative="1">
      <w:start w:val="1"/>
      <w:numFmt w:val="lowerLetter"/>
      <w:lvlText w:val="%8."/>
      <w:lvlJc w:val="left"/>
      <w:pPr>
        <w:ind w:left="5760" w:hanging="360"/>
      </w:pPr>
    </w:lvl>
    <w:lvl w:ilvl="8" w:tplc="50E25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6B49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E47DA8" w:tentative="1">
      <w:start w:val="1"/>
      <w:numFmt w:val="lowerLetter"/>
      <w:lvlText w:val="%2."/>
      <w:lvlJc w:val="left"/>
      <w:pPr>
        <w:ind w:left="1440" w:hanging="360"/>
      </w:pPr>
    </w:lvl>
    <w:lvl w:ilvl="2" w:tplc="10A299E6" w:tentative="1">
      <w:start w:val="1"/>
      <w:numFmt w:val="lowerRoman"/>
      <w:lvlText w:val="%3."/>
      <w:lvlJc w:val="right"/>
      <w:pPr>
        <w:ind w:left="2160" w:hanging="180"/>
      </w:pPr>
    </w:lvl>
    <w:lvl w:ilvl="3" w:tplc="AA9837E6" w:tentative="1">
      <w:start w:val="1"/>
      <w:numFmt w:val="decimal"/>
      <w:lvlText w:val="%4."/>
      <w:lvlJc w:val="left"/>
      <w:pPr>
        <w:ind w:left="2880" w:hanging="360"/>
      </w:pPr>
    </w:lvl>
    <w:lvl w:ilvl="4" w:tplc="F60825CA" w:tentative="1">
      <w:start w:val="1"/>
      <w:numFmt w:val="lowerLetter"/>
      <w:lvlText w:val="%5."/>
      <w:lvlJc w:val="left"/>
      <w:pPr>
        <w:ind w:left="3600" w:hanging="360"/>
      </w:pPr>
    </w:lvl>
    <w:lvl w:ilvl="5" w:tplc="23F4B4A0" w:tentative="1">
      <w:start w:val="1"/>
      <w:numFmt w:val="lowerRoman"/>
      <w:lvlText w:val="%6."/>
      <w:lvlJc w:val="right"/>
      <w:pPr>
        <w:ind w:left="4320" w:hanging="180"/>
      </w:pPr>
    </w:lvl>
    <w:lvl w:ilvl="6" w:tplc="D278FFAE" w:tentative="1">
      <w:start w:val="1"/>
      <w:numFmt w:val="decimal"/>
      <w:lvlText w:val="%7."/>
      <w:lvlJc w:val="left"/>
      <w:pPr>
        <w:ind w:left="5040" w:hanging="360"/>
      </w:pPr>
    </w:lvl>
    <w:lvl w:ilvl="7" w:tplc="56E0357C" w:tentative="1">
      <w:start w:val="1"/>
      <w:numFmt w:val="lowerLetter"/>
      <w:lvlText w:val="%8."/>
      <w:lvlJc w:val="left"/>
      <w:pPr>
        <w:ind w:left="5760" w:hanging="360"/>
      </w:pPr>
    </w:lvl>
    <w:lvl w:ilvl="8" w:tplc="2F368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348F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1A9D30" w:tentative="1">
      <w:start w:val="1"/>
      <w:numFmt w:val="lowerLetter"/>
      <w:lvlText w:val="%2."/>
      <w:lvlJc w:val="left"/>
      <w:pPr>
        <w:ind w:left="1440" w:hanging="360"/>
      </w:pPr>
    </w:lvl>
    <w:lvl w:ilvl="2" w:tplc="D0C842EE" w:tentative="1">
      <w:start w:val="1"/>
      <w:numFmt w:val="lowerRoman"/>
      <w:lvlText w:val="%3."/>
      <w:lvlJc w:val="right"/>
      <w:pPr>
        <w:ind w:left="2160" w:hanging="180"/>
      </w:pPr>
    </w:lvl>
    <w:lvl w:ilvl="3" w:tplc="38CAEEAA" w:tentative="1">
      <w:start w:val="1"/>
      <w:numFmt w:val="decimal"/>
      <w:lvlText w:val="%4."/>
      <w:lvlJc w:val="left"/>
      <w:pPr>
        <w:ind w:left="2880" w:hanging="360"/>
      </w:pPr>
    </w:lvl>
    <w:lvl w:ilvl="4" w:tplc="A4329784" w:tentative="1">
      <w:start w:val="1"/>
      <w:numFmt w:val="lowerLetter"/>
      <w:lvlText w:val="%5."/>
      <w:lvlJc w:val="left"/>
      <w:pPr>
        <w:ind w:left="3600" w:hanging="360"/>
      </w:pPr>
    </w:lvl>
    <w:lvl w:ilvl="5" w:tplc="435481A4" w:tentative="1">
      <w:start w:val="1"/>
      <w:numFmt w:val="lowerRoman"/>
      <w:lvlText w:val="%6."/>
      <w:lvlJc w:val="right"/>
      <w:pPr>
        <w:ind w:left="4320" w:hanging="180"/>
      </w:pPr>
    </w:lvl>
    <w:lvl w:ilvl="6" w:tplc="EC5E507A" w:tentative="1">
      <w:start w:val="1"/>
      <w:numFmt w:val="decimal"/>
      <w:lvlText w:val="%7."/>
      <w:lvlJc w:val="left"/>
      <w:pPr>
        <w:ind w:left="5040" w:hanging="360"/>
      </w:pPr>
    </w:lvl>
    <w:lvl w:ilvl="7" w:tplc="D9F88894" w:tentative="1">
      <w:start w:val="1"/>
      <w:numFmt w:val="lowerLetter"/>
      <w:lvlText w:val="%8."/>
      <w:lvlJc w:val="left"/>
      <w:pPr>
        <w:ind w:left="5760" w:hanging="360"/>
      </w:pPr>
    </w:lvl>
    <w:lvl w:ilvl="8" w:tplc="0E06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1846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8C7A8" w:tentative="1">
      <w:start w:val="1"/>
      <w:numFmt w:val="lowerLetter"/>
      <w:lvlText w:val="%2."/>
      <w:lvlJc w:val="left"/>
      <w:pPr>
        <w:ind w:left="1440" w:hanging="360"/>
      </w:pPr>
    </w:lvl>
    <w:lvl w:ilvl="2" w:tplc="2B629754" w:tentative="1">
      <w:start w:val="1"/>
      <w:numFmt w:val="lowerRoman"/>
      <w:lvlText w:val="%3."/>
      <w:lvlJc w:val="right"/>
      <w:pPr>
        <w:ind w:left="2160" w:hanging="180"/>
      </w:pPr>
    </w:lvl>
    <w:lvl w:ilvl="3" w:tplc="1D86EBC2" w:tentative="1">
      <w:start w:val="1"/>
      <w:numFmt w:val="decimal"/>
      <w:lvlText w:val="%4."/>
      <w:lvlJc w:val="left"/>
      <w:pPr>
        <w:ind w:left="2880" w:hanging="360"/>
      </w:pPr>
    </w:lvl>
    <w:lvl w:ilvl="4" w:tplc="227C5680" w:tentative="1">
      <w:start w:val="1"/>
      <w:numFmt w:val="lowerLetter"/>
      <w:lvlText w:val="%5."/>
      <w:lvlJc w:val="left"/>
      <w:pPr>
        <w:ind w:left="3600" w:hanging="360"/>
      </w:pPr>
    </w:lvl>
    <w:lvl w:ilvl="5" w:tplc="FA68EC86" w:tentative="1">
      <w:start w:val="1"/>
      <w:numFmt w:val="lowerRoman"/>
      <w:lvlText w:val="%6."/>
      <w:lvlJc w:val="right"/>
      <w:pPr>
        <w:ind w:left="4320" w:hanging="180"/>
      </w:pPr>
    </w:lvl>
    <w:lvl w:ilvl="6" w:tplc="7A6AD578" w:tentative="1">
      <w:start w:val="1"/>
      <w:numFmt w:val="decimal"/>
      <w:lvlText w:val="%7."/>
      <w:lvlJc w:val="left"/>
      <w:pPr>
        <w:ind w:left="5040" w:hanging="360"/>
      </w:pPr>
    </w:lvl>
    <w:lvl w:ilvl="7" w:tplc="05F83950" w:tentative="1">
      <w:start w:val="1"/>
      <w:numFmt w:val="lowerLetter"/>
      <w:lvlText w:val="%8."/>
      <w:lvlJc w:val="left"/>
      <w:pPr>
        <w:ind w:left="5760" w:hanging="360"/>
      </w:pPr>
    </w:lvl>
    <w:lvl w:ilvl="8" w:tplc="FAE61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D4EA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822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CD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C68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A4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0A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04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0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68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3028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67BD4" w:tentative="1">
      <w:start w:val="1"/>
      <w:numFmt w:val="lowerLetter"/>
      <w:lvlText w:val="%2."/>
      <w:lvlJc w:val="left"/>
      <w:pPr>
        <w:ind w:left="1440" w:hanging="360"/>
      </w:pPr>
    </w:lvl>
    <w:lvl w:ilvl="2" w:tplc="FA1A65E4" w:tentative="1">
      <w:start w:val="1"/>
      <w:numFmt w:val="lowerRoman"/>
      <w:lvlText w:val="%3."/>
      <w:lvlJc w:val="right"/>
      <w:pPr>
        <w:ind w:left="2160" w:hanging="180"/>
      </w:pPr>
    </w:lvl>
    <w:lvl w:ilvl="3" w:tplc="74EE7048" w:tentative="1">
      <w:start w:val="1"/>
      <w:numFmt w:val="decimal"/>
      <w:lvlText w:val="%4."/>
      <w:lvlJc w:val="left"/>
      <w:pPr>
        <w:ind w:left="2880" w:hanging="360"/>
      </w:pPr>
    </w:lvl>
    <w:lvl w:ilvl="4" w:tplc="06B6F86E" w:tentative="1">
      <w:start w:val="1"/>
      <w:numFmt w:val="lowerLetter"/>
      <w:lvlText w:val="%5."/>
      <w:lvlJc w:val="left"/>
      <w:pPr>
        <w:ind w:left="3600" w:hanging="360"/>
      </w:pPr>
    </w:lvl>
    <w:lvl w:ilvl="5" w:tplc="3C4E10B4" w:tentative="1">
      <w:start w:val="1"/>
      <w:numFmt w:val="lowerRoman"/>
      <w:lvlText w:val="%6."/>
      <w:lvlJc w:val="right"/>
      <w:pPr>
        <w:ind w:left="4320" w:hanging="180"/>
      </w:pPr>
    </w:lvl>
    <w:lvl w:ilvl="6" w:tplc="26DADEB2" w:tentative="1">
      <w:start w:val="1"/>
      <w:numFmt w:val="decimal"/>
      <w:lvlText w:val="%7."/>
      <w:lvlJc w:val="left"/>
      <w:pPr>
        <w:ind w:left="5040" w:hanging="360"/>
      </w:pPr>
    </w:lvl>
    <w:lvl w:ilvl="7" w:tplc="F0E05040" w:tentative="1">
      <w:start w:val="1"/>
      <w:numFmt w:val="lowerLetter"/>
      <w:lvlText w:val="%8."/>
      <w:lvlJc w:val="left"/>
      <w:pPr>
        <w:ind w:left="5760" w:hanging="360"/>
      </w:pPr>
    </w:lvl>
    <w:lvl w:ilvl="8" w:tplc="33DE5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AAA5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32A2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0D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44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CE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E3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63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D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049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FD05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6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440C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E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2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805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6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1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64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36A06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4ACCB2">
      <w:start w:val="1"/>
      <w:numFmt w:val="lowerLetter"/>
      <w:lvlText w:val="%2."/>
      <w:lvlJc w:val="left"/>
      <w:pPr>
        <w:ind w:left="1364" w:hanging="360"/>
      </w:pPr>
    </w:lvl>
    <w:lvl w:ilvl="2" w:tplc="5EC8B392">
      <w:start w:val="1"/>
      <w:numFmt w:val="lowerRoman"/>
      <w:lvlText w:val="%3."/>
      <w:lvlJc w:val="right"/>
      <w:pPr>
        <w:ind w:left="2084" w:hanging="180"/>
      </w:pPr>
    </w:lvl>
    <w:lvl w:ilvl="3" w:tplc="7DD82FE0">
      <w:start w:val="1"/>
      <w:numFmt w:val="decimal"/>
      <w:lvlText w:val="%4."/>
      <w:lvlJc w:val="left"/>
      <w:pPr>
        <w:ind w:left="2804" w:hanging="360"/>
      </w:pPr>
    </w:lvl>
    <w:lvl w:ilvl="4" w:tplc="2A266456">
      <w:start w:val="1"/>
      <w:numFmt w:val="lowerLetter"/>
      <w:lvlText w:val="%5."/>
      <w:lvlJc w:val="left"/>
      <w:pPr>
        <w:ind w:left="3524" w:hanging="360"/>
      </w:pPr>
    </w:lvl>
    <w:lvl w:ilvl="5" w:tplc="D4C4E196">
      <w:start w:val="1"/>
      <w:numFmt w:val="lowerRoman"/>
      <w:lvlText w:val="%6."/>
      <w:lvlJc w:val="right"/>
      <w:pPr>
        <w:ind w:left="4244" w:hanging="180"/>
      </w:pPr>
    </w:lvl>
    <w:lvl w:ilvl="6" w:tplc="F4AADD3A">
      <w:start w:val="1"/>
      <w:numFmt w:val="decimal"/>
      <w:lvlText w:val="%7."/>
      <w:lvlJc w:val="left"/>
      <w:pPr>
        <w:ind w:left="4964" w:hanging="360"/>
      </w:pPr>
    </w:lvl>
    <w:lvl w:ilvl="7" w:tplc="7FF207E0">
      <w:start w:val="1"/>
      <w:numFmt w:val="lowerLetter"/>
      <w:lvlText w:val="%8."/>
      <w:lvlJc w:val="left"/>
      <w:pPr>
        <w:ind w:left="5684" w:hanging="360"/>
      </w:pPr>
    </w:lvl>
    <w:lvl w:ilvl="8" w:tplc="6B1C78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218F2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A82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E2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1C9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ED6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E4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E5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20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4F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D5E29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ED678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225A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EE27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C63B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BA8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2E6A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8CB3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DA90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7AE3B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50EB56" w:tentative="1">
      <w:start w:val="1"/>
      <w:numFmt w:val="lowerLetter"/>
      <w:lvlText w:val="%2."/>
      <w:lvlJc w:val="left"/>
      <w:pPr>
        <w:ind w:left="1440" w:hanging="360"/>
      </w:pPr>
    </w:lvl>
    <w:lvl w:ilvl="2" w:tplc="07AA7E40" w:tentative="1">
      <w:start w:val="1"/>
      <w:numFmt w:val="lowerRoman"/>
      <w:lvlText w:val="%3."/>
      <w:lvlJc w:val="right"/>
      <w:pPr>
        <w:ind w:left="2160" w:hanging="180"/>
      </w:pPr>
    </w:lvl>
    <w:lvl w:ilvl="3" w:tplc="F0684F08" w:tentative="1">
      <w:start w:val="1"/>
      <w:numFmt w:val="decimal"/>
      <w:lvlText w:val="%4."/>
      <w:lvlJc w:val="left"/>
      <w:pPr>
        <w:ind w:left="2880" w:hanging="360"/>
      </w:pPr>
    </w:lvl>
    <w:lvl w:ilvl="4" w:tplc="6B9233E8" w:tentative="1">
      <w:start w:val="1"/>
      <w:numFmt w:val="lowerLetter"/>
      <w:lvlText w:val="%5."/>
      <w:lvlJc w:val="left"/>
      <w:pPr>
        <w:ind w:left="3600" w:hanging="360"/>
      </w:pPr>
    </w:lvl>
    <w:lvl w:ilvl="5" w:tplc="C944C428" w:tentative="1">
      <w:start w:val="1"/>
      <w:numFmt w:val="lowerRoman"/>
      <w:lvlText w:val="%6."/>
      <w:lvlJc w:val="right"/>
      <w:pPr>
        <w:ind w:left="4320" w:hanging="180"/>
      </w:pPr>
    </w:lvl>
    <w:lvl w:ilvl="6" w:tplc="EE4C5896" w:tentative="1">
      <w:start w:val="1"/>
      <w:numFmt w:val="decimal"/>
      <w:lvlText w:val="%7."/>
      <w:lvlJc w:val="left"/>
      <w:pPr>
        <w:ind w:left="5040" w:hanging="360"/>
      </w:pPr>
    </w:lvl>
    <w:lvl w:ilvl="7" w:tplc="DBF4DBD8" w:tentative="1">
      <w:start w:val="1"/>
      <w:numFmt w:val="lowerLetter"/>
      <w:lvlText w:val="%8."/>
      <w:lvlJc w:val="left"/>
      <w:pPr>
        <w:ind w:left="5760" w:hanging="360"/>
      </w:pPr>
    </w:lvl>
    <w:lvl w:ilvl="8" w:tplc="8F32D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33C5F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EA6D38" w:tentative="1">
      <w:start w:val="1"/>
      <w:numFmt w:val="lowerLetter"/>
      <w:lvlText w:val="%2."/>
      <w:lvlJc w:val="left"/>
      <w:pPr>
        <w:ind w:left="1440" w:hanging="360"/>
      </w:pPr>
    </w:lvl>
    <w:lvl w:ilvl="2" w:tplc="55D42954" w:tentative="1">
      <w:start w:val="1"/>
      <w:numFmt w:val="lowerRoman"/>
      <w:lvlText w:val="%3."/>
      <w:lvlJc w:val="right"/>
      <w:pPr>
        <w:ind w:left="2160" w:hanging="180"/>
      </w:pPr>
    </w:lvl>
    <w:lvl w:ilvl="3" w:tplc="FFE6D43A" w:tentative="1">
      <w:start w:val="1"/>
      <w:numFmt w:val="decimal"/>
      <w:lvlText w:val="%4."/>
      <w:lvlJc w:val="left"/>
      <w:pPr>
        <w:ind w:left="2880" w:hanging="360"/>
      </w:pPr>
    </w:lvl>
    <w:lvl w:ilvl="4" w:tplc="45B22A9C" w:tentative="1">
      <w:start w:val="1"/>
      <w:numFmt w:val="lowerLetter"/>
      <w:lvlText w:val="%5."/>
      <w:lvlJc w:val="left"/>
      <w:pPr>
        <w:ind w:left="3600" w:hanging="360"/>
      </w:pPr>
    </w:lvl>
    <w:lvl w:ilvl="5" w:tplc="13F2A78E" w:tentative="1">
      <w:start w:val="1"/>
      <w:numFmt w:val="lowerRoman"/>
      <w:lvlText w:val="%6."/>
      <w:lvlJc w:val="right"/>
      <w:pPr>
        <w:ind w:left="4320" w:hanging="180"/>
      </w:pPr>
    </w:lvl>
    <w:lvl w:ilvl="6" w:tplc="A2784434" w:tentative="1">
      <w:start w:val="1"/>
      <w:numFmt w:val="decimal"/>
      <w:lvlText w:val="%7."/>
      <w:lvlJc w:val="left"/>
      <w:pPr>
        <w:ind w:left="5040" w:hanging="360"/>
      </w:pPr>
    </w:lvl>
    <w:lvl w:ilvl="7" w:tplc="DD64D7DC" w:tentative="1">
      <w:start w:val="1"/>
      <w:numFmt w:val="lowerLetter"/>
      <w:lvlText w:val="%8."/>
      <w:lvlJc w:val="left"/>
      <w:pPr>
        <w:ind w:left="5760" w:hanging="360"/>
      </w:pPr>
    </w:lvl>
    <w:lvl w:ilvl="8" w:tplc="A226F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6F68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442FE0" w:tentative="1">
      <w:start w:val="1"/>
      <w:numFmt w:val="lowerLetter"/>
      <w:lvlText w:val="%2."/>
      <w:lvlJc w:val="left"/>
      <w:pPr>
        <w:ind w:left="1440" w:hanging="360"/>
      </w:pPr>
    </w:lvl>
    <w:lvl w:ilvl="2" w:tplc="1B6A079E" w:tentative="1">
      <w:start w:val="1"/>
      <w:numFmt w:val="lowerRoman"/>
      <w:lvlText w:val="%3."/>
      <w:lvlJc w:val="right"/>
      <w:pPr>
        <w:ind w:left="2160" w:hanging="180"/>
      </w:pPr>
    </w:lvl>
    <w:lvl w:ilvl="3" w:tplc="AB766AAA" w:tentative="1">
      <w:start w:val="1"/>
      <w:numFmt w:val="decimal"/>
      <w:lvlText w:val="%4."/>
      <w:lvlJc w:val="left"/>
      <w:pPr>
        <w:ind w:left="2880" w:hanging="360"/>
      </w:pPr>
    </w:lvl>
    <w:lvl w:ilvl="4" w:tplc="57280E30" w:tentative="1">
      <w:start w:val="1"/>
      <w:numFmt w:val="lowerLetter"/>
      <w:lvlText w:val="%5."/>
      <w:lvlJc w:val="left"/>
      <w:pPr>
        <w:ind w:left="3600" w:hanging="360"/>
      </w:pPr>
    </w:lvl>
    <w:lvl w:ilvl="5" w:tplc="8B44466E" w:tentative="1">
      <w:start w:val="1"/>
      <w:numFmt w:val="lowerRoman"/>
      <w:lvlText w:val="%6."/>
      <w:lvlJc w:val="right"/>
      <w:pPr>
        <w:ind w:left="4320" w:hanging="180"/>
      </w:pPr>
    </w:lvl>
    <w:lvl w:ilvl="6" w:tplc="45B0C636" w:tentative="1">
      <w:start w:val="1"/>
      <w:numFmt w:val="decimal"/>
      <w:lvlText w:val="%7."/>
      <w:lvlJc w:val="left"/>
      <w:pPr>
        <w:ind w:left="5040" w:hanging="360"/>
      </w:pPr>
    </w:lvl>
    <w:lvl w:ilvl="7" w:tplc="803CF51E" w:tentative="1">
      <w:start w:val="1"/>
      <w:numFmt w:val="lowerLetter"/>
      <w:lvlText w:val="%8."/>
      <w:lvlJc w:val="left"/>
      <w:pPr>
        <w:ind w:left="5760" w:hanging="360"/>
      </w:pPr>
    </w:lvl>
    <w:lvl w:ilvl="8" w:tplc="19183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007DD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92B1C6" w:tentative="1">
      <w:start w:val="1"/>
      <w:numFmt w:val="lowerLetter"/>
      <w:lvlText w:val="%2."/>
      <w:lvlJc w:val="left"/>
      <w:pPr>
        <w:ind w:left="1364" w:hanging="360"/>
      </w:pPr>
    </w:lvl>
    <w:lvl w:ilvl="2" w:tplc="9EB88D08" w:tentative="1">
      <w:start w:val="1"/>
      <w:numFmt w:val="lowerRoman"/>
      <w:lvlText w:val="%3."/>
      <w:lvlJc w:val="right"/>
      <w:pPr>
        <w:ind w:left="2084" w:hanging="180"/>
      </w:pPr>
    </w:lvl>
    <w:lvl w:ilvl="3" w:tplc="0EBC9594" w:tentative="1">
      <w:start w:val="1"/>
      <w:numFmt w:val="decimal"/>
      <w:lvlText w:val="%4."/>
      <w:lvlJc w:val="left"/>
      <w:pPr>
        <w:ind w:left="2804" w:hanging="360"/>
      </w:pPr>
    </w:lvl>
    <w:lvl w:ilvl="4" w:tplc="C0ACF9F4" w:tentative="1">
      <w:start w:val="1"/>
      <w:numFmt w:val="lowerLetter"/>
      <w:lvlText w:val="%5."/>
      <w:lvlJc w:val="left"/>
      <w:pPr>
        <w:ind w:left="3524" w:hanging="360"/>
      </w:pPr>
    </w:lvl>
    <w:lvl w:ilvl="5" w:tplc="878C8F86" w:tentative="1">
      <w:start w:val="1"/>
      <w:numFmt w:val="lowerRoman"/>
      <w:lvlText w:val="%6."/>
      <w:lvlJc w:val="right"/>
      <w:pPr>
        <w:ind w:left="4244" w:hanging="180"/>
      </w:pPr>
    </w:lvl>
    <w:lvl w:ilvl="6" w:tplc="A93C081C" w:tentative="1">
      <w:start w:val="1"/>
      <w:numFmt w:val="decimal"/>
      <w:lvlText w:val="%7."/>
      <w:lvlJc w:val="left"/>
      <w:pPr>
        <w:ind w:left="4964" w:hanging="360"/>
      </w:pPr>
    </w:lvl>
    <w:lvl w:ilvl="7" w:tplc="950C5EB6" w:tentative="1">
      <w:start w:val="1"/>
      <w:numFmt w:val="lowerLetter"/>
      <w:lvlText w:val="%8."/>
      <w:lvlJc w:val="left"/>
      <w:pPr>
        <w:ind w:left="5684" w:hanging="360"/>
      </w:pPr>
    </w:lvl>
    <w:lvl w:ilvl="8" w:tplc="FFAACA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8D2B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8CE590" w:tentative="1">
      <w:start w:val="1"/>
      <w:numFmt w:val="lowerLetter"/>
      <w:lvlText w:val="%2."/>
      <w:lvlJc w:val="left"/>
      <w:pPr>
        <w:ind w:left="1440" w:hanging="360"/>
      </w:pPr>
    </w:lvl>
    <w:lvl w:ilvl="2" w:tplc="42D43CA2" w:tentative="1">
      <w:start w:val="1"/>
      <w:numFmt w:val="lowerRoman"/>
      <w:lvlText w:val="%3."/>
      <w:lvlJc w:val="right"/>
      <w:pPr>
        <w:ind w:left="2160" w:hanging="180"/>
      </w:pPr>
    </w:lvl>
    <w:lvl w:ilvl="3" w:tplc="90628204" w:tentative="1">
      <w:start w:val="1"/>
      <w:numFmt w:val="decimal"/>
      <w:lvlText w:val="%4."/>
      <w:lvlJc w:val="left"/>
      <w:pPr>
        <w:ind w:left="2880" w:hanging="360"/>
      </w:pPr>
    </w:lvl>
    <w:lvl w:ilvl="4" w:tplc="7C508C92" w:tentative="1">
      <w:start w:val="1"/>
      <w:numFmt w:val="lowerLetter"/>
      <w:lvlText w:val="%5."/>
      <w:lvlJc w:val="left"/>
      <w:pPr>
        <w:ind w:left="3600" w:hanging="360"/>
      </w:pPr>
    </w:lvl>
    <w:lvl w:ilvl="5" w:tplc="34748E0A" w:tentative="1">
      <w:start w:val="1"/>
      <w:numFmt w:val="lowerRoman"/>
      <w:lvlText w:val="%6."/>
      <w:lvlJc w:val="right"/>
      <w:pPr>
        <w:ind w:left="4320" w:hanging="180"/>
      </w:pPr>
    </w:lvl>
    <w:lvl w:ilvl="6" w:tplc="868A0336" w:tentative="1">
      <w:start w:val="1"/>
      <w:numFmt w:val="decimal"/>
      <w:lvlText w:val="%7."/>
      <w:lvlJc w:val="left"/>
      <w:pPr>
        <w:ind w:left="5040" w:hanging="360"/>
      </w:pPr>
    </w:lvl>
    <w:lvl w:ilvl="7" w:tplc="6EAACDD0" w:tentative="1">
      <w:start w:val="1"/>
      <w:numFmt w:val="lowerLetter"/>
      <w:lvlText w:val="%8."/>
      <w:lvlJc w:val="left"/>
      <w:pPr>
        <w:ind w:left="5760" w:hanging="360"/>
      </w:pPr>
    </w:lvl>
    <w:lvl w:ilvl="8" w:tplc="1F7A0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110666">
    <w:abstractNumId w:val="20"/>
  </w:num>
  <w:num w:numId="2" w16cid:durableId="1870070340">
    <w:abstractNumId w:val="7"/>
  </w:num>
  <w:num w:numId="3" w16cid:durableId="915286015">
    <w:abstractNumId w:val="11"/>
  </w:num>
  <w:num w:numId="4" w16cid:durableId="1375040322">
    <w:abstractNumId w:val="28"/>
  </w:num>
  <w:num w:numId="5" w16cid:durableId="2014990134">
    <w:abstractNumId w:val="0"/>
  </w:num>
  <w:num w:numId="6" w16cid:durableId="1754862095">
    <w:abstractNumId w:val="12"/>
  </w:num>
  <w:num w:numId="7" w16cid:durableId="511265033">
    <w:abstractNumId w:val="29"/>
  </w:num>
  <w:num w:numId="8" w16cid:durableId="17466089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926632">
    <w:abstractNumId w:val="1"/>
  </w:num>
  <w:num w:numId="10" w16cid:durableId="22364426">
    <w:abstractNumId w:val="0"/>
    <w:lvlOverride w:ilvl="0">
      <w:startOverride w:val="1"/>
    </w:lvlOverride>
  </w:num>
  <w:num w:numId="11" w16cid:durableId="246841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5114527">
    <w:abstractNumId w:val="7"/>
  </w:num>
  <w:num w:numId="13" w16cid:durableId="1279944672">
    <w:abstractNumId w:val="28"/>
  </w:num>
  <w:num w:numId="14" w16cid:durableId="5851900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2598637">
    <w:abstractNumId w:val="21"/>
  </w:num>
  <w:num w:numId="16" w16cid:durableId="1068964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10384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7404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8232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7725564">
    <w:abstractNumId w:val="25"/>
  </w:num>
  <w:num w:numId="21" w16cid:durableId="2089227851">
    <w:abstractNumId w:val="9"/>
  </w:num>
  <w:num w:numId="22" w16cid:durableId="1861622693">
    <w:abstractNumId w:val="32"/>
  </w:num>
  <w:num w:numId="23" w16cid:durableId="1957250381">
    <w:abstractNumId w:val="35"/>
  </w:num>
  <w:num w:numId="24" w16cid:durableId="1693919000">
    <w:abstractNumId w:val="33"/>
  </w:num>
  <w:num w:numId="25" w16cid:durableId="1691179742">
    <w:abstractNumId w:val="13"/>
  </w:num>
  <w:num w:numId="26" w16cid:durableId="192429064">
    <w:abstractNumId w:val="34"/>
  </w:num>
  <w:num w:numId="27" w16cid:durableId="443618333">
    <w:abstractNumId w:val="8"/>
  </w:num>
  <w:num w:numId="28" w16cid:durableId="967122838">
    <w:abstractNumId w:val="31"/>
  </w:num>
  <w:num w:numId="29" w16cid:durableId="1223979374">
    <w:abstractNumId w:val="17"/>
  </w:num>
  <w:num w:numId="30" w16cid:durableId="1321082854">
    <w:abstractNumId w:val="2"/>
  </w:num>
  <w:num w:numId="31" w16cid:durableId="716471794">
    <w:abstractNumId w:val="26"/>
  </w:num>
  <w:num w:numId="32" w16cid:durableId="1521817862">
    <w:abstractNumId w:val="18"/>
  </w:num>
  <w:num w:numId="33" w16cid:durableId="100687062">
    <w:abstractNumId w:val="16"/>
  </w:num>
  <w:num w:numId="34" w16cid:durableId="1466047874">
    <w:abstractNumId w:val="3"/>
  </w:num>
  <w:num w:numId="35" w16cid:durableId="694380259">
    <w:abstractNumId w:val="4"/>
  </w:num>
  <w:num w:numId="36" w16cid:durableId="1792629351">
    <w:abstractNumId w:val="15"/>
  </w:num>
  <w:num w:numId="37" w16cid:durableId="1810585489">
    <w:abstractNumId w:val="10"/>
  </w:num>
  <w:num w:numId="38" w16cid:durableId="1057583540">
    <w:abstractNumId w:val="14"/>
  </w:num>
  <w:num w:numId="39" w16cid:durableId="652494147">
    <w:abstractNumId w:val="23"/>
  </w:num>
  <w:num w:numId="40" w16cid:durableId="175266200">
    <w:abstractNumId w:val="30"/>
  </w:num>
  <w:num w:numId="41" w16cid:durableId="322467818">
    <w:abstractNumId w:val="19"/>
  </w:num>
  <w:num w:numId="42" w16cid:durableId="771173028">
    <w:abstractNumId w:val="24"/>
  </w:num>
  <w:num w:numId="43" w16cid:durableId="188693998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0839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22</cp:revision>
  <cp:lastPrinted>2023-04-12T14:04:00Z</cp:lastPrinted>
  <dcterms:created xsi:type="dcterms:W3CDTF">2024-03-07T13:30:00Z</dcterms:created>
  <dcterms:modified xsi:type="dcterms:W3CDTF">2026-05-12T11:23:00Z</dcterms:modified>
</cp:coreProperties>
</file>