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E459AB8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084C89">
        <w:rPr>
          <w:rFonts w:ascii="Times New Roman" w:hAnsi="Times New Roman" w:cs="Times New Roman"/>
        </w:rPr>
        <w:t>6</w:t>
      </w:r>
      <w:r w:rsidR="00C62934">
        <w:rPr>
          <w:rFonts w:ascii="Times New Roman" w:hAnsi="Times New Roman" w:cs="Times New Roman"/>
        </w:rPr>
        <w:t>2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7A804FEC" w14:textId="77777777" w:rsidR="00C62934" w:rsidRPr="00C62934" w:rsidRDefault="00C62934" w:rsidP="00C62934">
      <w:pPr>
        <w:ind w:left="3402"/>
        <w:jc w:val="both"/>
        <w:rPr>
          <w:b/>
          <w:bCs/>
        </w:rPr>
      </w:pPr>
      <w:r w:rsidRPr="00C62934">
        <w:t>Concede Comenda Filho Ilustre ao</w:t>
      </w:r>
      <w:r w:rsidRPr="00C62934">
        <w:rPr>
          <w:b/>
          <w:bCs/>
        </w:rPr>
        <w:t xml:space="preserve"> </w:t>
      </w:r>
      <w:r w:rsidRPr="00C62934">
        <w:t>Senhor</w:t>
      </w:r>
      <w:r w:rsidRPr="00C62934">
        <w:rPr>
          <w:b/>
          <w:bCs/>
        </w:rPr>
        <w:t xml:space="preserve"> Corregedor-Geral Conselheiro Guilherme Antônio Maluf.</w:t>
      </w:r>
    </w:p>
    <w:p w14:paraId="2786FD88" w14:textId="77777777" w:rsidR="00C62934" w:rsidRPr="00C62934" w:rsidRDefault="00C62934" w:rsidP="00C62934">
      <w:pPr>
        <w:ind w:left="3402"/>
        <w:jc w:val="both"/>
        <w:rPr>
          <w:b/>
        </w:rPr>
      </w:pPr>
    </w:p>
    <w:p w14:paraId="422E2B4B" w14:textId="77777777" w:rsidR="00084C89" w:rsidRDefault="00084C89" w:rsidP="00923D17">
      <w:pPr>
        <w:ind w:firstLine="1418"/>
        <w:jc w:val="both"/>
        <w:rPr>
          <w:bCs/>
        </w:rPr>
      </w:pPr>
    </w:p>
    <w:p w14:paraId="21AA032B" w14:textId="77777777" w:rsidR="004A012E" w:rsidRDefault="004A012E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3F024F1E" w14:textId="1BAA3B51" w:rsidR="00F13A64" w:rsidRPr="00C62934" w:rsidRDefault="00000000" w:rsidP="00084C89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84C89">
        <w:rPr>
          <w:rFonts w:eastAsia="SimSun"/>
        </w:rPr>
        <w:t xml:space="preserve">Senhor </w:t>
      </w:r>
      <w:r w:rsidR="00C62934" w:rsidRPr="00C62934">
        <w:t>Corregedor-Geral Conselheiro Guilherme Antônio Maluf.</w:t>
      </w:r>
    </w:p>
    <w:p w14:paraId="408FBBC3" w14:textId="77777777" w:rsidR="00084C89" w:rsidRPr="00680EB8" w:rsidRDefault="00084C89" w:rsidP="00084C89">
      <w:pPr>
        <w:ind w:firstLine="1418"/>
        <w:jc w:val="both"/>
        <w:rPr>
          <w:rFonts w:eastAsia="SimSun"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1285" w14:textId="77777777" w:rsidR="00573892" w:rsidRDefault="00573892">
      <w:r>
        <w:separator/>
      </w:r>
    </w:p>
  </w:endnote>
  <w:endnote w:type="continuationSeparator" w:id="0">
    <w:p w14:paraId="617C55EC" w14:textId="77777777" w:rsidR="00573892" w:rsidRDefault="0057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4A99" w14:textId="77777777" w:rsidR="00573892" w:rsidRDefault="00573892">
      <w:r>
        <w:separator/>
      </w:r>
    </w:p>
  </w:footnote>
  <w:footnote w:type="continuationSeparator" w:id="0">
    <w:p w14:paraId="37B6FE69" w14:textId="77777777" w:rsidR="00573892" w:rsidRDefault="0057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B291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62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5FC784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63850E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9D881E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80C36A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E181BC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9CE1ED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704517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60A480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8DAC9A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C6C94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C673A8" w:tentative="1">
      <w:start w:val="1"/>
      <w:numFmt w:val="lowerLetter"/>
      <w:lvlText w:val="%2."/>
      <w:lvlJc w:val="left"/>
      <w:pPr>
        <w:ind w:left="1440" w:hanging="360"/>
      </w:pPr>
    </w:lvl>
    <w:lvl w:ilvl="2" w:tplc="68F6186E" w:tentative="1">
      <w:start w:val="1"/>
      <w:numFmt w:val="lowerRoman"/>
      <w:lvlText w:val="%3."/>
      <w:lvlJc w:val="right"/>
      <w:pPr>
        <w:ind w:left="2160" w:hanging="180"/>
      </w:pPr>
    </w:lvl>
    <w:lvl w:ilvl="3" w:tplc="801665E4" w:tentative="1">
      <w:start w:val="1"/>
      <w:numFmt w:val="decimal"/>
      <w:lvlText w:val="%4."/>
      <w:lvlJc w:val="left"/>
      <w:pPr>
        <w:ind w:left="2880" w:hanging="360"/>
      </w:pPr>
    </w:lvl>
    <w:lvl w:ilvl="4" w:tplc="617C4822" w:tentative="1">
      <w:start w:val="1"/>
      <w:numFmt w:val="lowerLetter"/>
      <w:lvlText w:val="%5."/>
      <w:lvlJc w:val="left"/>
      <w:pPr>
        <w:ind w:left="3600" w:hanging="360"/>
      </w:pPr>
    </w:lvl>
    <w:lvl w:ilvl="5" w:tplc="92507396" w:tentative="1">
      <w:start w:val="1"/>
      <w:numFmt w:val="lowerRoman"/>
      <w:lvlText w:val="%6."/>
      <w:lvlJc w:val="right"/>
      <w:pPr>
        <w:ind w:left="4320" w:hanging="180"/>
      </w:pPr>
    </w:lvl>
    <w:lvl w:ilvl="6" w:tplc="D6A89942" w:tentative="1">
      <w:start w:val="1"/>
      <w:numFmt w:val="decimal"/>
      <w:lvlText w:val="%7."/>
      <w:lvlJc w:val="left"/>
      <w:pPr>
        <w:ind w:left="5040" w:hanging="360"/>
      </w:pPr>
    </w:lvl>
    <w:lvl w:ilvl="7" w:tplc="221E21EA" w:tentative="1">
      <w:start w:val="1"/>
      <w:numFmt w:val="lowerLetter"/>
      <w:lvlText w:val="%8."/>
      <w:lvlJc w:val="left"/>
      <w:pPr>
        <w:ind w:left="5760" w:hanging="360"/>
      </w:pPr>
    </w:lvl>
    <w:lvl w:ilvl="8" w:tplc="89A29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2A0F6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BCC9B54" w:tentative="1">
      <w:start w:val="1"/>
      <w:numFmt w:val="lowerLetter"/>
      <w:lvlText w:val="%2."/>
      <w:lvlJc w:val="left"/>
      <w:pPr>
        <w:ind w:left="1440" w:hanging="360"/>
      </w:pPr>
    </w:lvl>
    <w:lvl w:ilvl="2" w:tplc="51F45426" w:tentative="1">
      <w:start w:val="1"/>
      <w:numFmt w:val="lowerRoman"/>
      <w:lvlText w:val="%3."/>
      <w:lvlJc w:val="right"/>
      <w:pPr>
        <w:ind w:left="2160" w:hanging="180"/>
      </w:pPr>
    </w:lvl>
    <w:lvl w:ilvl="3" w:tplc="98E4D616" w:tentative="1">
      <w:start w:val="1"/>
      <w:numFmt w:val="decimal"/>
      <w:lvlText w:val="%4."/>
      <w:lvlJc w:val="left"/>
      <w:pPr>
        <w:ind w:left="2880" w:hanging="360"/>
      </w:pPr>
    </w:lvl>
    <w:lvl w:ilvl="4" w:tplc="C2F82342" w:tentative="1">
      <w:start w:val="1"/>
      <w:numFmt w:val="lowerLetter"/>
      <w:lvlText w:val="%5."/>
      <w:lvlJc w:val="left"/>
      <w:pPr>
        <w:ind w:left="3600" w:hanging="360"/>
      </w:pPr>
    </w:lvl>
    <w:lvl w:ilvl="5" w:tplc="FECC60C4" w:tentative="1">
      <w:start w:val="1"/>
      <w:numFmt w:val="lowerRoman"/>
      <w:lvlText w:val="%6."/>
      <w:lvlJc w:val="right"/>
      <w:pPr>
        <w:ind w:left="4320" w:hanging="180"/>
      </w:pPr>
    </w:lvl>
    <w:lvl w:ilvl="6" w:tplc="B6FA2E22" w:tentative="1">
      <w:start w:val="1"/>
      <w:numFmt w:val="decimal"/>
      <w:lvlText w:val="%7."/>
      <w:lvlJc w:val="left"/>
      <w:pPr>
        <w:ind w:left="5040" w:hanging="360"/>
      </w:pPr>
    </w:lvl>
    <w:lvl w:ilvl="7" w:tplc="4A9A520A" w:tentative="1">
      <w:start w:val="1"/>
      <w:numFmt w:val="lowerLetter"/>
      <w:lvlText w:val="%8."/>
      <w:lvlJc w:val="left"/>
      <w:pPr>
        <w:ind w:left="5760" w:hanging="360"/>
      </w:pPr>
    </w:lvl>
    <w:lvl w:ilvl="8" w:tplc="CFFEB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0C0A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842884" w:tentative="1">
      <w:start w:val="1"/>
      <w:numFmt w:val="lowerLetter"/>
      <w:lvlText w:val="%2."/>
      <w:lvlJc w:val="left"/>
      <w:pPr>
        <w:ind w:left="1440" w:hanging="360"/>
      </w:pPr>
    </w:lvl>
    <w:lvl w:ilvl="2" w:tplc="9C445B16" w:tentative="1">
      <w:start w:val="1"/>
      <w:numFmt w:val="lowerRoman"/>
      <w:lvlText w:val="%3."/>
      <w:lvlJc w:val="right"/>
      <w:pPr>
        <w:ind w:left="2160" w:hanging="180"/>
      </w:pPr>
    </w:lvl>
    <w:lvl w:ilvl="3" w:tplc="BFAA7EC2" w:tentative="1">
      <w:start w:val="1"/>
      <w:numFmt w:val="decimal"/>
      <w:lvlText w:val="%4."/>
      <w:lvlJc w:val="left"/>
      <w:pPr>
        <w:ind w:left="2880" w:hanging="360"/>
      </w:pPr>
    </w:lvl>
    <w:lvl w:ilvl="4" w:tplc="53D0C8A4" w:tentative="1">
      <w:start w:val="1"/>
      <w:numFmt w:val="lowerLetter"/>
      <w:lvlText w:val="%5."/>
      <w:lvlJc w:val="left"/>
      <w:pPr>
        <w:ind w:left="3600" w:hanging="360"/>
      </w:pPr>
    </w:lvl>
    <w:lvl w:ilvl="5" w:tplc="E6E8D8F0" w:tentative="1">
      <w:start w:val="1"/>
      <w:numFmt w:val="lowerRoman"/>
      <w:lvlText w:val="%6."/>
      <w:lvlJc w:val="right"/>
      <w:pPr>
        <w:ind w:left="4320" w:hanging="180"/>
      </w:pPr>
    </w:lvl>
    <w:lvl w:ilvl="6" w:tplc="FAE4C880" w:tentative="1">
      <w:start w:val="1"/>
      <w:numFmt w:val="decimal"/>
      <w:lvlText w:val="%7."/>
      <w:lvlJc w:val="left"/>
      <w:pPr>
        <w:ind w:left="5040" w:hanging="360"/>
      </w:pPr>
    </w:lvl>
    <w:lvl w:ilvl="7" w:tplc="5AAE2F34" w:tentative="1">
      <w:start w:val="1"/>
      <w:numFmt w:val="lowerLetter"/>
      <w:lvlText w:val="%8."/>
      <w:lvlJc w:val="left"/>
      <w:pPr>
        <w:ind w:left="5760" w:hanging="360"/>
      </w:pPr>
    </w:lvl>
    <w:lvl w:ilvl="8" w:tplc="2EB68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39AC4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12CCCE" w:tentative="1">
      <w:start w:val="1"/>
      <w:numFmt w:val="lowerLetter"/>
      <w:lvlText w:val="%2."/>
      <w:lvlJc w:val="left"/>
      <w:pPr>
        <w:ind w:left="1440" w:hanging="360"/>
      </w:pPr>
    </w:lvl>
    <w:lvl w:ilvl="2" w:tplc="715AF6CC" w:tentative="1">
      <w:start w:val="1"/>
      <w:numFmt w:val="lowerRoman"/>
      <w:lvlText w:val="%3."/>
      <w:lvlJc w:val="right"/>
      <w:pPr>
        <w:ind w:left="2160" w:hanging="180"/>
      </w:pPr>
    </w:lvl>
    <w:lvl w:ilvl="3" w:tplc="BCDE40DC" w:tentative="1">
      <w:start w:val="1"/>
      <w:numFmt w:val="decimal"/>
      <w:lvlText w:val="%4."/>
      <w:lvlJc w:val="left"/>
      <w:pPr>
        <w:ind w:left="2880" w:hanging="360"/>
      </w:pPr>
    </w:lvl>
    <w:lvl w:ilvl="4" w:tplc="82EE5AAC" w:tentative="1">
      <w:start w:val="1"/>
      <w:numFmt w:val="lowerLetter"/>
      <w:lvlText w:val="%5."/>
      <w:lvlJc w:val="left"/>
      <w:pPr>
        <w:ind w:left="3600" w:hanging="360"/>
      </w:pPr>
    </w:lvl>
    <w:lvl w:ilvl="5" w:tplc="FDC4CFEE" w:tentative="1">
      <w:start w:val="1"/>
      <w:numFmt w:val="lowerRoman"/>
      <w:lvlText w:val="%6."/>
      <w:lvlJc w:val="right"/>
      <w:pPr>
        <w:ind w:left="4320" w:hanging="180"/>
      </w:pPr>
    </w:lvl>
    <w:lvl w:ilvl="6" w:tplc="6EC866E4" w:tentative="1">
      <w:start w:val="1"/>
      <w:numFmt w:val="decimal"/>
      <w:lvlText w:val="%7."/>
      <w:lvlJc w:val="left"/>
      <w:pPr>
        <w:ind w:left="5040" w:hanging="360"/>
      </w:pPr>
    </w:lvl>
    <w:lvl w:ilvl="7" w:tplc="8DE87F60" w:tentative="1">
      <w:start w:val="1"/>
      <w:numFmt w:val="lowerLetter"/>
      <w:lvlText w:val="%8."/>
      <w:lvlJc w:val="left"/>
      <w:pPr>
        <w:ind w:left="5760" w:hanging="360"/>
      </w:pPr>
    </w:lvl>
    <w:lvl w:ilvl="8" w:tplc="0EFAD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EF2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0A0006" w:tentative="1">
      <w:start w:val="1"/>
      <w:numFmt w:val="lowerLetter"/>
      <w:lvlText w:val="%2."/>
      <w:lvlJc w:val="left"/>
      <w:pPr>
        <w:ind w:left="1440" w:hanging="360"/>
      </w:pPr>
    </w:lvl>
    <w:lvl w:ilvl="2" w:tplc="57FCC1AE" w:tentative="1">
      <w:start w:val="1"/>
      <w:numFmt w:val="lowerRoman"/>
      <w:lvlText w:val="%3."/>
      <w:lvlJc w:val="right"/>
      <w:pPr>
        <w:ind w:left="2160" w:hanging="180"/>
      </w:pPr>
    </w:lvl>
    <w:lvl w:ilvl="3" w:tplc="E6502C98" w:tentative="1">
      <w:start w:val="1"/>
      <w:numFmt w:val="decimal"/>
      <w:lvlText w:val="%4."/>
      <w:lvlJc w:val="left"/>
      <w:pPr>
        <w:ind w:left="2880" w:hanging="360"/>
      </w:pPr>
    </w:lvl>
    <w:lvl w:ilvl="4" w:tplc="36CE0E82" w:tentative="1">
      <w:start w:val="1"/>
      <w:numFmt w:val="lowerLetter"/>
      <w:lvlText w:val="%5."/>
      <w:lvlJc w:val="left"/>
      <w:pPr>
        <w:ind w:left="3600" w:hanging="360"/>
      </w:pPr>
    </w:lvl>
    <w:lvl w:ilvl="5" w:tplc="11BA4FF4" w:tentative="1">
      <w:start w:val="1"/>
      <w:numFmt w:val="lowerRoman"/>
      <w:lvlText w:val="%6."/>
      <w:lvlJc w:val="right"/>
      <w:pPr>
        <w:ind w:left="4320" w:hanging="180"/>
      </w:pPr>
    </w:lvl>
    <w:lvl w:ilvl="6" w:tplc="993E6906" w:tentative="1">
      <w:start w:val="1"/>
      <w:numFmt w:val="decimal"/>
      <w:lvlText w:val="%7."/>
      <w:lvlJc w:val="left"/>
      <w:pPr>
        <w:ind w:left="5040" w:hanging="360"/>
      </w:pPr>
    </w:lvl>
    <w:lvl w:ilvl="7" w:tplc="8FCE5274" w:tentative="1">
      <w:start w:val="1"/>
      <w:numFmt w:val="lowerLetter"/>
      <w:lvlText w:val="%8."/>
      <w:lvlJc w:val="left"/>
      <w:pPr>
        <w:ind w:left="5760" w:hanging="360"/>
      </w:pPr>
    </w:lvl>
    <w:lvl w:ilvl="8" w:tplc="BEE25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C045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E44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C6D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66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43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CD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68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E5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AB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D9AE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C68C8" w:tentative="1">
      <w:start w:val="1"/>
      <w:numFmt w:val="lowerLetter"/>
      <w:lvlText w:val="%2."/>
      <w:lvlJc w:val="left"/>
      <w:pPr>
        <w:ind w:left="1440" w:hanging="360"/>
      </w:pPr>
    </w:lvl>
    <w:lvl w:ilvl="2" w:tplc="4622FBBA" w:tentative="1">
      <w:start w:val="1"/>
      <w:numFmt w:val="lowerRoman"/>
      <w:lvlText w:val="%3."/>
      <w:lvlJc w:val="right"/>
      <w:pPr>
        <w:ind w:left="2160" w:hanging="180"/>
      </w:pPr>
    </w:lvl>
    <w:lvl w:ilvl="3" w:tplc="C73CF8D8" w:tentative="1">
      <w:start w:val="1"/>
      <w:numFmt w:val="decimal"/>
      <w:lvlText w:val="%4."/>
      <w:lvlJc w:val="left"/>
      <w:pPr>
        <w:ind w:left="2880" w:hanging="360"/>
      </w:pPr>
    </w:lvl>
    <w:lvl w:ilvl="4" w:tplc="18CEFC46" w:tentative="1">
      <w:start w:val="1"/>
      <w:numFmt w:val="lowerLetter"/>
      <w:lvlText w:val="%5."/>
      <w:lvlJc w:val="left"/>
      <w:pPr>
        <w:ind w:left="3600" w:hanging="360"/>
      </w:pPr>
    </w:lvl>
    <w:lvl w:ilvl="5" w:tplc="C496230C" w:tentative="1">
      <w:start w:val="1"/>
      <w:numFmt w:val="lowerRoman"/>
      <w:lvlText w:val="%6."/>
      <w:lvlJc w:val="right"/>
      <w:pPr>
        <w:ind w:left="4320" w:hanging="180"/>
      </w:pPr>
    </w:lvl>
    <w:lvl w:ilvl="6" w:tplc="D8B2E520" w:tentative="1">
      <w:start w:val="1"/>
      <w:numFmt w:val="decimal"/>
      <w:lvlText w:val="%7."/>
      <w:lvlJc w:val="left"/>
      <w:pPr>
        <w:ind w:left="5040" w:hanging="360"/>
      </w:pPr>
    </w:lvl>
    <w:lvl w:ilvl="7" w:tplc="86D03D46" w:tentative="1">
      <w:start w:val="1"/>
      <w:numFmt w:val="lowerLetter"/>
      <w:lvlText w:val="%8."/>
      <w:lvlJc w:val="left"/>
      <w:pPr>
        <w:ind w:left="5760" w:hanging="360"/>
      </w:pPr>
    </w:lvl>
    <w:lvl w:ilvl="8" w:tplc="FF02A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BAAE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664E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E8B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E5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1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41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0C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20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67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096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5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12B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24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E2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E6A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49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B0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C4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9843F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CCCC78">
      <w:start w:val="1"/>
      <w:numFmt w:val="lowerLetter"/>
      <w:lvlText w:val="%2."/>
      <w:lvlJc w:val="left"/>
      <w:pPr>
        <w:ind w:left="1364" w:hanging="360"/>
      </w:pPr>
    </w:lvl>
    <w:lvl w:ilvl="2" w:tplc="D2940660">
      <w:start w:val="1"/>
      <w:numFmt w:val="lowerRoman"/>
      <w:lvlText w:val="%3."/>
      <w:lvlJc w:val="right"/>
      <w:pPr>
        <w:ind w:left="2084" w:hanging="180"/>
      </w:pPr>
    </w:lvl>
    <w:lvl w:ilvl="3" w:tplc="E7006B3E">
      <w:start w:val="1"/>
      <w:numFmt w:val="decimal"/>
      <w:lvlText w:val="%4."/>
      <w:lvlJc w:val="left"/>
      <w:pPr>
        <w:ind w:left="2804" w:hanging="360"/>
      </w:pPr>
    </w:lvl>
    <w:lvl w:ilvl="4" w:tplc="B3425AB2">
      <w:start w:val="1"/>
      <w:numFmt w:val="lowerLetter"/>
      <w:lvlText w:val="%5."/>
      <w:lvlJc w:val="left"/>
      <w:pPr>
        <w:ind w:left="3524" w:hanging="360"/>
      </w:pPr>
    </w:lvl>
    <w:lvl w:ilvl="5" w:tplc="D12034E2">
      <w:start w:val="1"/>
      <w:numFmt w:val="lowerRoman"/>
      <w:lvlText w:val="%6."/>
      <w:lvlJc w:val="right"/>
      <w:pPr>
        <w:ind w:left="4244" w:hanging="180"/>
      </w:pPr>
    </w:lvl>
    <w:lvl w:ilvl="6" w:tplc="44840526">
      <w:start w:val="1"/>
      <w:numFmt w:val="decimal"/>
      <w:lvlText w:val="%7."/>
      <w:lvlJc w:val="left"/>
      <w:pPr>
        <w:ind w:left="4964" w:hanging="360"/>
      </w:pPr>
    </w:lvl>
    <w:lvl w:ilvl="7" w:tplc="036CAC4E">
      <w:start w:val="1"/>
      <w:numFmt w:val="lowerLetter"/>
      <w:lvlText w:val="%8."/>
      <w:lvlJc w:val="left"/>
      <w:pPr>
        <w:ind w:left="5684" w:hanging="360"/>
      </w:pPr>
    </w:lvl>
    <w:lvl w:ilvl="8" w:tplc="D4C4177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45EA6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081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B807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E66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2448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C6F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B461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8F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445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4342B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9868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C2A5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4223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D464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D0D5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E293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12DA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D652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8A4C1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5665180" w:tentative="1">
      <w:start w:val="1"/>
      <w:numFmt w:val="lowerLetter"/>
      <w:lvlText w:val="%2."/>
      <w:lvlJc w:val="left"/>
      <w:pPr>
        <w:ind w:left="1440" w:hanging="360"/>
      </w:pPr>
    </w:lvl>
    <w:lvl w:ilvl="2" w:tplc="1AA0BD76" w:tentative="1">
      <w:start w:val="1"/>
      <w:numFmt w:val="lowerRoman"/>
      <w:lvlText w:val="%3."/>
      <w:lvlJc w:val="right"/>
      <w:pPr>
        <w:ind w:left="2160" w:hanging="180"/>
      </w:pPr>
    </w:lvl>
    <w:lvl w:ilvl="3" w:tplc="F7366C80" w:tentative="1">
      <w:start w:val="1"/>
      <w:numFmt w:val="decimal"/>
      <w:lvlText w:val="%4."/>
      <w:lvlJc w:val="left"/>
      <w:pPr>
        <w:ind w:left="2880" w:hanging="360"/>
      </w:pPr>
    </w:lvl>
    <w:lvl w:ilvl="4" w:tplc="C5D4D7F8" w:tentative="1">
      <w:start w:val="1"/>
      <w:numFmt w:val="lowerLetter"/>
      <w:lvlText w:val="%5."/>
      <w:lvlJc w:val="left"/>
      <w:pPr>
        <w:ind w:left="3600" w:hanging="360"/>
      </w:pPr>
    </w:lvl>
    <w:lvl w:ilvl="5" w:tplc="CAE2D69A" w:tentative="1">
      <w:start w:val="1"/>
      <w:numFmt w:val="lowerRoman"/>
      <w:lvlText w:val="%6."/>
      <w:lvlJc w:val="right"/>
      <w:pPr>
        <w:ind w:left="4320" w:hanging="180"/>
      </w:pPr>
    </w:lvl>
    <w:lvl w:ilvl="6" w:tplc="7E5E43BA" w:tentative="1">
      <w:start w:val="1"/>
      <w:numFmt w:val="decimal"/>
      <w:lvlText w:val="%7."/>
      <w:lvlJc w:val="left"/>
      <w:pPr>
        <w:ind w:left="5040" w:hanging="360"/>
      </w:pPr>
    </w:lvl>
    <w:lvl w:ilvl="7" w:tplc="A0822ECC" w:tentative="1">
      <w:start w:val="1"/>
      <w:numFmt w:val="lowerLetter"/>
      <w:lvlText w:val="%8."/>
      <w:lvlJc w:val="left"/>
      <w:pPr>
        <w:ind w:left="5760" w:hanging="360"/>
      </w:pPr>
    </w:lvl>
    <w:lvl w:ilvl="8" w:tplc="B08EB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ED49F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C6C9A4" w:tentative="1">
      <w:start w:val="1"/>
      <w:numFmt w:val="lowerLetter"/>
      <w:lvlText w:val="%2."/>
      <w:lvlJc w:val="left"/>
      <w:pPr>
        <w:ind w:left="1440" w:hanging="360"/>
      </w:pPr>
    </w:lvl>
    <w:lvl w:ilvl="2" w:tplc="176A9146" w:tentative="1">
      <w:start w:val="1"/>
      <w:numFmt w:val="lowerRoman"/>
      <w:lvlText w:val="%3."/>
      <w:lvlJc w:val="right"/>
      <w:pPr>
        <w:ind w:left="2160" w:hanging="180"/>
      </w:pPr>
    </w:lvl>
    <w:lvl w:ilvl="3" w:tplc="CE288A8E" w:tentative="1">
      <w:start w:val="1"/>
      <w:numFmt w:val="decimal"/>
      <w:lvlText w:val="%4."/>
      <w:lvlJc w:val="left"/>
      <w:pPr>
        <w:ind w:left="2880" w:hanging="360"/>
      </w:pPr>
    </w:lvl>
    <w:lvl w:ilvl="4" w:tplc="DE808774" w:tentative="1">
      <w:start w:val="1"/>
      <w:numFmt w:val="lowerLetter"/>
      <w:lvlText w:val="%5."/>
      <w:lvlJc w:val="left"/>
      <w:pPr>
        <w:ind w:left="3600" w:hanging="360"/>
      </w:pPr>
    </w:lvl>
    <w:lvl w:ilvl="5" w:tplc="E0C0E012" w:tentative="1">
      <w:start w:val="1"/>
      <w:numFmt w:val="lowerRoman"/>
      <w:lvlText w:val="%6."/>
      <w:lvlJc w:val="right"/>
      <w:pPr>
        <w:ind w:left="4320" w:hanging="180"/>
      </w:pPr>
    </w:lvl>
    <w:lvl w:ilvl="6" w:tplc="B24CBFBE" w:tentative="1">
      <w:start w:val="1"/>
      <w:numFmt w:val="decimal"/>
      <w:lvlText w:val="%7."/>
      <w:lvlJc w:val="left"/>
      <w:pPr>
        <w:ind w:left="5040" w:hanging="360"/>
      </w:pPr>
    </w:lvl>
    <w:lvl w:ilvl="7" w:tplc="824E5530" w:tentative="1">
      <w:start w:val="1"/>
      <w:numFmt w:val="lowerLetter"/>
      <w:lvlText w:val="%8."/>
      <w:lvlJc w:val="left"/>
      <w:pPr>
        <w:ind w:left="5760" w:hanging="360"/>
      </w:pPr>
    </w:lvl>
    <w:lvl w:ilvl="8" w:tplc="940E7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CBCB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823F64" w:tentative="1">
      <w:start w:val="1"/>
      <w:numFmt w:val="lowerLetter"/>
      <w:lvlText w:val="%2."/>
      <w:lvlJc w:val="left"/>
      <w:pPr>
        <w:ind w:left="1440" w:hanging="360"/>
      </w:pPr>
    </w:lvl>
    <w:lvl w:ilvl="2" w:tplc="51663284" w:tentative="1">
      <w:start w:val="1"/>
      <w:numFmt w:val="lowerRoman"/>
      <w:lvlText w:val="%3."/>
      <w:lvlJc w:val="right"/>
      <w:pPr>
        <w:ind w:left="2160" w:hanging="180"/>
      </w:pPr>
    </w:lvl>
    <w:lvl w:ilvl="3" w:tplc="6E40E766" w:tentative="1">
      <w:start w:val="1"/>
      <w:numFmt w:val="decimal"/>
      <w:lvlText w:val="%4."/>
      <w:lvlJc w:val="left"/>
      <w:pPr>
        <w:ind w:left="2880" w:hanging="360"/>
      </w:pPr>
    </w:lvl>
    <w:lvl w:ilvl="4" w:tplc="BF3AB9EC" w:tentative="1">
      <w:start w:val="1"/>
      <w:numFmt w:val="lowerLetter"/>
      <w:lvlText w:val="%5."/>
      <w:lvlJc w:val="left"/>
      <w:pPr>
        <w:ind w:left="3600" w:hanging="360"/>
      </w:pPr>
    </w:lvl>
    <w:lvl w:ilvl="5" w:tplc="0AEEA812" w:tentative="1">
      <w:start w:val="1"/>
      <w:numFmt w:val="lowerRoman"/>
      <w:lvlText w:val="%6."/>
      <w:lvlJc w:val="right"/>
      <w:pPr>
        <w:ind w:left="4320" w:hanging="180"/>
      </w:pPr>
    </w:lvl>
    <w:lvl w:ilvl="6" w:tplc="61B03804" w:tentative="1">
      <w:start w:val="1"/>
      <w:numFmt w:val="decimal"/>
      <w:lvlText w:val="%7."/>
      <w:lvlJc w:val="left"/>
      <w:pPr>
        <w:ind w:left="5040" w:hanging="360"/>
      </w:pPr>
    </w:lvl>
    <w:lvl w:ilvl="7" w:tplc="52D4F6F8" w:tentative="1">
      <w:start w:val="1"/>
      <w:numFmt w:val="lowerLetter"/>
      <w:lvlText w:val="%8."/>
      <w:lvlJc w:val="left"/>
      <w:pPr>
        <w:ind w:left="5760" w:hanging="360"/>
      </w:pPr>
    </w:lvl>
    <w:lvl w:ilvl="8" w:tplc="24182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1AEDD8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3E2610" w:tentative="1">
      <w:start w:val="1"/>
      <w:numFmt w:val="lowerLetter"/>
      <w:lvlText w:val="%2."/>
      <w:lvlJc w:val="left"/>
      <w:pPr>
        <w:ind w:left="1364" w:hanging="360"/>
      </w:pPr>
    </w:lvl>
    <w:lvl w:ilvl="2" w:tplc="BD588CB4" w:tentative="1">
      <w:start w:val="1"/>
      <w:numFmt w:val="lowerRoman"/>
      <w:lvlText w:val="%3."/>
      <w:lvlJc w:val="right"/>
      <w:pPr>
        <w:ind w:left="2084" w:hanging="180"/>
      </w:pPr>
    </w:lvl>
    <w:lvl w:ilvl="3" w:tplc="3956DFAA" w:tentative="1">
      <w:start w:val="1"/>
      <w:numFmt w:val="decimal"/>
      <w:lvlText w:val="%4."/>
      <w:lvlJc w:val="left"/>
      <w:pPr>
        <w:ind w:left="2804" w:hanging="360"/>
      </w:pPr>
    </w:lvl>
    <w:lvl w:ilvl="4" w:tplc="2C46D3F6" w:tentative="1">
      <w:start w:val="1"/>
      <w:numFmt w:val="lowerLetter"/>
      <w:lvlText w:val="%5."/>
      <w:lvlJc w:val="left"/>
      <w:pPr>
        <w:ind w:left="3524" w:hanging="360"/>
      </w:pPr>
    </w:lvl>
    <w:lvl w:ilvl="5" w:tplc="22102CDC" w:tentative="1">
      <w:start w:val="1"/>
      <w:numFmt w:val="lowerRoman"/>
      <w:lvlText w:val="%6."/>
      <w:lvlJc w:val="right"/>
      <w:pPr>
        <w:ind w:left="4244" w:hanging="180"/>
      </w:pPr>
    </w:lvl>
    <w:lvl w:ilvl="6" w:tplc="7ADE35C8" w:tentative="1">
      <w:start w:val="1"/>
      <w:numFmt w:val="decimal"/>
      <w:lvlText w:val="%7."/>
      <w:lvlJc w:val="left"/>
      <w:pPr>
        <w:ind w:left="4964" w:hanging="360"/>
      </w:pPr>
    </w:lvl>
    <w:lvl w:ilvl="7" w:tplc="AB404BBE" w:tentative="1">
      <w:start w:val="1"/>
      <w:numFmt w:val="lowerLetter"/>
      <w:lvlText w:val="%8."/>
      <w:lvlJc w:val="left"/>
      <w:pPr>
        <w:ind w:left="5684" w:hanging="360"/>
      </w:pPr>
    </w:lvl>
    <w:lvl w:ilvl="8" w:tplc="3238F8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22C46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820F10" w:tentative="1">
      <w:start w:val="1"/>
      <w:numFmt w:val="lowerLetter"/>
      <w:lvlText w:val="%2."/>
      <w:lvlJc w:val="left"/>
      <w:pPr>
        <w:ind w:left="1440" w:hanging="360"/>
      </w:pPr>
    </w:lvl>
    <w:lvl w:ilvl="2" w:tplc="3C3A02F4" w:tentative="1">
      <w:start w:val="1"/>
      <w:numFmt w:val="lowerRoman"/>
      <w:lvlText w:val="%3."/>
      <w:lvlJc w:val="right"/>
      <w:pPr>
        <w:ind w:left="2160" w:hanging="180"/>
      </w:pPr>
    </w:lvl>
    <w:lvl w:ilvl="3" w:tplc="8436A51C" w:tentative="1">
      <w:start w:val="1"/>
      <w:numFmt w:val="decimal"/>
      <w:lvlText w:val="%4."/>
      <w:lvlJc w:val="left"/>
      <w:pPr>
        <w:ind w:left="2880" w:hanging="360"/>
      </w:pPr>
    </w:lvl>
    <w:lvl w:ilvl="4" w:tplc="957EB0F8" w:tentative="1">
      <w:start w:val="1"/>
      <w:numFmt w:val="lowerLetter"/>
      <w:lvlText w:val="%5."/>
      <w:lvlJc w:val="left"/>
      <w:pPr>
        <w:ind w:left="3600" w:hanging="360"/>
      </w:pPr>
    </w:lvl>
    <w:lvl w:ilvl="5" w:tplc="B5061E14" w:tentative="1">
      <w:start w:val="1"/>
      <w:numFmt w:val="lowerRoman"/>
      <w:lvlText w:val="%6."/>
      <w:lvlJc w:val="right"/>
      <w:pPr>
        <w:ind w:left="4320" w:hanging="180"/>
      </w:pPr>
    </w:lvl>
    <w:lvl w:ilvl="6" w:tplc="4838E4DC" w:tentative="1">
      <w:start w:val="1"/>
      <w:numFmt w:val="decimal"/>
      <w:lvlText w:val="%7."/>
      <w:lvlJc w:val="left"/>
      <w:pPr>
        <w:ind w:left="5040" w:hanging="360"/>
      </w:pPr>
    </w:lvl>
    <w:lvl w:ilvl="7" w:tplc="8A288024" w:tentative="1">
      <w:start w:val="1"/>
      <w:numFmt w:val="lowerLetter"/>
      <w:lvlText w:val="%8."/>
      <w:lvlJc w:val="left"/>
      <w:pPr>
        <w:ind w:left="5760" w:hanging="360"/>
      </w:pPr>
    </w:lvl>
    <w:lvl w:ilvl="8" w:tplc="5B564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8836520">
    <w:abstractNumId w:val="20"/>
  </w:num>
  <w:num w:numId="2" w16cid:durableId="47580119">
    <w:abstractNumId w:val="7"/>
  </w:num>
  <w:num w:numId="3" w16cid:durableId="1613709424">
    <w:abstractNumId w:val="11"/>
  </w:num>
  <w:num w:numId="4" w16cid:durableId="384836836">
    <w:abstractNumId w:val="28"/>
  </w:num>
  <w:num w:numId="5" w16cid:durableId="722096864">
    <w:abstractNumId w:val="0"/>
  </w:num>
  <w:num w:numId="6" w16cid:durableId="1913007508">
    <w:abstractNumId w:val="12"/>
  </w:num>
  <w:num w:numId="7" w16cid:durableId="505823124">
    <w:abstractNumId w:val="29"/>
  </w:num>
  <w:num w:numId="8" w16cid:durableId="9584877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366983">
    <w:abstractNumId w:val="1"/>
  </w:num>
  <w:num w:numId="10" w16cid:durableId="927035321">
    <w:abstractNumId w:val="0"/>
    <w:lvlOverride w:ilvl="0">
      <w:startOverride w:val="1"/>
    </w:lvlOverride>
  </w:num>
  <w:num w:numId="11" w16cid:durableId="1189640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3398412">
    <w:abstractNumId w:val="7"/>
  </w:num>
  <w:num w:numId="13" w16cid:durableId="1351033273">
    <w:abstractNumId w:val="28"/>
  </w:num>
  <w:num w:numId="14" w16cid:durableId="5652593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771388">
    <w:abstractNumId w:val="21"/>
  </w:num>
  <w:num w:numId="16" w16cid:durableId="12035944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3475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732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56658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1727286">
    <w:abstractNumId w:val="25"/>
  </w:num>
  <w:num w:numId="21" w16cid:durableId="2014333456">
    <w:abstractNumId w:val="9"/>
  </w:num>
  <w:num w:numId="22" w16cid:durableId="2024430605">
    <w:abstractNumId w:val="32"/>
  </w:num>
  <w:num w:numId="23" w16cid:durableId="848763691">
    <w:abstractNumId w:val="35"/>
  </w:num>
  <w:num w:numId="24" w16cid:durableId="568266307">
    <w:abstractNumId w:val="33"/>
  </w:num>
  <w:num w:numId="25" w16cid:durableId="53966800">
    <w:abstractNumId w:val="13"/>
  </w:num>
  <w:num w:numId="26" w16cid:durableId="1453669810">
    <w:abstractNumId w:val="34"/>
  </w:num>
  <w:num w:numId="27" w16cid:durableId="77290290">
    <w:abstractNumId w:val="8"/>
  </w:num>
  <w:num w:numId="28" w16cid:durableId="1003169149">
    <w:abstractNumId w:val="31"/>
  </w:num>
  <w:num w:numId="29" w16cid:durableId="952906943">
    <w:abstractNumId w:val="17"/>
  </w:num>
  <w:num w:numId="30" w16cid:durableId="1385788336">
    <w:abstractNumId w:val="2"/>
  </w:num>
  <w:num w:numId="31" w16cid:durableId="419642271">
    <w:abstractNumId w:val="26"/>
  </w:num>
  <w:num w:numId="32" w16cid:durableId="871923157">
    <w:abstractNumId w:val="18"/>
  </w:num>
  <w:num w:numId="33" w16cid:durableId="1892038618">
    <w:abstractNumId w:val="16"/>
  </w:num>
  <w:num w:numId="34" w16cid:durableId="822428916">
    <w:abstractNumId w:val="3"/>
  </w:num>
  <w:num w:numId="35" w16cid:durableId="176576596">
    <w:abstractNumId w:val="4"/>
  </w:num>
  <w:num w:numId="36" w16cid:durableId="257064477">
    <w:abstractNumId w:val="15"/>
  </w:num>
  <w:num w:numId="37" w16cid:durableId="1444885803">
    <w:abstractNumId w:val="10"/>
  </w:num>
  <w:num w:numId="38" w16cid:durableId="1011954934">
    <w:abstractNumId w:val="14"/>
  </w:num>
  <w:num w:numId="39" w16cid:durableId="525604447">
    <w:abstractNumId w:val="23"/>
  </w:num>
  <w:num w:numId="40" w16cid:durableId="8142222">
    <w:abstractNumId w:val="30"/>
  </w:num>
  <w:num w:numId="41" w16cid:durableId="334571166">
    <w:abstractNumId w:val="19"/>
  </w:num>
  <w:num w:numId="42" w16cid:durableId="596333715">
    <w:abstractNumId w:val="24"/>
  </w:num>
  <w:num w:numId="43" w16cid:durableId="189519370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7B4BF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25</cp:revision>
  <cp:lastPrinted>2023-04-12T14:04:00Z</cp:lastPrinted>
  <dcterms:created xsi:type="dcterms:W3CDTF">2024-03-07T13:30:00Z</dcterms:created>
  <dcterms:modified xsi:type="dcterms:W3CDTF">2026-05-12T11:32:00Z</dcterms:modified>
</cp:coreProperties>
</file>