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4756CE6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E24A88">
        <w:rPr>
          <w:rFonts w:ascii="Times New Roman" w:hAnsi="Times New Roman" w:cs="Times New Roman"/>
        </w:rPr>
        <w:t>6</w:t>
      </w:r>
      <w:r w:rsidR="007F0121">
        <w:rPr>
          <w:rFonts w:ascii="Times New Roman" w:hAnsi="Times New Roman" w:cs="Times New Roman"/>
        </w:rPr>
        <w:t>7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4247ED87" w14:textId="77777777" w:rsidR="007F0121" w:rsidRPr="007F0121" w:rsidRDefault="007F0121" w:rsidP="007F0121">
      <w:pPr>
        <w:ind w:left="3402"/>
        <w:jc w:val="both"/>
        <w:rPr>
          <w:b/>
          <w:bCs/>
        </w:rPr>
      </w:pPr>
      <w:r w:rsidRPr="007F0121">
        <w:t>Concede Comenda Filho Ilustre ao Senhor</w:t>
      </w:r>
      <w:r w:rsidRPr="007F0121">
        <w:rPr>
          <w:b/>
          <w:bCs/>
        </w:rPr>
        <w:t xml:space="preserve"> Eugênio Ernesto Destri.</w:t>
      </w:r>
    </w:p>
    <w:p w14:paraId="6779C627" w14:textId="3D743B58" w:rsidR="00FD1D7E" w:rsidRDefault="00FD1D7E" w:rsidP="00FD1D7E">
      <w:pPr>
        <w:ind w:left="3402"/>
        <w:jc w:val="both"/>
        <w:rPr>
          <w:b/>
          <w:bCs/>
        </w:rPr>
      </w:pP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693D464B" w14:textId="5B9A12E7" w:rsidR="007F0121" w:rsidRPr="007F0121" w:rsidRDefault="00000000" w:rsidP="007F0121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</w:t>
      </w:r>
      <w:r w:rsidR="00300776">
        <w:rPr>
          <w:rFonts w:eastAsia="SimSun"/>
        </w:rPr>
        <w:t xml:space="preserve"> senhor </w:t>
      </w:r>
      <w:r w:rsidR="007F0121" w:rsidRPr="007F0121">
        <w:t>Eugênio Ernesto Destri.</w:t>
      </w:r>
    </w:p>
    <w:p w14:paraId="1B2ED6B7" w14:textId="6EBEA5E7" w:rsidR="00E24A88" w:rsidRPr="00E24A88" w:rsidRDefault="00000000" w:rsidP="00E24A88">
      <w:pPr>
        <w:ind w:firstLine="1418"/>
        <w:jc w:val="both"/>
      </w:pPr>
      <w:r w:rsidRPr="00E24A88">
        <w:t>.</w:t>
      </w:r>
    </w:p>
    <w:p w14:paraId="7BE0B19E" w14:textId="6EEFFCF9" w:rsidR="000164EA" w:rsidRDefault="000164EA" w:rsidP="00E24A88">
      <w:pPr>
        <w:ind w:firstLine="1418"/>
        <w:jc w:val="both"/>
        <w:rPr>
          <w:rFonts w:eastAsia="SimSun"/>
          <w:b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AF42" w14:textId="77777777" w:rsidR="00401806" w:rsidRDefault="00401806">
      <w:r>
        <w:separator/>
      </w:r>
    </w:p>
  </w:endnote>
  <w:endnote w:type="continuationSeparator" w:id="0">
    <w:p w14:paraId="3C75AE19" w14:textId="77777777" w:rsidR="00401806" w:rsidRDefault="004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E1FC" w14:textId="77777777" w:rsidR="00401806" w:rsidRDefault="00401806">
      <w:r>
        <w:separator/>
      </w:r>
    </w:p>
  </w:footnote>
  <w:footnote w:type="continuationSeparator" w:id="0">
    <w:p w14:paraId="2C928964" w14:textId="77777777" w:rsidR="00401806" w:rsidRDefault="00401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4A0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751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4FC3C3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592A90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75E38B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728CB0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34E8E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84C2EB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BCE53E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A4829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C64555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DD47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BE2860" w:tentative="1">
      <w:start w:val="1"/>
      <w:numFmt w:val="lowerLetter"/>
      <w:lvlText w:val="%2."/>
      <w:lvlJc w:val="left"/>
      <w:pPr>
        <w:ind w:left="1440" w:hanging="360"/>
      </w:pPr>
    </w:lvl>
    <w:lvl w:ilvl="2" w:tplc="4AAC040E" w:tentative="1">
      <w:start w:val="1"/>
      <w:numFmt w:val="lowerRoman"/>
      <w:lvlText w:val="%3."/>
      <w:lvlJc w:val="right"/>
      <w:pPr>
        <w:ind w:left="2160" w:hanging="180"/>
      </w:pPr>
    </w:lvl>
    <w:lvl w:ilvl="3" w:tplc="E090738E" w:tentative="1">
      <w:start w:val="1"/>
      <w:numFmt w:val="decimal"/>
      <w:lvlText w:val="%4."/>
      <w:lvlJc w:val="left"/>
      <w:pPr>
        <w:ind w:left="2880" w:hanging="360"/>
      </w:pPr>
    </w:lvl>
    <w:lvl w:ilvl="4" w:tplc="A2AAF8C4" w:tentative="1">
      <w:start w:val="1"/>
      <w:numFmt w:val="lowerLetter"/>
      <w:lvlText w:val="%5."/>
      <w:lvlJc w:val="left"/>
      <w:pPr>
        <w:ind w:left="3600" w:hanging="360"/>
      </w:pPr>
    </w:lvl>
    <w:lvl w:ilvl="5" w:tplc="166CA7E4" w:tentative="1">
      <w:start w:val="1"/>
      <w:numFmt w:val="lowerRoman"/>
      <w:lvlText w:val="%6."/>
      <w:lvlJc w:val="right"/>
      <w:pPr>
        <w:ind w:left="4320" w:hanging="180"/>
      </w:pPr>
    </w:lvl>
    <w:lvl w:ilvl="6" w:tplc="499A24B4" w:tentative="1">
      <w:start w:val="1"/>
      <w:numFmt w:val="decimal"/>
      <w:lvlText w:val="%7."/>
      <w:lvlJc w:val="left"/>
      <w:pPr>
        <w:ind w:left="5040" w:hanging="360"/>
      </w:pPr>
    </w:lvl>
    <w:lvl w:ilvl="7" w:tplc="812A9134" w:tentative="1">
      <w:start w:val="1"/>
      <w:numFmt w:val="lowerLetter"/>
      <w:lvlText w:val="%8."/>
      <w:lvlJc w:val="left"/>
      <w:pPr>
        <w:ind w:left="5760" w:hanging="360"/>
      </w:pPr>
    </w:lvl>
    <w:lvl w:ilvl="8" w:tplc="14903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7DA25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020525A" w:tentative="1">
      <w:start w:val="1"/>
      <w:numFmt w:val="lowerLetter"/>
      <w:lvlText w:val="%2."/>
      <w:lvlJc w:val="left"/>
      <w:pPr>
        <w:ind w:left="1440" w:hanging="360"/>
      </w:pPr>
    </w:lvl>
    <w:lvl w:ilvl="2" w:tplc="B6C8C96E" w:tentative="1">
      <w:start w:val="1"/>
      <w:numFmt w:val="lowerRoman"/>
      <w:lvlText w:val="%3."/>
      <w:lvlJc w:val="right"/>
      <w:pPr>
        <w:ind w:left="2160" w:hanging="180"/>
      </w:pPr>
    </w:lvl>
    <w:lvl w:ilvl="3" w:tplc="F7F62C08" w:tentative="1">
      <w:start w:val="1"/>
      <w:numFmt w:val="decimal"/>
      <w:lvlText w:val="%4."/>
      <w:lvlJc w:val="left"/>
      <w:pPr>
        <w:ind w:left="2880" w:hanging="360"/>
      </w:pPr>
    </w:lvl>
    <w:lvl w:ilvl="4" w:tplc="A19C5EF2" w:tentative="1">
      <w:start w:val="1"/>
      <w:numFmt w:val="lowerLetter"/>
      <w:lvlText w:val="%5."/>
      <w:lvlJc w:val="left"/>
      <w:pPr>
        <w:ind w:left="3600" w:hanging="360"/>
      </w:pPr>
    </w:lvl>
    <w:lvl w:ilvl="5" w:tplc="F6665194" w:tentative="1">
      <w:start w:val="1"/>
      <w:numFmt w:val="lowerRoman"/>
      <w:lvlText w:val="%6."/>
      <w:lvlJc w:val="right"/>
      <w:pPr>
        <w:ind w:left="4320" w:hanging="180"/>
      </w:pPr>
    </w:lvl>
    <w:lvl w:ilvl="6" w:tplc="2A22D92E" w:tentative="1">
      <w:start w:val="1"/>
      <w:numFmt w:val="decimal"/>
      <w:lvlText w:val="%7."/>
      <w:lvlJc w:val="left"/>
      <w:pPr>
        <w:ind w:left="5040" w:hanging="360"/>
      </w:pPr>
    </w:lvl>
    <w:lvl w:ilvl="7" w:tplc="76645702" w:tentative="1">
      <w:start w:val="1"/>
      <w:numFmt w:val="lowerLetter"/>
      <w:lvlText w:val="%8."/>
      <w:lvlJc w:val="left"/>
      <w:pPr>
        <w:ind w:left="5760" w:hanging="360"/>
      </w:pPr>
    </w:lvl>
    <w:lvl w:ilvl="8" w:tplc="59AC9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71066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C4EDA4" w:tentative="1">
      <w:start w:val="1"/>
      <w:numFmt w:val="lowerLetter"/>
      <w:lvlText w:val="%2."/>
      <w:lvlJc w:val="left"/>
      <w:pPr>
        <w:ind w:left="1440" w:hanging="360"/>
      </w:pPr>
    </w:lvl>
    <w:lvl w:ilvl="2" w:tplc="300E160A" w:tentative="1">
      <w:start w:val="1"/>
      <w:numFmt w:val="lowerRoman"/>
      <w:lvlText w:val="%3."/>
      <w:lvlJc w:val="right"/>
      <w:pPr>
        <w:ind w:left="2160" w:hanging="180"/>
      </w:pPr>
    </w:lvl>
    <w:lvl w:ilvl="3" w:tplc="02862758" w:tentative="1">
      <w:start w:val="1"/>
      <w:numFmt w:val="decimal"/>
      <w:lvlText w:val="%4."/>
      <w:lvlJc w:val="left"/>
      <w:pPr>
        <w:ind w:left="2880" w:hanging="360"/>
      </w:pPr>
    </w:lvl>
    <w:lvl w:ilvl="4" w:tplc="A7E4828A" w:tentative="1">
      <w:start w:val="1"/>
      <w:numFmt w:val="lowerLetter"/>
      <w:lvlText w:val="%5."/>
      <w:lvlJc w:val="left"/>
      <w:pPr>
        <w:ind w:left="3600" w:hanging="360"/>
      </w:pPr>
    </w:lvl>
    <w:lvl w:ilvl="5" w:tplc="7CC4D9EC" w:tentative="1">
      <w:start w:val="1"/>
      <w:numFmt w:val="lowerRoman"/>
      <w:lvlText w:val="%6."/>
      <w:lvlJc w:val="right"/>
      <w:pPr>
        <w:ind w:left="4320" w:hanging="180"/>
      </w:pPr>
    </w:lvl>
    <w:lvl w:ilvl="6" w:tplc="AF7A5D08" w:tentative="1">
      <w:start w:val="1"/>
      <w:numFmt w:val="decimal"/>
      <w:lvlText w:val="%7."/>
      <w:lvlJc w:val="left"/>
      <w:pPr>
        <w:ind w:left="5040" w:hanging="360"/>
      </w:pPr>
    </w:lvl>
    <w:lvl w:ilvl="7" w:tplc="98988B6C" w:tentative="1">
      <w:start w:val="1"/>
      <w:numFmt w:val="lowerLetter"/>
      <w:lvlText w:val="%8."/>
      <w:lvlJc w:val="left"/>
      <w:pPr>
        <w:ind w:left="5760" w:hanging="360"/>
      </w:pPr>
    </w:lvl>
    <w:lvl w:ilvl="8" w:tplc="44B8C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7CC5D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42D996" w:tentative="1">
      <w:start w:val="1"/>
      <w:numFmt w:val="lowerLetter"/>
      <w:lvlText w:val="%2."/>
      <w:lvlJc w:val="left"/>
      <w:pPr>
        <w:ind w:left="1440" w:hanging="360"/>
      </w:pPr>
    </w:lvl>
    <w:lvl w:ilvl="2" w:tplc="EBB2B814" w:tentative="1">
      <w:start w:val="1"/>
      <w:numFmt w:val="lowerRoman"/>
      <w:lvlText w:val="%3."/>
      <w:lvlJc w:val="right"/>
      <w:pPr>
        <w:ind w:left="2160" w:hanging="180"/>
      </w:pPr>
    </w:lvl>
    <w:lvl w:ilvl="3" w:tplc="53DA5930" w:tentative="1">
      <w:start w:val="1"/>
      <w:numFmt w:val="decimal"/>
      <w:lvlText w:val="%4."/>
      <w:lvlJc w:val="left"/>
      <w:pPr>
        <w:ind w:left="2880" w:hanging="360"/>
      </w:pPr>
    </w:lvl>
    <w:lvl w:ilvl="4" w:tplc="FEC464D0" w:tentative="1">
      <w:start w:val="1"/>
      <w:numFmt w:val="lowerLetter"/>
      <w:lvlText w:val="%5."/>
      <w:lvlJc w:val="left"/>
      <w:pPr>
        <w:ind w:left="3600" w:hanging="360"/>
      </w:pPr>
    </w:lvl>
    <w:lvl w:ilvl="5" w:tplc="02EEE7BE" w:tentative="1">
      <w:start w:val="1"/>
      <w:numFmt w:val="lowerRoman"/>
      <w:lvlText w:val="%6."/>
      <w:lvlJc w:val="right"/>
      <w:pPr>
        <w:ind w:left="4320" w:hanging="180"/>
      </w:pPr>
    </w:lvl>
    <w:lvl w:ilvl="6" w:tplc="FC8ADCE0" w:tentative="1">
      <w:start w:val="1"/>
      <w:numFmt w:val="decimal"/>
      <w:lvlText w:val="%7."/>
      <w:lvlJc w:val="left"/>
      <w:pPr>
        <w:ind w:left="5040" w:hanging="360"/>
      </w:pPr>
    </w:lvl>
    <w:lvl w:ilvl="7" w:tplc="07F6C67E" w:tentative="1">
      <w:start w:val="1"/>
      <w:numFmt w:val="lowerLetter"/>
      <w:lvlText w:val="%8."/>
      <w:lvlJc w:val="left"/>
      <w:pPr>
        <w:ind w:left="5760" w:hanging="360"/>
      </w:pPr>
    </w:lvl>
    <w:lvl w:ilvl="8" w:tplc="43347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BB82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65ABC" w:tentative="1">
      <w:start w:val="1"/>
      <w:numFmt w:val="lowerLetter"/>
      <w:lvlText w:val="%2."/>
      <w:lvlJc w:val="left"/>
      <w:pPr>
        <w:ind w:left="1440" w:hanging="360"/>
      </w:pPr>
    </w:lvl>
    <w:lvl w:ilvl="2" w:tplc="32182FCE" w:tentative="1">
      <w:start w:val="1"/>
      <w:numFmt w:val="lowerRoman"/>
      <w:lvlText w:val="%3."/>
      <w:lvlJc w:val="right"/>
      <w:pPr>
        <w:ind w:left="2160" w:hanging="180"/>
      </w:pPr>
    </w:lvl>
    <w:lvl w:ilvl="3" w:tplc="6A80418A" w:tentative="1">
      <w:start w:val="1"/>
      <w:numFmt w:val="decimal"/>
      <w:lvlText w:val="%4."/>
      <w:lvlJc w:val="left"/>
      <w:pPr>
        <w:ind w:left="2880" w:hanging="360"/>
      </w:pPr>
    </w:lvl>
    <w:lvl w:ilvl="4" w:tplc="C172B1FE" w:tentative="1">
      <w:start w:val="1"/>
      <w:numFmt w:val="lowerLetter"/>
      <w:lvlText w:val="%5."/>
      <w:lvlJc w:val="left"/>
      <w:pPr>
        <w:ind w:left="3600" w:hanging="360"/>
      </w:pPr>
    </w:lvl>
    <w:lvl w:ilvl="5" w:tplc="06CAB56A" w:tentative="1">
      <w:start w:val="1"/>
      <w:numFmt w:val="lowerRoman"/>
      <w:lvlText w:val="%6."/>
      <w:lvlJc w:val="right"/>
      <w:pPr>
        <w:ind w:left="4320" w:hanging="180"/>
      </w:pPr>
    </w:lvl>
    <w:lvl w:ilvl="6" w:tplc="4A0C005C" w:tentative="1">
      <w:start w:val="1"/>
      <w:numFmt w:val="decimal"/>
      <w:lvlText w:val="%7."/>
      <w:lvlJc w:val="left"/>
      <w:pPr>
        <w:ind w:left="5040" w:hanging="360"/>
      </w:pPr>
    </w:lvl>
    <w:lvl w:ilvl="7" w:tplc="22DCCE1C" w:tentative="1">
      <w:start w:val="1"/>
      <w:numFmt w:val="lowerLetter"/>
      <w:lvlText w:val="%8."/>
      <w:lvlJc w:val="left"/>
      <w:pPr>
        <w:ind w:left="5760" w:hanging="360"/>
      </w:pPr>
    </w:lvl>
    <w:lvl w:ilvl="8" w:tplc="93605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45C5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21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AE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A5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22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C5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C1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8E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003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8F6C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C6C498" w:tentative="1">
      <w:start w:val="1"/>
      <w:numFmt w:val="lowerLetter"/>
      <w:lvlText w:val="%2."/>
      <w:lvlJc w:val="left"/>
      <w:pPr>
        <w:ind w:left="1440" w:hanging="360"/>
      </w:pPr>
    </w:lvl>
    <w:lvl w:ilvl="2" w:tplc="B1D854AA" w:tentative="1">
      <w:start w:val="1"/>
      <w:numFmt w:val="lowerRoman"/>
      <w:lvlText w:val="%3."/>
      <w:lvlJc w:val="right"/>
      <w:pPr>
        <w:ind w:left="2160" w:hanging="180"/>
      </w:pPr>
    </w:lvl>
    <w:lvl w:ilvl="3" w:tplc="7136B09C" w:tentative="1">
      <w:start w:val="1"/>
      <w:numFmt w:val="decimal"/>
      <w:lvlText w:val="%4."/>
      <w:lvlJc w:val="left"/>
      <w:pPr>
        <w:ind w:left="2880" w:hanging="360"/>
      </w:pPr>
    </w:lvl>
    <w:lvl w:ilvl="4" w:tplc="EB9A2F76" w:tentative="1">
      <w:start w:val="1"/>
      <w:numFmt w:val="lowerLetter"/>
      <w:lvlText w:val="%5."/>
      <w:lvlJc w:val="left"/>
      <w:pPr>
        <w:ind w:left="3600" w:hanging="360"/>
      </w:pPr>
    </w:lvl>
    <w:lvl w:ilvl="5" w:tplc="1FC075FE" w:tentative="1">
      <w:start w:val="1"/>
      <w:numFmt w:val="lowerRoman"/>
      <w:lvlText w:val="%6."/>
      <w:lvlJc w:val="right"/>
      <w:pPr>
        <w:ind w:left="4320" w:hanging="180"/>
      </w:pPr>
    </w:lvl>
    <w:lvl w:ilvl="6" w:tplc="08E82A66" w:tentative="1">
      <w:start w:val="1"/>
      <w:numFmt w:val="decimal"/>
      <w:lvlText w:val="%7."/>
      <w:lvlJc w:val="left"/>
      <w:pPr>
        <w:ind w:left="5040" w:hanging="360"/>
      </w:pPr>
    </w:lvl>
    <w:lvl w:ilvl="7" w:tplc="DB8C2CD8" w:tentative="1">
      <w:start w:val="1"/>
      <w:numFmt w:val="lowerLetter"/>
      <w:lvlText w:val="%8."/>
      <w:lvlJc w:val="left"/>
      <w:pPr>
        <w:ind w:left="5760" w:hanging="360"/>
      </w:pPr>
    </w:lvl>
    <w:lvl w:ilvl="8" w:tplc="B706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C02E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3AA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846B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C4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84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89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6F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8C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4C8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612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CF7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28A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854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E26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E7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088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CEE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CD8A8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38C6CC">
      <w:start w:val="1"/>
      <w:numFmt w:val="lowerLetter"/>
      <w:lvlText w:val="%2."/>
      <w:lvlJc w:val="left"/>
      <w:pPr>
        <w:ind w:left="1364" w:hanging="360"/>
      </w:pPr>
    </w:lvl>
    <w:lvl w:ilvl="2" w:tplc="1D9890A0">
      <w:start w:val="1"/>
      <w:numFmt w:val="lowerRoman"/>
      <w:lvlText w:val="%3."/>
      <w:lvlJc w:val="right"/>
      <w:pPr>
        <w:ind w:left="2084" w:hanging="180"/>
      </w:pPr>
    </w:lvl>
    <w:lvl w:ilvl="3" w:tplc="D9367136">
      <w:start w:val="1"/>
      <w:numFmt w:val="decimal"/>
      <w:lvlText w:val="%4."/>
      <w:lvlJc w:val="left"/>
      <w:pPr>
        <w:ind w:left="2804" w:hanging="360"/>
      </w:pPr>
    </w:lvl>
    <w:lvl w:ilvl="4" w:tplc="C5000BF0">
      <w:start w:val="1"/>
      <w:numFmt w:val="lowerLetter"/>
      <w:lvlText w:val="%5."/>
      <w:lvlJc w:val="left"/>
      <w:pPr>
        <w:ind w:left="3524" w:hanging="360"/>
      </w:pPr>
    </w:lvl>
    <w:lvl w:ilvl="5" w:tplc="6F56CB12">
      <w:start w:val="1"/>
      <w:numFmt w:val="lowerRoman"/>
      <w:lvlText w:val="%6."/>
      <w:lvlJc w:val="right"/>
      <w:pPr>
        <w:ind w:left="4244" w:hanging="180"/>
      </w:pPr>
    </w:lvl>
    <w:lvl w:ilvl="6" w:tplc="F3968474">
      <w:start w:val="1"/>
      <w:numFmt w:val="decimal"/>
      <w:lvlText w:val="%7."/>
      <w:lvlJc w:val="left"/>
      <w:pPr>
        <w:ind w:left="4964" w:hanging="360"/>
      </w:pPr>
    </w:lvl>
    <w:lvl w:ilvl="7" w:tplc="C9204D82">
      <w:start w:val="1"/>
      <w:numFmt w:val="lowerLetter"/>
      <w:lvlText w:val="%8."/>
      <w:lvlJc w:val="left"/>
      <w:pPr>
        <w:ind w:left="5684" w:hanging="360"/>
      </w:pPr>
    </w:lvl>
    <w:lvl w:ilvl="8" w:tplc="EAB0200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50809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19A8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E27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8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A02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615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64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2DA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A3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96043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D7099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76E2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D01A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1C92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4CE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1280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2240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182A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D9E10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BB65F6A" w:tentative="1">
      <w:start w:val="1"/>
      <w:numFmt w:val="lowerLetter"/>
      <w:lvlText w:val="%2."/>
      <w:lvlJc w:val="left"/>
      <w:pPr>
        <w:ind w:left="1440" w:hanging="360"/>
      </w:pPr>
    </w:lvl>
    <w:lvl w:ilvl="2" w:tplc="CD446022" w:tentative="1">
      <w:start w:val="1"/>
      <w:numFmt w:val="lowerRoman"/>
      <w:lvlText w:val="%3."/>
      <w:lvlJc w:val="right"/>
      <w:pPr>
        <w:ind w:left="2160" w:hanging="180"/>
      </w:pPr>
    </w:lvl>
    <w:lvl w:ilvl="3" w:tplc="922AC866" w:tentative="1">
      <w:start w:val="1"/>
      <w:numFmt w:val="decimal"/>
      <w:lvlText w:val="%4."/>
      <w:lvlJc w:val="left"/>
      <w:pPr>
        <w:ind w:left="2880" w:hanging="360"/>
      </w:pPr>
    </w:lvl>
    <w:lvl w:ilvl="4" w:tplc="7C6CB3F2" w:tentative="1">
      <w:start w:val="1"/>
      <w:numFmt w:val="lowerLetter"/>
      <w:lvlText w:val="%5."/>
      <w:lvlJc w:val="left"/>
      <w:pPr>
        <w:ind w:left="3600" w:hanging="360"/>
      </w:pPr>
    </w:lvl>
    <w:lvl w:ilvl="5" w:tplc="D584ABD6" w:tentative="1">
      <w:start w:val="1"/>
      <w:numFmt w:val="lowerRoman"/>
      <w:lvlText w:val="%6."/>
      <w:lvlJc w:val="right"/>
      <w:pPr>
        <w:ind w:left="4320" w:hanging="180"/>
      </w:pPr>
    </w:lvl>
    <w:lvl w:ilvl="6" w:tplc="A1EEB028" w:tentative="1">
      <w:start w:val="1"/>
      <w:numFmt w:val="decimal"/>
      <w:lvlText w:val="%7."/>
      <w:lvlJc w:val="left"/>
      <w:pPr>
        <w:ind w:left="5040" w:hanging="360"/>
      </w:pPr>
    </w:lvl>
    <w:lvl w:ilvl="7" w:tplc="755A8FD0" w:tentative="1">
      <w:start w:val="1"/>
      <w:numFmt w:val="lowerLetter"/>
      <w:lvlText w:val="%8."/>
      <w:lvlJc w:val="left"/>
      <w:pPr>
        <w:ind w:left="5760" w:hanging="360"/>
      </w:pPr>
    </w:lvl>
    <w:lvl w:ilvl="8" w:tplc="B91A9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880C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AC1D4" w:tentative="1">
      <w:start w:val="1"/>
      <w:numFmt w:val="lowerLetter"/>
      <w:lvlText w:val="%2."/>
      <w:lvlJc w:val="left"/>
      <w:pPr>
        <w:ind w:left="1440" w:hanging="360"/>
      </w:pPr>
    </w:lvl>
    <w:lvl w:ilvl="2" w:tplc="80FE025E" w:tentative="1">
      <w:start w:val="1"/>
      <w:numFmt w:val="lowerRoman"/>
      <w:lvlText w:val="%3."/>
      <w:lvlJc w:val="right"/>
      <w:pPr>
        <w:ind w:left="2160" w:hanging="180"/>
      </w:pPr>
    </w:lvl>
    <w:lvl w:ilvl="3" w:tplc="2CC600CC" w:tentative="1">
      <w:start w:val="1"/>
      <w:numFmt w:val="decimal"/>
      <w:lvlText w:val="%4."/>
      <w:lvlJc w:val="left"/>
      <w:pPr>
        <w:ind w:left="2880" w:hanging="360"/>
      </w:pPr>
    </w:lvl>
    <w:lvl w:ilvl="4" w:tplc="FDBEF04A" w:tentative="1">
      <w:start w:val="1"/>
      <w:numFmt w:val="lowerLetter"/>
      <w:lvlText w:val="%5."/>
      <w:lvlJc w:val="left"/>
      <w:pPr>
        <w:ind w:left="3600" w:hanging="360"/>
      </w:pPr>
    </w:lvl>
    <w:lvl w:ilvl="5" w:tplc="10700326" w:tentative="1">
      <w:start w:val="1"/>
      <w:numFmt w:val="lowerRoman"/>
      <w:lvlText w:val="%6."/>
      <w:lvlJc w:val="right"/>
      <w:pPr>
        <w:ind w:left="4320" w:hanging="180"/>
      </w:pPr>
    </w:lvl>
    <w:lvl w:ilvl="6" w:tplc="253CFB94" w:tentative="1">
      <w:start w:val="1"/>
      <w:numFmt w:val="decimal"/>
      <w:lvlText w:val="%7."/>
      <w:lvlJc w:val="left"/>
      <w:pPr>
        <w:ind w:left="5040" w:hanging="360"/>
      </w:pPr>
    </w:lvl>
    <w:lvl w:ilvl="7" w:tplc="0A26C7C4" w:tentative="1">
      <w:start w:val="1"/>
      <w:numFmt w:val="lowerLetter"/>
      <w:lvlText w:val="%8."/>
      <w:lvlJc w:val="left"/>
      <w:pPr>
        <w:ind w:left="5760" w:hanging="360"/>
      </w:pPr>
    </w:lvl>
    <w:lvl w:ilvl="8" w:tplc="4CA83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814C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D44BD0" w:tentative="1">
      <w:start w:val="1"/>
      <w:numFmt w:val="lowerLetter"/>
      <w:lvlText w:val="%2."/>
      <w:lvlJc w:val="left"/>
      <w:pPr>
        <w:ind w:left="1440" w:hanging="360"/>
      </w:pPr>
    </w:lvl>
    <w:lvl w:ilvl="2" w:tplc="C9BA98DA" w:tentative="1">
      <w:start w:val="1"/>
      <w:numFmt w:val="lowerRoman"/>
      <w:lvlText w:val="%3."/>
      <w:lvlJc w:val="right"/>
      <w:pPr>
        <w:ind w:left="2160" w:hanging="180"/>
      </w:pPr>
    </w:lvl>
    <w:lvl w:ilvl="3" w:tplc="87FE86DE" w:tentative="1">
      <w:start w:val="1"/>
      <w:numFmt w:val="decimal"/>
      <w:lvlText w:val="%4."/>
      <w:lvlJc w:val="left"/>
      <w:pPr>
        <w:ind w:left="2880" w:hanging="360"/>
      </w:pPr>
    </w:lvl>
    <w:lvl w:ilvl="4" w:tplc="77E87412" w:tentative="1">
      <w:start w:val="1"/>
      <w:numFmt w:val="lowerLetter"/>
      <w:lvlText w:val="%5."/>
      <w:lvlJc w:val="left"/>
      <w:pPr>
        <w:ind w:left="3600" w:hanging="360"/>
      </w:pPr>
    </w:lvl>
    <w:lvl w:ilvl="5" w:tplc="796CC610" w:tentative="1">
      <w:start w:val="1"/>
      <w:numFmt w:val="lowerRoman"/>
      <w:lvlText w:val="%6."/>
      <w:lvlJc w:val="right"/>
      <w:pPr>
        <w:ind w:left="4320" w:hanging="180"/>
      </w:pPr>
    </w:lvl>
    <w:lvl w:ilvl="6" w:tplc="E47CFB46" w:tentative="1">
      <w:start w:val="1"/>
      <w:numFmt w:val="decimal"/>
      <w:lvlText w:val="%7."/>
      <w:lvlJc w:val="left"/>
      <w:pPr>
        <w:ind w:left="5040" w:hanging="360"/>
      </w:pPr>
    </w:lvl>
    <w:lvl w:ilvl="7" w:tplc="5B7C2D0E" w:tentative="1">
      <w:start w:val="1"/>
      <w:numFmt w:val="lowerLetter"/>
      <w:lvlText w:val="%8."/>
      <w:lvlJc w:val="left"/>
      <w:pPr>
        <w:ind w:left="5760" w:hanging="360"/>
      </w:pPr>
    </w:lvl>
    <w:lvl w:ilvl="8" w:tplc="EC5AD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DB22A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776AFBE" w:tentative="1">
      <w:start w:val="1"/>
      <w:numFmt w:val="lowerLetter"/>
      <w:lvlText w:val="%2."/>
      <w:lvlJc w:val="left"/>
      <w:pPr>
        <w:ind w:left="1364" w:hanging="360"/>
      </w:pPr>
    </w:lvl>
    <w:lvl w:ilvl="2" w:tplc="9CAC1ADC" w:tentative="1">
      <w:start w:val="1"/>
      <w:numFmt w:val="lowerRoman"/>
      <w:lvlText w:val="%3."/>
      <w:lvlJc w:val="right"/>
      <w:pPr>
        <w:ind w:left="2084" w:hanging="180"/>
      </w:pPr>
    </w:lvl>
    <w:lvl w:ilvl="3" w:tplc="B3B242E4" w:tentative="1">
      <w:start w:val="1"/>
      <w:numFmt w:val="decimal"/>
      <w:lvlText w:val="%4."/>
      <w:lvlJc w:val="left"/>
      <w:pPr>
        <w:ind w:left="2804" w:hanging="360"/>
      </w:pPr>
    </w:lvl>
    <w:lvl w:ilvl="4" w:tplc="986E32EC" w:tentative="1">
      <w:start w:val="1"/>
      <w:numFmt w:val="lowerLetter"/>
      <w:lvlText w:val="%5."/>
      <w:lvlJc w:val="left"/>
      <w:pPr>
        <w:ind w:left="3524" w:hanging="360"/>
      </w:pPr>
    </w:lvl>
    <w:lvl w:ilvl="5" w:tplc="05D8B12E" w:tentative="1">
      <w:start w:val="1"/>
      <w:numFmt w:val="lowerRoman"/>
      <w:lvlText w:val="%6."/>
      <w:lvlJc w:val="right"/>
      <w:pPr>
        <w:ind w:left="4244" w:hanging="180"/>
      </w:pPr>
    </w:lvl>
    <w:lvl w:ilvl="6" w:tplc="C10A0FF4" w:tentative="1">
      <w:start w:val="1"/>
      <w:numFmt w:val="decimal"/>
      <w:lvlText w:val="%7."/>
      <w:lvlJc w:val="left"/>
      <w:pPr>
        <w:ind w:left="4964" w:hanging="360"/>
      </w:pPr>
    </w:lvl>
    <w:lvl w:ilvl="7" w:tplc="4B9E73EC" w:tentative="1">
      <w:start w:val="1"/>
      <w:numFmt w:val="lowerLetter"/>
      <w:lvlText w:val="%8."/>
      <w:lvlJc w:val="left"/>
      <w:pPr>
        <w:ind w:left="5684" w:hanging="360"/>
      </w:pPr>
    </w:lvl>
    <w:lvl w:ilvl="8" w:tplc="AD9A6A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AFA05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26E820" w:tentative="1">
      <w:start w:val="1"/>
      <w:numFmt w:val="lowerLetter"/>
      <w:lvlText w:val="%2."/>
      <w:lvlJc w:val="left"/>
      <w:pPr>
        <w:ind w:left="1440" w:hanging="360"/>
      </w:pPr>
    </w:lvl>
    <w:lvl w:ilvl="2" w:tplc="A3128BF2" w:tentative="1">
      <w:start w:val="1"/>
      <w:numFmt w:val="lowerRoman"/>
      <w:lvlText w:val="%3."/>
      <w:lvlJc w:val="right"/>
      <w:pPr>
        <w:ind w:left="2160" w:hanging="180"/>
      </w:pPr>
    </w:lvl>
    <w:lvl w:ilvl="3" w:tplc="417695EA" w:tentative="1">
      <w:start w:val="1"/>
      <w:numFmt w:val="decimal"/>
      <w:lvlText w:val="%4."/>
      <w:lvlJc w:val="left"/>
      <w:pPr>
        <w:ind w:left="2880" w:hanging="360"/>
      </w:pPr>
    </w:lvl>
    <w:lvl w:ilvl="4" w:tplc="D2522A5C" w:tentative="1">
      <w:start w:val="1"/>
      <w:numFmt w:val="lowerLetter"/>
      <w:lvlText w:val="%5."/>
      <w:lvlJc w:val="left"/>
      <w:pPr>
        <w:ind w:left="3600" w:hanging="360"/>
      </w:pPr>
    </w:lvl>
    <w:lvl w:ilvl="5" w:tplc="744294DE" w:tentative="1">
      <w:start w:val="1"/>
      <w:numFmt w:val="lowerRoman"/>
      <w:lvlText w:val="%6."/>
      <w:lvlJc w:val="right"/>
      <w:pPr>
        <w:ind w:left="4320" w:hanging="180"/>
      </w:pPr>
    </w:lvl>
    <w:lvl w:ilvl="6" w:tplc="8578CACE" w:tentative="1">
      <w:start w:val="1"/>
      <w:numFmt w:val="decimal"/>
      <w:lvlText w:val="%7."/>
      <w:lvlJc w:val="left"/>
      <w:pPr>
        <w:ind w:left="5040" w:hanging="360"/>
      </w:pPr>
    </w:lvl>
    <w:lvl w:ilvl="7" w:tplc="BC72D9AC" w:tentative="1">
      <w:start w:val="1"/>
      <w:numFmt w:val="lowerLetter"/>
      <w:lvlText w:val="%8."/>
      <w:lvlJc w:val="left"/>
      <w:pPr>
        <w:ind w:left="5760" w:hanging="360"/>
      </w:pPr>
    </w:lvl>
    <w:lvl w:ilvl="8" w:tplc="36CA6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71213533">
    <w:abstractNumId w:val="20"/>
  </w:num>
  <w:num w:numId="2" w16cid:durableId="1597324855">
    <w:abstractNumId w:val="7"/>
  </w:num>
  <w:num w:numId="3" w16cid:durableId="63994201">
    <w:abstractNumId w:val="11"/>
  </w:num>
  <w:num w:numId="4" w16cid:durableId="1311709034">
    <w:abstractNumId w:val="28"/>
  </w:num>
  <w:num w:numId="5" w16cid:durableId="308754711">
    <w:abstractNumId w:val="0"/>
  </w:num>
  <w:num w:numId="6" w16cid:durableId="1882665671">
    <w:abstractNumId w:val="12"/>
  </w:num>
  <w:num w:numId="7" w16cid:durableId="1884709853">
    <w:abstractNumId w:val="29"/>
  </w:num>
  <w:num w:numId="8" w16cid:durableId="311523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0859534">
    <w:abstractNumId w:val="1"/>
  </w:num>
  <w:num w:numId="10" w16cid:durableId="2029720574">
    <w:abstractNumId w:val="0"/>
    <w:lvlOverride w:ilvl="0">
      <w:startOverride w:val="1"/>
    </w:lvlOverride>
  </w:num>
  <w:num w:numId="11" w16cid:durableId="698438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407734">
    <w:abstractNumId w:val="7"/>
  </w:num>
  <w:num w:numId="13" w16cid:durableId="430197686">
    <w:abstractNumId w:val="28"/>
  </w:num>
  <w:num w:numId="14" w16cid:durableId="1550679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216076">
    <w:abstractNumId w:val="21"/>
  </w:num>
  <w:num w:numId="16" w16cid:durableId="5437190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36188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3735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81079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5724205">
    <w:abstractNumId w:val="25"/>
  </w:num>
  <w:num w:numId="21" w16cid:durableId="404423966">
    <w:abstractNumId w:val="9"/>
  </w:num>
  <w:num w:numId="22" w16cid:durableId="448740673">
    <w:abstractNumId w:val="32"/>
  </w:num>
  <w:num w:numId="23" w16cid:durableId="409085087">
    <w:abstractNumId w:val="35"/>
  </w:num>
  <w:num w:numId="24" w16cid:durableId="1856571723">
    <w:abstractNumId w:val="33"/>
  </w:num>
  <w:num w:numId="25" w16cid:durableId="45952495">
    <w:abstractNumId w:val="13"/>
  </w:num>
  <w:num w:numId="26" w16cid:durableId="1626034231">
    <w:abstractNumId w:val="34"/>
  </w:num>
  <w:num w:numId="27" w16cid:durableId="1558392103">
    <w:abstractNumId w:val="8"/>
  </w:num>
  <w:num w:numId="28" w16cid:durableId="389767876">
    <w:abstractNumId w:val="31"/>
  </w:num>
  <w:num w:numId="29" w16cid:durableId="66659651">
    <w:abstractNumId w:val="17"/>
  </w:num>
  <w:num w:numId="30" w16cid:durableId="530339509">
    <w:abstractNumId w:val="2"/>
  </w:num>
  <w:num w:numId="31" w16cid:durableId="216863848">
    <w:abstractNumId w:val="26"/>
  </w:num>
  <w:num w:numId="32" w16cid:durableId="863176902">
    <w:abstractNumId w:val="18"/>
  </w:num>
  <w:num w:numId="33" w16cid:durableId="638147594">
    <w:abstractNumId w:val="16"/>
  </w:num>
  <w:num w:numId="34" w16cid:durableId="1370573769">
    <w:abstractNumId w:val="3"/>
  </w:num>
  <w:num w:numId="35" w16cid:durableId="1567914634">
    <w:abstractNumId w:val="4"/>
  </w:num>
  <w:num w:numId="36" w16cid:durableId="1309089780">
    <w:abstractNumId w:val="15"/>
  </w:num>
  <w:num w:numId="37" w16cid:durableId="1983844985">
    <w:abstractNumId w:val="10"/>
  </w:num>
  <w:num w:numId="38" w16cid:durableId="1685786125">
    <w:abstractNumId w:val="14"/>
  </w:num>
  <w:num w:numId="39" w16cid:durableId="1871524120">
    <w:abstractNumId w:val="23"/>
  </w:num>
  <w:num w:numId="40" w16cid:durableId="1541354292">
    <w:abstractNumId w:val="30"/>
  </w:num>
  <w:num w:numId="41" w16cid:durableId="2076924844">
    <w:abstractNumId w:val="19"/>
  </w:num>
  <w:num w:numId="42" w16cid:durableId="84159638">
    <w:abstractNumId w:val="24"/>
  </w:num>
  <w:num w:numId="43" w16cid:durableId="169163653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4B1D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776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1806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052F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4D605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31</cp:revision>
  <cp:lastPrinted>2023-04-12T14:04:00Z</cp:lastPrinted>
  <dcterms:created xsi:type="dcterms:W3CDTF">2024-03-07T13:30:00Z</dcterms:created>
  <dcterms:modified xsi:type="dcterms:W3CDTF">2026-05-12T11:52:00Z</dcterms:modified>
</cp:coreProperties>
</file>