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4676DCA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E24A88">
        <w:rPr>
          <w:rFonts w:ascii="Times New Roman" w:hAnsi="Times New Roman" w:cs="Times New Roman"/>
        </w:rPr>
        <w:t>6</w:t>
      </w:r>
      <w:r w:rsidR="000972A3"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18617CE5" w14:textId="77777777" w:rsidR="000972A3" w:rsidRPr="000972A3" w:rsidRDefault="000972A3" w:rsidP="000972A3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0972A3">
        <w:rPr>
          <w:b/>
          <w:bCs/>
        </w:rPr>
        <w:t xml:space="preserve">Ignacio </w:t>
      </w:r>
      <w:proofErr w:type="spellStart"/>
      <w:r w:rsidRPr="000972A3">
        <w:rPr>
          <w:b/>
          <w:bCs/>
        </w:rPr>
        <w:t>Schevinsk</w:t>
      </w:r>
      <w:proofErr w:type="spellEnd"/>
      <w:r w:rsidRPr="000972A3">
        <w:rPr>
          <w:b/>
          <w:bCs/>
        </w:rPr>
        <w:t>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54B3419C" w14:textId="77777777" w:rsidR="000972A3" w:rsidRPr="000972A3" w:rsidRDefault="00000000" w:rsidP="000972A3">
      <w:pPr>
        <w:ind w:firstLine="1418"/>
        <w:jc w:val="both"/>
        <w:rPr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="000972A3" w:rsidRPr="000972A3">
        <w:rPr>
          <w:rFonts w:eastAsia="SimSun"/>
        </w:rPr>
        <w:t xml:space="preserve">senhor </w:t>
      </w:r>
      <w:r w:rsidR="000972A3" w:rsidRPr="000972A3">
        <w:t xml:space="preserve">Ignacio </w:t>
      </w:r>
      <w:proofErr w:type="spellStart"/>
      <w:r w:rsidR="000972A3" w:rsidRPr="000972A3">
        <w:t>Schevinsk</w:t>
      </w:r>
      <w:proofErr w:type="spellEnd"/>
      <w:r w:rsidR="000972A3" w:rsidRPr="000972A3">
        <w:t>.</w:t>
      </w:r>
    </w:p>
    <w:p w14:paraId="1B2ED6B7" w14:textId="7BE8E9DD" w:rsidR="00E24A88" w:rsidRPr="00E24A88" w:rsidRDefault="00000000" w:rsidP="00E24A88">
      <w:pPr>
        <w:ind w:firstLine="1418"/>
        <w:jc w:val="both"/>
      </w:pPr>
      <w:r w:rsidRPr="00E24A88">
        <w:t>.</w:t>
      </w:r>
    </w:p>
    <w:p w14:paraId="7BE0B19E" w14:textId="6EEFFCF9" w:rsidR="000164EA" w:rsidRDefault="000164EA" w:rsidP="00E24A88">
      <w:pPr>
        <w:ind w:firstLine="1418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F160" w14:textId="77777777" w:rsidR="00326A73" w:rsidRDefault="00326A73">
      <w:r>
        <w:separator/>
      </w:r>
    </w:p>
  </w:endnote>
  <w:endnote w:type="continuationSeparator" w:id="0">
    <w:p w14:paraId="10C5474B" w14:textId="77777777" w:rsidR="00326A73" w:rsidRDefault="0032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B5C5" w14:textId="77777777" w:rsidR="00326A73" w:rsidRDefault="00326A73">
      <w:r>
        <w:separator/>
      </w:r>
    </w:p>
  </w:footnote>
  <w:footnote w:type="continuationSeparator" w:id="0">
    <w:p w14:paraId="62915D62" w14:textId="77777777" w:rsidR="00326A73" w:rsidRDefault="0032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969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4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04E5B3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C48BB3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B882B8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D1E060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290C25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BC714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26AF75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4C43C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8EAC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23E5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A2EA0C" w:tentative="1">
      <w:start w:val="1"/>
      <w:numFmt w:val="lowerLetter"/>
      <w:lvlText w:val="%2."/>
      <w:lvlJc w:val="left"/>
      <w:pPr>
        <w:ind w:left="1440" w:hanging="360"/>
      </w:pPr>
    </w:lvl>
    <w:lvl w:ilvl="2" w:tplc="79AAE4D0" w:tentative="1">
      <w:start w:val="1"/>
      <w:numFmt w:val="lowerRoman"/>
      <w:lvlText w:val="%3."/>
      <w:lvlJc w:val="right"/>
      <w:pPr>
        <w:ind w:left="2160" w:hanging="180"/>
      </w:pPr>
    </w:lvl>
    <w:lvl w:ilvl="3" w:tplc="98D49D52" w:tentative="1">
      <w:start w:val="1"/>
      <w:numFmt w:val="decimal"/>
      <w:lvlText w:val="%4."/>
      <w:lvlJc w:val="left"/>
      <w:pPr>
        <w:ind w:left="2880" w:hanging="360"/>
      </w:pPr>
    </w:lvl>
    <w:lvl w:ilvl="4" w:tplc="C58C3A40" w:tentative="1">
      <w:start w:val="1"/>
      <w:numFmt w:val="lowerLetter"/>
      <w:lvlText w:val="%5."/>
      <w:lvlJc w:val="left"/>
      <w:pPr>
        <w:ind w:left="3600" w:hanging="360"/>
      </w:pPr>
    </w:lvl>
    <w:lvl w:ilvl="5" w:tplc="FE5C936A" w:tentative="1">
      <w:start w:val="1"/>
      <w:numFmt w:val="lowerRoman"/>
      <w:lvlText w:val="%6."/>
      <w:lvlJc w:val="right"/>
      <w:pPr>
        <w:ind w:left="4320" w:hanging="180"/>
      </w:pPr>
    </w:lvl>
    <w:lvl w:ilvl="6" w:tplc="E048C14E" w:tentative="1">
      <w:start w:val="1"/>
      <w:numFmt w:val="decimal"/>
      <w:lvlText w:val="%7."/>
      <w:lvlJc w:val="left"/>
      <w:pPr>
        <w:ind w:left="5040" w:hanging="360"/>
      </w:pPr>
    </w:lvl>
    <w:lvl w:ilvl="7" w:tplc="73B8D4E4" w:tentative="1">
      <w:start w:val="1"/>
      <w:numFmt w:val="lowerLetter"/>
      <w:lvlText w:val="%8."/>
      <w:lvlJc w:val="left"/>
      <w:pPr>
        <w:ind w:left="5760" w:hanging="360"/>
      </w:pPr>
    </w:lvl>
    <w:lvl w:ilvl="8" w:tplc="B606A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6CEF0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347BFA" w:tentative="1">
      <w:start w:val="1"/>
      <w:numFmt w:val="lowerLetter"/>
      <w:lvlText w:val="%2."/>
      <w:lvlJc w:val="left"/>
      <w:pPr>
        <w:ind w:left="1440" w:hanging="360"/>
      </w:pPr>
    </w:lvl>
    <w:lvl w:ilvl="2" w:tplc="89FC33F6" w:tentative="1">
      <w:start w:val="1"/>
      <w:numFmt w:val="lowerRoman"/>
      <w:lvlText w:val="%3."/>
      <w:lvlJc w:val="right"/>
      <w:pPr>
        <w:ind w:left="2160" w:hanging="180"/>
      </w:pPr>
    </w:lvl>
    <w:lvl w:ilvl="3" w:tplc="B7A6FDA0" w:tentative="1">
      <w:start w:val="1"/>
      <w:numFmt w:val="decimal"/>
      <w:lvlText w:val="%4."/>
      <w:lvlJc w:val="left"/>
      <w:pPr>
        <w:ind w:left="2880" w:hanging="360"/>
      </w:pPr>
    </w:lvl>
    <w:lvl w:ilvl="4" w:tplc="761ECF4C" w:tentative="1">
      <w:start w:val="1"/>
      <w:numFmt w:val="lowerLetter"/>
      <w:lvlText w:val="%5."/>
      <w:lvlJc w:val="left"/>
      <w:pPr>
        <w:ind w:left="3600" w:hanging="360"/>
      </w:pPr>
    </w:lvl>
    <w:lvl w:ilvl="5" w:tplc="4364E658" w:tentative="1">
      <w:start w:val="1"/>
      <w:numFmt w:val="lowerRoman"/>
      <w:lvlText w:val="%6."/>
      <w:lvlJc w:val="right"/>
      <w:pPr>
        <w:ind w:left="4320" w:hanging="180"/>
      </w:pPr>
    </w:lvl>
    <w:lvl w:ilvl="6" w:tplc="44D637F6" w:tentative="1">
      <w:start w:val="1"/>
      <w:numFmt w:val="decimal"/>
      <w:lvlText w:val="%7."/>
      <w:lvlJc w:val="left"/>
      <w:pPr>
        <w:ind w:left="5040" w:hanging="360"/>
      </w:pPr>
    </w:lvl>
    <w:lvl w:ilvl="7" w:tplc="4B86BFE4" w:tentative="1">
      <w:start w:val="1"/>
      <w:numFmt w:val="lowerLetter"/>
      <w:lvlText w:val="%8."/>
      <w:lvlJc w:val="left"/>
      <w:pPr>
        <w:ind w:left="5760" w:hanging="360"/>
      </w:pPr>
    </w:lvl>
    <w:lvl w:ilvl="8" w:tplc="2CD09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F2E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7A8D74" w:tentative="1">
      <w:start w:val="1"/>
      <w:numFmt w:val="lowerLetter"/>
      <w:lvlText w:val="%2."/>
      <w:lvlJc w:val="left"/>
      <w:pPr>
        <w:ind w:left="1440" w:hanging="360"/>
      </w:pPr>
    </w:lvl>
    <w:lvl w:ilvl="2" w:tplc="3A0EA94C" w:tentative="1">
      <w:start w:val="1"/>
      <w:numFmt w:val="lowerRoman"/>
      <w:lvlText w:val="%3."/>
      <w:lvlJc w:val="right"/>
      <w:pPr>
        <w:ind w:left="2160" w:hanging="180"/>
      </w:pPr>
    </w:lvl>
    <w:lvl w:ilvl="3" w:tplc="5C34AC1E" w:tentative="1">
      <w:start w:val="1"/>
      <w:numFmt w:val="decimal"/>
      <w:lvlText w:val="%4."/>
      <w:lvlJc w:val="left"/>
      <w:pPr>
        <w:ind w:left="2880" w:hanging="360"/>
      </w:pPr>
    </w:lvl>
    <w:lvl w:ilvl="4" w:tplc="83FE135C" w:tentative="1">
      <w:start w:val="1"/>
      <w:numFmt w:val="lowerLetter"/>
      <w:lvlText w:val="%5."/>
      <w:lvlJc w:val="left"/>
      <w:pPr>
        <w:ind w:left="3600" w:hanging="360"/>
      </w:pPr>
    </w:lvl>
    <w:lvl w:ilvl="5" w:tplc="21FE61DC" w:tentative="1">
      <w:start w:val="1"/>
      <w:numFmt w:val="lowerRoman"/>
      <w:lvlText w:val="%6."/>
      <w:lvlJc w:val="right"/>
      <w:pPr>
        <w:ind w:left="4320" w:hanging="180"/>
      </w:pPr>
    </w:lvl>
    <w:lvl w:ilvl="6" w:tplc="B9B4D842" w:tentative="1">
      <w:start w:val="1"/>
      <w:numFmt w:val="decimal"/>
      <w:lvlText w:val="%7."/>
      <w:lvlJc w:val="left"/>
      <w:pPr>
        <w:ind w:left="5040" w:hanging="360"/>
      </w:pPr>
    </w:lvl>
    <w:lvl w:ilvl="7" w:tplc="0F7E9D84" w:tentative="1">
      <w:start w:val="1"/>
      <w:numFmt w:val="lowerLetter"/>
      <w:lvlText w:val="%8."/>
      <w:lvlJc w:val="left"/>
      <w:pPr>
        <w:ind w:left="5760" w:hanging="360"/>
      </w:pPr>
    </w:lvl>
    <w:lvl w:ilvl="8" w:tplc="3A202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B36B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74D18C" w:tentative="1">
      <w:start w:val="1"/>
      <w:numFmt w:val="lowerLetter"/>
      <w:lvlText w:val="%2."/>
      <w:lvlJc w:val="left"/>
      <w:pPr>
        <w:ind w:left="1440" w:hanging="360"/>
      </w:pPr>
    </w:lvl>
    <w:lvl w:ilvl="2" w:tplc="8FFA0F04" w:tentative="1">
      <w:start w:val="1"/>
      <w:numFmt w:val="lowerRoman"/>
      <w:lvlText w:val="%3."/>
      <w:lvlJc w:val="right"/>
      <w:pPr>
        <w:ind w:left="2160" w:hanging="180"/>
      </w:pPr>
    </w:lvl>
    <w:lvl w:ilvl="3" w:tplc="7756AC56" w:tentative="1">
      <w:start w:val="1"/>
      <w:numFmt w:val="decimal"/>
      <w:lvlText w:val="%4."/>
      <w:lvlJc w:val="left"/>
      <w:pPr>
        <w:ind w:left="2880" w:hanging="360"/>
      </w:pPr>
    </w:lvl>
    <w:lvl w:ilvl="4" w:tplc="F9C237D6" w:tentative="1">
      <w:start w:val="1"/>
      <w:numFmt w:val="lowerLetter"/>
      <w:lvlText w:val="%5."/>
      <w:lvlJc w:val="left"/>
      <w:pPr>
        <w:ind w:left="3600" w:hanging="360"/>
      </w:pPr>
    </w:lvl>
    <w:lvl w:ilvl="5" w:tplc="877C16D2" w:tentative="1">
      <w:start w:val="1"/>
      <w:numFmt w:val="lowerRoman"/>
      <w:lvlText w:val="%6."/>
      <w:lvlJc w:val="right"/>
      <w:pPr>
        <w:ind w:left="4320" w:hanging="180"/>
      </w:pPr>
    </w:lvl>
    <w:lvl w:ilvl="6" w:tplc="D7963CE4" w:tentative="1">
      <w:start w:val="1"/>
      <w:numFmt w:val="decimal"/>
      <w:lvlText w:val="%7."/>
      <w:lvlJc w:val="left"/>
      <w:pPr>
        <w:ind w:left="5040" w:hanging="360"/>
      </w:pPr>
    </w:lvl>
    <w:lvl w:ilvl="7" w:tplc="693A6BDC" w:tentative="1">
      <w:start w:val="1"/>
      <w:numFmt w:val="lowerLetter"/>
      <w:lvlText w:val="%8."/>
      <w:lvlJc w:val="left"/>
      <w:pPr>
        <w:ind w:left="5760" w:hanging="360"/>
      </w:pPr>
    </w:lvl>
    <w:lvl w:ilvl="8" w:tplc="44E8D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8DE4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23244" w:tentative="1">
      <w:start w:val="1"/>
      <w:numFmt w:val="lowerLetter"/>
      <w:lvlText w:val="%2."/>
      <w:lvlJc w:val="left"/>
      <w:pPr>
        <w:ind w:left="1440" w:hanging="360"/>
      </w:pPr>
    </w:lvl>
    <w:lvl w:ilvl="2" w:tplc="AD10EB02" w:tentative="1">
      <w:start w:val="1"/>
      <w:numFmt w:val="lowerRoman"/>
      <w:lvlText w:val="%3."/>
      <w:lvlJc w:val="right"/>
      <w:pPr>
        <w:ind w:left="2160" w:hanging="180"/>
      </w:pPr>
    </w:lvl>
    <w:lvl w:ilvl="3" w:tplc="574A30E2" w:tentative="1">
      <w:start w:val="1"/>
      <w:numFmt w:val="decimal"/>
      <w:lvlText w:val="%4."/>
      <w:lvlJc w:val="left"/>
      <w:pPr>
        <w:ind w:left="2880" w:hanging="360"/>
      </w:pPr>
    </w:lvl>
    <w:lvl w:ilvl="4" w:tplc="C7FCBD86" w:tentative="1">
      <w:start w:val="1"/>
      <w:numFmt w:val="lowerLetter"/>
      <w:lvlText w:val="%5."/>
      <w:lvlJc w:val="left"/>
      <w:pPr>
        <w:ind w:left="3600" w:hanging="360"/>
      </w:pPr>
    </w:lvl>
    <w:lvl w:ilvl="5" w:tplc="6968336A" w:tentative="1">
      <w:start w:val="1"/>
      <w:numFmt w:val="lowerRoman"/>
      <w:lvlText w:val="%6."/>
      <w:lvlJc w:val="right"/>
      <w:pPr>
        <w:ind w:left="4320" w:hanging="180"/>
      </w:pPr>
    </w:lvl>
    <w:lvl w:ilvl="6" w:tplc="D1E84002" w:tentative="1">
      <w:start w:val="1"/>
      <w:numFmt w:val="decimal"/>
      <w:lvlText w:val="%7."/>
      <w:lvlJc w:val="left"/>
      <w:pPr>
        <w:ind w:left="5040" w:hanging="360"/>
      </w:pPr>
    </w:lvl>
    <w:lvl w:ilvl="7" w:tplc="EBF80BA4" w:tentative="1">
      <w:start w:val="1"/>
      <w:numFmt w:val="lowerLetter"/>
      <w:lvlText w:val="%8."/>
      <w:lvlJc w:val="left"/>
      <w:pPr>
        <w:ind w:left="5760" w:hanging="360"/>
      </w:pPr>
    </w:lvl>
    <w:lvl w:ilvl="8" w:tplc="E96A4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BEA1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4B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A5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66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E2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EA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A6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A1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A3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4569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8CA6C" w:tentative="1">
      <w:start w:val="1"/>
      <w:numFmt w:val="lowerLetter"/>
      <w:lvlText w:val="%2."/>
      <w:lvlJc w:val="left"/>
      <w:pPr>
        <w:ind w:left="1440" w:hanging="360"/>
      </w:pPr>
    </w:lvl>
    <w:lvl w:ilvl="2" w:tplc="3C6AFC94" w:tentative="1">
      <w:start w:val="1"/>
      <w:numFmt w:val="lowerRoman"/>
      <w:lvlText w:val="%3."/>
      <w:lvlJc w:val="right"/>
      <w:pPr>
        <w:ind w:left="2160" w:hanging="180"/>
      </w:pPr>
    </w:lvl>
    <w:lvl w:ilvl="3" w:tplc="6760262E" w:tentative="1">
      <w:start w:val="1"/>
      <w:numFmt w:val="decimal"/>
      <w:lvlText w:val="%4."/>
      <w:lvlJc w:val="left"/>
      <w:pPr>
        <w:ind w:left="2880" w:hanging="360"/>
      </w:pPr>
    </w:lvl>
    <w:lvl w:ilvl="4" w:tplc="FF503228" w:tentative="1">
      <w:start w:val="1"/>
      <w:numFmt w:val="lowerLetter"/>
      <w:lvlText w:val="%5."/>
      <w:lvlJc w:val="left"/>
      <w:pPr>
        <w:ind w:left="3600" w:hanging="360"/>
      </w:pPr>
    </w:lvl>
    <w:lvl w:ilvl="5" w:tplc="9C26D7C0" w:tentative="1">
      <w:start w:val="1"/>
      <w:numFmt w:val="lowerRoman"/>
      <w:lvlText w:val="%6."/>
      <w:lvlJc w:val="right"/>
      <w:pPr>
        <w:ind w:left="4320" w:hanging="180"/>
      </w:pPr>
    </w:lvl>
    <w:lvl w:ilvl="6" w:tplc="7E60B490" w:tentative="1">
      <w:start w:val="1"/>
      <w:numFmt w:val="decimal"/>
      <w:lvlText w:val="%7."/>
      <w:lvlJc w:val="left"/>
      <w:pPr>
        <w:ind w:left="5040" w:hanging="360"/>
      </w:pPr>
    </w:lvl>
    <w:lvl w:ilvl="7" w:tplc="7CF64AFA" w:tentative="1">
      <w:start w:val="1"/>
      <w:numFmt w:val="lowerLetter"/>
      <w:lvlText w:val="%8."/>
      <w:lvlJc w:val="left"/>
      <w:pPr>
        <w:ind w:left="5760" w:hanging="360"/>
      </w:pPr>
    </w:lvl>
    <w:lvl w:ilvl="8" w:tplc="E3781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07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601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E1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0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AA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21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67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8B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68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DEA2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27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929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01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2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189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D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8F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7E3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918B4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75E81A4">
      <w:start w:val="1"/>
      <w:numFmt w:val="lowerLetter"/>
      <w:lvlText w:val="%2."/>
      <w:lvlJc w:val="left"/>
      <w:pPr>
        <w:ind w:left="1364" w:hanging="360"/>
      </w:pPr>
    </w:lvl>
    <w:lvl w:ilvl="2" w:tplc="04905072">
      <w:start w:val="1"/>
      <w:numFmt w:val="lowerRoman"/>
      <w:lvlText w:val="%3."/>
      <w:lvlJc w:val="right"/>
      <w:pPr>
        <w:ind w:left="2084" w:hanging="180"/>
      </w:pPr>
    </w:lvl>
    <w:lvl w:ilvl="3" w:tplc="ABCA0A7A">
      <w:start w:val="1"/>
      <w:numFmt w:val="decimal"/>
      <w:lvlText w:val="%4."/>
      <w:lvlJc w:val="left"/>
      <w:pPr>
        <w:ind w:left="2804" w:hanging="360"/>
      </w:pPr>
    </w:lvl>
    <w:lvl w:ilvl="4" w:tplc="4372BA12">
      <w:start w:val="1"/>
      <w:numFmt w:val="lowerLetter"/>
      <w:lvlText w:val="%5."/>
      <w:lvlJc w:val="left"/>
      <w:pPr>
        <w:ind w:left="3524" w:hanging="360"/>
      </w:pPr>
    </w:lvl>
    <w:lvl w:ilvl="5" w:tplc="D662F41A">
      <w:start w:val="1"/>
      <w:numFmt w:val="lowerRoman"/>
      <w:lvlText w:val="%6."/>
      <w:lvlJc w:val="right"/>
      <w:pPr>
        <w:ind w:left="4244" w:hanging="180"/>
      </w:pPr>
    </w:lvl>
    <w:lvl w:ilvl="6" w:tplc="5476C2C6">
      <w:start w:val="1"/>
      <w:numFmt w:val="decimal"/>
      <w:lvlText w:val="%7."/>
      <w:lvlJc w:val="left"/>
      <w:pPr>
        <w:ind w:left="4964" w:hanging="360"/>
      </w:pPr>
    </w:lvl>
    <w:lvl w:ilvl="7" w:tplc="C72203E2">
      <w:start w:val="1"/>
      <w:numFmt w:val="lowerLetter"/>
      <w:lvlText w:val="%8."/>
      <w:lvlJc w:val="left"/>
      <w:pPr>
        <w:ind w:left="5684" w:hanging="360"/>
      </w:pPr>
    </w:lvl>
    <w:lvl w:ilvl="8" w:tplc="5EE6F76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BCED1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72A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6F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1229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4A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02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60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C8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8D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99472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0E67F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BE9A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44C0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50A4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70FC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E423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9C87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C488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F342E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22888E" w:tentative="1">
      <w:start w:val="1"/>
      <w:numFmt w:val="lowerLetter"/>
      <w:lvlText w:val="%2."/>
      <w:lvlJc w:val="left"/>
      <w:pPr>
        <w:ind w:left="1440" w:hanging="360"/>
      </w:pPr>
    </w:lvl>
    <w:lvl w:ilvl="2" w:tplc="2E0E4D8E" w:tentative="1">
      <w:start w:val="1"/>
      <w:numFmt w:val="lowerRoman"/>
      <w:lvlText w:val="%3."/>
      <w:lvlJc w:val="right"/>
      <w:pPr>
        <w:ind w:left="2160" w:hanging="180"/>
      </w:pPr>
    </w:lvl>
    <w:lvl w:ilvl="3" w:tplc="9A60F78C" w:tentative="1">
      <w:start w:val="1"/>
      <w:numFmt w:val="decimal"/>
      <w:lvlText w:val="%4."/>
      <w:lvlJc w:val="left"/>
      <w:pPr>
        <w:ind w:left="2880" w:hanging="360"/>
      </w:pPr>
    </w:lvl>
    <w:lvl w:ilvl="4" w:tplc="817628FC" w:tentative="1">
      <w:start w:val="1"/>
      <w:numFmt w:val="lowerLetter"/>
      <w:lvlText w:val="%5."/>
      <w:lvlJc w:val="left"/>
      <w:pPr>
        <w:ind w:left="3600" w:hanging="360"/>
      </w:pPr>
    </w:lvl>
    <w:lvl w:ilvl="5" w:tplc="A9DA7E9E" w:tentative="1">
      <w:start w:val="1"/>
      <w:numFmt w:val="lowerRoman"/>
      <w:lvlText w:val="%6."/>
      <w:lvlJc w:val="right"/>
      <w:pPr>
        <w:ind w:left="4320" w:hanging="180"/>
      </w:pPr>
    </w:lvl>
    <w:lvl w:ilvl="6" w:tplc="F620F476" w:tentative="1">
      <w:start w:val="1"/>
      <w:numFmt w:val="decimal"/>
      <w:lvlText w:val="%7."/>
      <w:lvlJc w:val="left"/>
      <w:pPr>
        <w:ind w:left="5040" w:hanging="360"/>
      </w:pPr>
    </w:lvl>
    <w:lvl w:ilvl="7" w:tplc="DBCE2A40" w:tentative="1">
      <w:start w:val="1"/>
      <w:numFmt w:val="lowerLetter"/>
      <w:lvlText w:val="%8."/>
      <w:lvlJc w:val="left"/>
      <w:pPr>
        <w:ind w:left="5760" w:hanging="360"/>
      </w:pPr>
    </w:lvl>
    <w:lvl w:ilvl="8" w:tplc="51943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49A53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548142" w:tentative="1">
      <w:start w:val="1"/>
      <w:numFmt w:val="lowerLetter"/>
      <w:lvlText w:val="%2."/>
      <w:lvlJc w:val="left"/>
      <w:pPr>
        <w:ind w:left="1440" w:hanging="360"/>
      </w:pPr>
    </w:lvl>
    <w:lvl w:ilvl="2" w:tplc="560CA212" w:tentative="1">
      <w:start w:val="1"/>
      <w:numFmt w:val="lowerRoman"/>
      <w:lvlText w:val="%3."/>
      <w:lvlJc w:val="right"/>
      <w:pPr>
        <w:ind w:left="2160" w:hanging="180"/>
      </w:pPr>
    </w:lvl>
    <w:lvl w:ilvl="3" w:tplc="0CE641CE" w:tentative="1">
      <w:start w:val="1"/>
      <w:numFmt w:val="decimal"/>
      <w:lvlText w:val="%4."/>
      <w:lvlJc w:val="left"/>
      <w:pPr>
        <w:ind w:left="2880" w:hanging="360"/>
      </w:pPr>
    </w:lvl>
    <w:lvl w:ilvl="4" w:tplc="C634662C" w:tentative="1">
      <w:start w:val="1"/>
      <w:numFmt w:val="lowerLetter"/>
      <w:lvlText w:val="%5."/>
      <w:lvlJc w:val="left"/>
      <w:pPr>
        <w:ind w:left="3600" w:hanging="360"/>
      </w:pPr>
    </w:lvl>
    <w:lvl w:ilvl="5" w:tplc="24F66410" w:tentative="1">
      <w:start w:val="1"/>
      <w:numFmt w:val="lowerRoman"/>
      <w:lvlText w:val="%6."/>
      <w:lvlJc w:val="right"/>
      <w:pPr>
        <w:ind w:left="4320" w:hanging="180"/>
      </w:pPr>
    </w:lvl>
    <w:lvl w:ilvl="6" w:tplc="4952241C" w:tentative="1">
      <w:start w:val="1"/>
      <w:numFmt w:val="decimal"/>
      <w:lvlText w:val="%7."/>
      <w:lvlJc w:val="left"/>
      <w:pPr>
        <w:ind w:left="5040" w:hanging="360"/>
      </w:pPr>
    </w:lvl>
    <w:lvl w:ilvl="7" w:tplc="98AA496E" w:tentative="1">
      <w:start w:val="1"/>
      <w:numFmt w:val="lowerLetter"/>
      <w:lvlText w:val="%8."/>
      <w:lvlJc w:val="left"/>
      <w:pPr>
        <w:ind w:left="5760" w:hanging="360"/>
      </w:pPr>
    </w:lvl>
    <w:lvl w:ilvl="8" w:tplc="69008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9FCD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3858E8" w:tentative="1">
      <w:start w:val="1"/>
      <w:numFmt w:val="lowerLetter"/>
      <w:lvlText w:val="%2."/>
      <w:lvlJc w:val="left"/>
      <w:pPr>
        <w:ind w:left="1440" w:hanging="360"/>
      </w:pPr>
    </w:lvl>
    <w:lvl w:ilvl="2" w:tplc="27789128" w:tentative="1">
      <w:start w:val="1"/>
      <w:numFmt w:val="lowerRoman"/>
      <w:lvlText w:val="%3."/>
      <w:lvlJc w:val="right"/>
      <w:pPr>
        <w:ind w:left="2160" w:hanging="180"/>
      </w:pPr>
    </w:lvl>
    <w:lvl w:ilvl="3" w:tplc="14FECF54" w:tentative="1">
      <w:start w:val="1"/>
      <w:numFmt w:val="decimal"/>
      <w:lvlText w:val="%4."/>
      <w:lvlJc w:val="left"/>
      <w:pPr>
        <w:ind w:left="2880" w:hanging="360"/>
      </w:pPr>
    </w:lvl>
    <w:lvl w:ilvl="4" w:tplc="72300378" w:tentative="1">
      <w:start w:val="1"/>
      <w:numFmt w:val="lowerLetter"/>
      <w:lvlText w:val="%5."/>
      <w:lvlJc w:val="left"/>
      <w:pPr>
        <w:ind w:left="3600" w:hanging="360"/>
      </w:pPr>
    </w:lvl>
    <w:lvl w:ilvl="5" w:tplc="7A0C8798" w:tentative="1">
      <w:start w:val="1"/>
      <w:numFmt w:val="lowerRoman"/>
      <w:lvlText w:val="%6."/>
      <w:lvlJc w:val="right"/>
      <w:pPr>
        <w:ind w:left="4320" w:hanging="180"/>
      </w:pPr>
    </w:lvl>
    <w:lvl w:ilvl="6" w:tplc="53207F74" w:tentative="1">
      <w:start w:val="1"/>
      <w:numFmt w:val="decimal"/>
      <w:lvlText w:val="%7."/>
      <w:lvlJc w:val="left"/>
      <w:pPr>
        <w:ind w:left="5040" w:hanging="360"/>
      </w:pPr>
    </w:lvl>
    <w:lvl w:ilvl="7" w:tplc="1BA62268" w:tentative="1">
      <w:start w:val="1"/>
      <w:numFmt w:val="lowerLetter"/>
      <w:lvlText w:val="%8."/>
      <w:lvlJc w:val="left"/>
      <w:pPr>
        <w:ind w:left="5760" w:hanging="360"/>
      </w:pPr>
    </w:lvl>
    <w:lvl w:ilvl="8" w:tplc="35DE0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678A4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EC624E" w:tentative="1">
      <w:start w:val="1"/>
      <w:numFmt w:val="lowerLetter"/>
      <w:lvlText w:val="%2."/>
      <w:lvlJc w:val="left"/>
      <w:pPr>
        <w:ind w:left="1364" w:hanging="360"/>
      </w:pPr>
    </w:lvl>
    <w:lvl w:ilvl="2" w:tplc="D1346926" w:tentative="1">
      <w:start w:val="1"/>
      <w:numFmt w:val="lowerRoman"/>
      <w:lvlText w:val="%3."/>
      <w:lvlJc w:val="right"/>
      <w:pPr>
        <w:ind w:left="2084" w:hanging="180"/>
      </w:pPr>
    </w:lvl>
    <w:lvl w:ilvl="3" w:tplc="337A4142" w:tentative="1">
      <w:start w:val="1"/>
      <w:numFmt w:val="decimal"/>
      <w:lvlText w:val="%4."/>
      <w:lvlJc w:val="left"/>
      <w:pPr>
        <w:ind w:left="2804" w:hanging="360"/>
      </w:pPr>
    </w:lvl>
    <w:lvl w:ilvl="4" w:tplc="F2C0458A" w:tentative="1">
      <w:start w:val="1"/>
      <w:numFmt w:val="lowerLetter"/>
      <w:lvlText w:val="%5."/>
      <w:lvlJc w:val="left"/>
      <w:pPr>
        <w:ind w:left="3524" w:hanging="360"/>
      </w:pPr>
    </w:lvl>
    <w:lvl w:ilvl="5" w:tplc="333A8944" w:tentative="1">
      <w:start w:val="1"/>
      <w:numFmt w:val="lowerRoman"/>
      <w:lvlText w:val="%6."/>
      <w:lvlJc w:val="right"/>
      <w:pPr>
        <w:ind w:left="4244" w:hanging="180"/>
      </w:pPr>
    </w:lvl>
    <w:lvl w:ilvl="6" w:tplc="8A323ECE" w:tentative="1">
      <w:start w:val="1"/>
      <w:numFmt w:val="decimal"/>
      <w:lvlText w:val="%7."/>
      <w:lvlJc w:val="left"/>
      <w:pPr>
        <w:ind w:left="4964" w:hanging="360"/>
      </w:pPr>
    </w:lvl>
    <w:lvl w:ilvl="7" w:tplc="C408119E" w:tentative="1">
      <w:start w:val="1"/>
      <w:numFmt w:val="lowerLetter"/>
      <w:lvlText w:val="%8."/>
      <w:lvlJc w:val="left"/>
      <w:pPr>
        <w:ind w:left="5684" w:hanging="360"/>
      </w:pPr>
    </w:lvl>
    <w:lvl w:ilvl="8" w:tplc="4A5C3F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39CDE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7AF186" w:tentative="1">
      <w:start w:val="1"/>
      <w:numFmt w:val="lowerLetter"/>
      <w:lvlText w:val="%2."/>
      <w:lvlJc w:val="left"/>
      <w:pPr>
        <w:ind w:left="1440" w:hanging="360"/>
      </w:pPr>
    </w:lvl>
    <w:lvl w:ilvl="2" w:tplc="5F5A7B72" w:tentative="1">
      <w:start w:val="1"/>
      <w:numFmt w:val="lowerRoman"/>
      <w:lvlText w:val="%3."/>
      <w:lvlJc w:val="right"/>
      <w:pPr>
        <w:ind w:left="2160" w:hanging="180"/>
      </w:pPr>
    </w:lvl>
    <w:lvl w:ilvl="3" w:tplc="58703076" w:tentative="1">
      <w:start w:val="1"/>
      <w:numFmt w:val="decimal"/>
      <w:lvlText w:val="%4."/>
      <w:lvlJc w:val="left"/>
      <w:pPr>
        <w:ind w:left="2880" w:hanging="360"/>
      </w:pPr>
    </w:lvl>
    <w:lvl w:ilvl="4" w:tplc="7D3A82C8" w:tentative="1">
      <w:start w:val="1"/>
      <w:numFmt w:val="lowerLetter"/>
      <w:lvlText w:val="%5."/>
      <w:lvlJc w:val="left"/>
      <w:pPr>
        <w:ind w:left="3600" w:hanging="360"/>
      </w:pPr>
    </w:lvl>
    <w:lvl w:ilvl="5" w:tplc="CC22D44A" w:tentative="1">
      <w:start w:val="1"/>
      <w:numFmt w:val="lowerRoman"/>
      <w:lvlText w:val="%6."/>
      <w:lvlJc w:val="right"/>
      <w:pPr>
        <w:ind w:left="4320" w:hanging="180"/>
      </w:pPr>
    </w:lvl>
    <w:lvl w:ilvl="6" w:tplc="ACC6BD1C" w:tentative="1">
      <w:start w:val="1"/>
      <w:numFmt w:val="decimal"/>
      <w:lvlText w:val="%7."/>
      <w:lvlJc w:val="left"/>
      <w:pPr>
        <w:ind w:left="5040" w:hanging="360"/>
      </w:pPr>
    </w:lvl>
    <w:lvl w:ilvl="7" w:tplc="67F6BBD0" w:tentative="1">
      <w:start w:val="1"/>
      <w:numFmt w:val="lowerLetter"/>
      <w:lvlText w:val="%8."/>
      <w:lvlJc w:val="left"/>
      <w:pPr>
        <w:ind w:left="5760" w:hanging="360"/>
      </w:pPr>
    </w:lvl>
    <w:lvl w:ilvl="8" w:tplc="D422B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0123747">
    <w:abstractNumId w:val="20"/>
  </w:num>
  <w:num w:numId="2" w16cid:durableId="1307395294">
    <w:abstractNumId w:val="7"/>
  </w:num>
  <w:num w:numId="3" w16cid:durableId="320622518">
    <w:abstractNumId w:val="11"/>
  </w:num>
  <w:num w:numId="4" w16cid:durableId="954364810">
    <w:abstractNumId w:val="28"/>
  </w:num>
  <w:num w:numId="5" w16cid:durableId="752818278">
    <w:abstractNumId w:val="0"/>
  </w:num>
  <w:num w:numId="6" w16cid:durableId="1532690841">
    <w:abstractNumId w:val="12"/>
  </w:num>
  <w:num w:numId="7" w16cid:durableId="233047512">
    <w:abstractNumId w:val="29"/>
  </w:num>
  <w:num w:numId="8" w16cid:durableId="2085567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304381">
    <w:abstractNumId w:val="1"/>
  </w:num>
  <w:num w:numId="10" w16cid:durableId="741174151">
    <w:abstractNumId w:val="0"/>
    <w:lvlOverride w:ilvl="0">
      <w:startOverride w:val="1"/>
    </w:lvlOverride>
  </w:num>
  <w:num w:numId="11" w16cid:durableId="796610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6948499">
    <w:abstractNumId w:val="7"/>
  </w:num>
  <w:num w:numId="13" w16cid:durableId="576793983">
    <w:abstractNumId w:val="28"/>
  </w:num>
  <w:num w:numId="14" w16cid:durableId="1584995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539465">
    <w:abstractNumId w:val="21"/>
  </w:num>
  <w:num w:numId="16" w16cid:durableId="5928604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274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44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110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9111860">
    <w:abstractNumId w:val="25"/>
  </w:num>
  <w:num w:numId="21" w16cid:durableId="176358361">
    <w:abstractNumId w:val="9"/>
  </w:num>
  <w:num w:numId="22" w16cid:durableId="281348782">
    <w:abstractNumId w:val="32"/>
  </w:num>
  <w:num w:numId="23" w16cid:durableId="1683586563">
    <w:abstractNumId w:val="35"/>
  </w:num>
  <w:num w:numId="24" w16cid:durableId="84572012">
    <w:abstractNumId w:val="33"/>
  </w:num>
  <w:num w:numId="25" w16cid:durableId="183175191">
    <w:abstractNumId w:val="13"/>
  </w:num>
  <w:num w:numId="26" w16cid:durableId="379672690">
    <w:abstractNumId w:val="34"/>
  </w:num>
  <w:num w:numId="27" w16cid:durableId="1849786263">
    <w:abstractNumId w:val="8"/>
  </w:num>
  <w:num w:numId="28" w16cid:durableId="2052419499">
    <w:abstractNumId w:val="31"/>
  </w:num>
  <w:num w:numId="29" w16cid:durableId="1516075768">
    <w:abstractNumId w:val="17"/>
  </w:num>
  <w:num w:numId="30" w16cid:durableId="2082366082">
    <w:abstractNumId w:val="2"/>
  </w:num>
  <w:num w:numId="31" w16cid:durableId="1980764378">
    <w:abstractNumId w:val="26"/>
  </w:num>
  <w:num w:numId="32" w16cid:durableId="1060397434">
    <w:abstractNumId w:val="18"/>
  </w:num>
  <w:num w:numId="33" w16cid:durableId="1356691806">
    <w:abstractNumId w:val="16"/>
  </w:num>
  <w:num w:numId="34" w16cid:durableId="1582567381">
    <w:abstractNumId w:val="3"/>
  </w:num>
  <w:num w:numId="35" w16cid:durableId="611666455">
    <w:abstractNumId w:val="4"/>
  </w:num>
  <w:num w:numId="36" w16cid:durableId="1704089339">
    <w:abstractNumId w:val="15"/>
  </w:num>
  <w:num w:numId="37" w16cid:durableId="744453928">
    <w:abstractNumId w:val="10"/>
  </w:num>
  <w:num w:numId="38" w16cid:durableId="1837333190">
    <w:abstractNumId w:val="14"/>
  </w:num>
  <w:num w:numId="39" w16cid:durableId="1867404216">
    <w:abstractNumId w:val="23"/>
  </w:num>
  <w:num w:numId="40" w16cid:durableId="1160385594">
    <w:abstractNumId w:val="30"/>
  </w:num>
  <w:num w:numId="41" w16cid:durableId="1359311867">
    <w:abstractNumId w:val="19"/>
  </w:num>
  <w:num w:numId="42" w16cid:durableId="1831872399">
    <w:abstractNumId w:val="24"/>
  </w:num>
  <w:num w:numId="43" w16cid:durableId="40097976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B1D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64F7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31</cp:revision>
  <cp:lastPrinted>2023-04-12T14:04:00Z</cp:lastPrinted>
  <dcterms:created xsi:type="dcterms:W3CDTF">2024-03-07T13:30:00Z</dcterms:created>
  <dcterms:modified xsi:type="dcterms:W3CDTF">2026-05-12T11:51:00Z</dcterms:modified>
</cp:coreProperties>
</file>