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6E2EE84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97548C">
        <w:rPr>
          <w:rFonts w:ascii="Times New Roman" w:hAnsi="Times New Roman" w:cs="Times New Roman"/>
        </w:rPr>
        <w:t>7</w:t>
      </w:r>
      <w:r w:rsidR="004E6993">
        <w:rPr>
          <w:rFonts w:ascii="Times New Roman" w:hAnsi="Times New Roman" w:cs="Times New Roman"/>
        </w:rPr>
        <w:t>7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369BFF1C" w14:textId="77777777" w:rsidR="004E6993" w:rsidRPr="004E6993" w:rsidRDefault="004E6993" w:rsidP="004E6993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4E6993">
        <w:rPr>
          <w:b/>
          <w:bCs/>
        </w:rPr>
        <w:t>Prefeito Alei Fernandes.</w:t>
      </w:r>
    </w:p>
    <w:p w14:paraId="6207E895" w14:textId="77777777" w:rsidR="007545B7" w:rsidRDefault="007545B7" w:rsidP="00FD1D7E">
      <w:pPr>
        <w:ind w:left="3402"/>
        <w:jc w:val="both"/>
        <w:rPr>
          <w:b/>
          <w:bCs/>
        </w:rPr>
      </w:pPr>
    </w:p>
    <w:p w14:paraId="30A85899" w14:textId="77777777" w:rsidR="001C3C9F" w:rsidRDefault="001C3C9F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220B2723" w14:textId="77777777" w:rsidR="004E6993" w:rsidRDefault="00000000" w:rsidP="004E6993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4E6993">
        <w:t>Prefeito Alei Fernandes.</w:t>
      </w:r>
    </w:p>
    <w:p w14:paraId="52FFF460" w14:textId="77777777" w:rsidR="001C3C9F" w:rsidRPr="000972A3" w:rsidRDefault="001C3C9F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DE13" w14:textId="77777777" w:rsidR="00145B01" w:rsidRDefault="00145B01">
      <w:r>
        <w:separator/>
      </w:r>
    </w:p>
  </w:endnote>
  <w:endnote w:type="continuationSeparator" w:id="0">
    <w:p w14:paraId="2A436C15" w14:textId="77777777" w:rsidR="00145B01" w:rsidRDefault="0014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CCAE" w14:textId="77777777" w:rsidR="00145B01" w:rsidRDefault="00145B01">
      <w:r>
        <w:separator/>
      </w:r>
    </w:p>
  </w:footnote>
  <w:footnote w:type="continuationSeparator" w:id="0">
    <w:p w14:paraId="066F37E7" w14:textId="77777777" w:rsidR="00145B01" w:rsidRDefault="0014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F63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88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E28E38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DB4702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52A52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7C4B8B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A503F8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BAA755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992CCC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106603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03E9EE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8FE1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DCECA6" w:tentative="1">
      <w:start w:val="1"/>
      <w:numFmt w:val="lowerLetter"/>
      <w:lvlText w:val="%2."/>
      <w:lvlJc w:val="left"/>
      <w:pPr>
        <w:ind w:left="1440" w:hanging="360"/>
      </w:pPr>
    </w:lvl>
    <w:lvl w:ilvl="2" w:tplc="1FB0F160" w:tentative="1">
      <w:start w:val="1"/>
      <w:numFmt w:val="lowerRoman"/>
      <w:lvlText w:val="%3."/>
      <w:lvlJc w:val="right"/>
      <w:pPr>
        <w:ind w:left="2160" w:hanging="180"/>
      </w:pPr>
    </w:lvl>
    <w:lvl w:ilvl="3" w:tplc="7438281A" w:tentative="1">
      <w:start w:val="1"/>
      <w:numFmt w:val="decimal"/>
      <w:lvlText w:val="%4."/>
      <w:lvlJc w:val="left"/>
      <w:pPr>
        <w:ind w:left="2880" w:hanging="360"/>
      </w:pPr>
    </w:lvl>
    <w:lvl w:ilvl="4" w:tplc="F1AE229C" w:tentative="1">
      <w:start w:val="1"/>
      <w:numFmt w:val="lowerLetter"/>
      <w:lvlText w:val="%5."/>
      <w:lvlJc w:val="left"/>
      <w:pPr>
        <w:ind w:left="3600" w:hanging="360"/>
      </w:pPr>
    </w:lvl>
    <w:lvl w:ilvl="5" w:tplc="0B0AC43A" w:tentative="1">
      <w:start w:val="1"/>
      <w:numFmt w:val="lowerRoman"/>
      <w:lvlText w:val="%6."/>
      <w:lvlJc w:val="right"/>
      <w:pPr>
        <w:ind w:left="4320" w:hanging="180"/>
      </w:pPr>
    </w:lvl>
    <w:lvl w:ilvl="6" w:tplc="789C8DAE" w:tentative="1">
      <w:start w:val="1"/>
      <w:numFmt w:val="decimal"/>
      <w:lvlText w:val="%7."/>
      <w:lvlJc w:val="left"/>
      <w:pPr>
        <w:ind w:left="5040" w:hanging="360"/>
      </w:pPr>
    </w:lvl>
    <w:lvl w:ilvl="7" w:tplc="D4B00CA0" w:tentative="1">
      <w:start w:val="1"/>
      <w:numFmt w:val="lowerLetter"/>
      <w:lvlText w:val="%8."/>
      <w:lvlJc w:val="left"/>
      <w:pPr>
        <w:ind w:left="5760" w:hanging="360"/>
      </w:pPr>
    </w:lvl>
    <w:lvl w:ilvl="8" w:tplc="AA2E5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028E7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D3256A0" w:tentative="1">
      <w:start w:val="1"/>
      <w:numFmt w:val="lowerLetter"/>
      <w:lvlText w:val="%2."/>
      <w:lvlJc w:val="left"/>
      <w:pPr>
        <w:ind w:left="1440" w:hanging="360"/>
      </w:pPr>
    </w:lvl>
    <w:lvl w:ilvl="2" w:tplc="A4282DCE" w:tentative="1">
      <w:start w:val="1"/>
      <w:numFmt w:val="lowerRoman"/>
      <w:lvlText w:val="%3."/>
      <w:lvlJc w:val="right"/>
      <w:pPr>
        <w:ind w:left="2160" w:hanging="180"/>
      </w:pPr>
    </w:lvl>
    <w:lvl w:ilvl="3" w:tplc="B4387C72" w:tentative="1">
      <w:start w:val="1"/>
      <w:numFmt w:val="decimal"/>
      <w:lvlText w:val="%4."/>
      <w:lvlJc w:val="left"/>
      <w:pPr>
        <w:ind w:left="2880" w:hanging="360"/>
      </w:pPr>
    </w:lvl>
    <w:lvl w:ilvl="4" w:tplc="85823A00" w:tentative="1">
      <w:start w:val="1"/>
      <w:numFmt w:val="lowerLetter"/>
      <w:lvlText w:val="%5."/>
      <w:lvlJc w:val="left"/>
      <w:pPr>
        <w:ind w:left="3600" w:hanging="360"/>
      </w:pPr>
    </w:lvl>
    <w:lvl w:ilvl="5" w:tplc="98BAA28E" w:tentative="1">
      <w:start w:val="1"/>
      <w:numFmt w:val="lowerRoman"/>
      <w:lvlText w:val="%6."/>
      <w:lvlJc w:val="right"/>
      <w:pPr>
        <w:ind w:left="4320" w:hanging="180"/>
      </w:pPr>
    </w:lvl>
    <w:lvl w:ilvl="6" w:tplc="9592741A" w:tentative="1">
      <w:start w:val="1"/>
      <w:numFmt w:val="decimal"/>
      <w:lvlText w:val="%7."/>
      <w:lvlJc w:val="left"/>
      <w:pPr>
        <w:ind w:left="5040" w:hanging="360"/>
      </w:pPr>
    </w:lvl>
    <w:lvl w:ilvl="7" w:tplc="7B6407FC" w:tentative="1">
      <w:start w:val="1"/>
      <w:numFmt w:val="lowerLetter"/>
      <w:lvlText w:val="%8."/>
      <w:lvlJc w:val="left"/>
      <w:pPr>
        <w:ind w:left="5760" w:hanging="360"/>
      </w:pPr>
    </w:lvl>
    <w:lvl w:ilvl="8" w:tplc="AABA2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9B2E7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EC3E84" w:tentative="1">
      <w:start w:val="1"/>
      <w:numFmt w:val="lowerLetter"/>
      <w:lvlText w:val="%2."/>
      <w:lvlJc w:val="left"/>
      <w:pPr>
        <w:ind w:left="1440" w:hanging="360"/>
      </w:pPr>
    </w:lvl>
    <w:lvl w:ilvl="2" w:tplc="9CB8B458" w:tentative="1">
      <w:start w:val="1"/>
      <w:numFmt w:val="lowerRoman"/>
      <w:lvlText w:val="%3."/>
      <w:lvlJc w:val="right"/>
      <w:pPr>
        <w:ind w:left="2160" w:hanging="180"/>
      </w:pPr>
    </w:lvl>
    <w:lvl w:ilvl="3" w:tplc="0144C730" w:tentative="1">
      <w:start w:val="1"/>
      <w:numFmt w:val="decimal"/>
      <w:lvlText w:val="%4."/>
      <w:lvlJc w:val="left"/>
      <w:pPr>
        <w:ind w:left="2880" w:hanging="360"/>
      </w:pPr>
    </w:lvl>
    <w:lvl w:ilvl="4" w:tplc="2F9242A2" w:tentative="1">
      <w:start w:val="1"/>
      <w:numFmt w:val="lowerLetter"/>
      <w:lvlText w:val="%5."/>
      <w:lvlJc w:val="left"/>
      <w:pPr>
        <w:ind w:left="3600" w:hanging="360"/>
      </w:pPr>
    </w:lvl>
    <w:lvl w:ilvl="5" w:tplc="8C40DA52" w:tentative="1">
      <w:start w:val="1"/>
      <w:numFmt w:val="lowerRoman"/>
      <w:lvlText w:val="%6."/>
      <w:lvlJc w:val="right"/>
      <w:pPr>
        <w:ind w:left="4320" w:hanging="180"/>
      </w:pPr>
    </w:lvl>
    <w:lvl w:ilvl="6" w:tplc="2A903B2E" w:tentative="1">
      <w:start w:val="1"/>
      <w:numFmt w:val="decimal"/>
      <w:lvlText w:val="%7."/>
      <w:lvlJc w:val="left"/>
      <w:pPr>
        <w:ind w:left="5040" w:hanging="360"/>
      </w:pPr>
    </w:lvl>
    <w:lvl w:ilvl="7" w:tplc="C07037B2" w:tentative="1">
      <w:start w:val="1"/>
      <w:numFmt w:val="lowerLetter"/>
      <w:lvlText w:val="%8."/>
      <w:lvlJc w:val="left"/>
      <w:pPr>
        <w:ind w:left="5760" w:hanging="360"/>
      </w:pPr>
    </w:lvl>
    <w:lvl w:ilvl="8" w:tplc="F948D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9E884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5282C6" w:tentative="1">
      <w:start w:val="1"/>
      <w:numFmt w:val="lowerLetter"/>
      <w:lvlText w:val="%2."/>
      <w:lvlJc w:val="left"/>
      <w:pPr>
        <w:ind w:left="1440" w:hanging="360"/>
      </w:pPr>
    </w:lvl>
    <w:lvl w:ilvl="2" w:tplc="70364138" w:tentative="1">
      <w:start w:val="1"/>
      <w:numFmt w:val="lowerRoman"/>
      <w:lvlText w:val="%3."/>
      <w:lvlJc w:val="right"/>
      <w:pPr>
        <w:ind w:left="2160" w:hanging="180"/>
      </w:pPr>
    </w:lvl>
    <w:lvl w:ilvl="3" w:tplc="5D68D10C" w:tentative="1">
      <w:start w:val="1"/>
      <w:numFmt w:val="decimal"/>
      <w:lvlText w:val="%4."/>
      <w:lvlJc w:val="left"/>
      <w:pPr>
        <w:ind w:left="2880" w:hanging="360"/>
      </w:pPr>
    </w:lvl>
    <w:lvl w:ilvl="4" w:tplc="5AB8AF80" w:tentative="1">
      <w:start w:val="1"/>
      <w:numFmt w:val="lowerLetter"/>
      <w:lvlText w:val="%5."/>
      <w:lvlJc w:val="left"/>
      <w:pPr>
        <w:ind w:left="3600" w:hanging="360"/>
      </w:pPr>
    </w:lvl>
    <w:lvl w:ilvl="5" w:tplc="3070A3A0" w:tentative="1">
      <w:start w:val="1"/>
      <w:numFmt w:val="lowerRoman"/>
      <w:lvlText w:val="%6."/>
      <w:lvlJc w:val="right"/>
      <w:pPr>
        <w:ind w:left="4320" w:hanging="180"/>
      </w:pPr>
    </w:lvl>
    <w:lvl w:ilvl="6" w:tplc="B86A2A8A" w:tentative="1">
      <w:start w:val="1"/>
      <w:numFmt w:val="decimal"/>
      <w:lvlText w:val="%7."/>
      <w:lvlJc w:val="left"/>
      <w:pPr>
        <w:ind w:left="5040" w:hanging="360"/>
      </w:pPr>
    </w:lvl>
    <w:lvl w:ilvl="7" w:tplc="61068BEA" w:tentative="1">
      <w:start w:val="1"/>
      <w:numFmt w:val="lowerLetter"/>
      <w:lvlText w:val="%8."/>
      <w:lvlJc w:val="left"/>
      <w:pPr>
        <w:ind w:left="5760" w:hanging="360"/>
      </w:pPr>
    </w:lvl>
    <w:lvl w:ilvl="8" w:tplc="1B307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8023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DE7A72" w:tentative="1">
      <w:start w:val="1"/>
      <w:numFmt w:val="lowerLetter"/>
      <w:lvlText w:val="%2."/>
      <w:lvlJc w:val="left"/>
      <w:pPr>
        <w:ind w:left="1440" w:hanging="360"/>
      </w:pPr>
    </w:lvl>
    <w:lvl w:ilvl="2" w:tplc="012E834E" w:tentative="1">
      <w:start w:val="1"/>
      <w:numFmt w:val="lowerRoman"/>
      <w:lvlText w:val="%3."/>
      <w:lvlJc w:val="right"/>
      <w:pPr>
        <w:ind w:left="2160" w:hanging="180"/>
      </w:pPr>
    </w:lvl>
    <w:lvl w:ilvl="3" w:tplc="BD445200" w:tentative="1">
      <w:start w:val="1"/>
      <w:numFmt w:val="decimal"/>
      <w:lvlText w:val="%4."/>
      <w:lvlJc w:val="left"/>
      <w:pPr>
        <w:ind w:left="2880" w:hanging="360"/>
      </w:pPr>
    </w:lvl>
    <w:lvl w:ilvl="4" w:tplc="2948119C" w:tentative="1">
      <w:start w:val="1"/>
      <w:numFmt w:val="lowerLetter"/>
      <w:lvlText w:val="%5."/>
      <w:lvlJc w:val="left"/>
      <w:pPr>
        <w:ind w:left="3600" w:hanging="360"/>
      </w:pPr>
    </w:lvl>
    <w:lvl w:ilvl="5" w:tplc="FEBE800A" w:tentative="1">
      <w:start w:val="1"/>
      <w:numFmt w:val="lowerRoman"/>
      <w:lvlText w:val="%6."/>
      <w:lvlJc w:val="right"/>
      <w:pPr>
        <w:ind w:left="4320" w:hanging="180"/>
      </w:pPr>
    </w:lvl>
    <w:lvl w:ilvl="6" w:tplc="997A6F38" w:tentative="1">
      <w:start w:val="1"/>
      <w:numFmt w:val="decimal"/>
      <w:lvlText w:val="%7."/>
      <w:lvlJc w:val="left"/>
      <w:pPr>
        <w:ind w:left="5040" w:hanging="360"/>
      </w:pPr>
    </w:lvl>
    <w:lvl w:ilvl="7" w:tplc="3B5C84C8" w:tentative="1">
      <w:start w:val="1"/>
      <w:numFmt w:val="lowerLetter"/>
      <w:lvlText w:val="%8."/>
      <w:lvlJc w:val="left"/>
      <w:pPr>
        <w:ind w:left="5760" w:hanging="360"/>
      </w:pPr>
    </w:lvl>
    <w:lvl w:ilvl="8" w:tplc="5D20F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2E4B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FEF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56C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CD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9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A2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24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06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26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D68A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E00CD2" w:tentative="1">
      <w:start w:val="1"/>
      <w:numFmt w:val="lowerLetter"/>
      <w:lvlText w:val="%2."/>
      <w:lvlJc w:val="left"/>
      <w:pPr>
        <w:ind w:left="1440" w:hanging="360"/>
      </w:pPr>
    </w:lvl>
    <w:lvl w:ilvl="2" w:tplc="3AF88D7C" w:tentative="1">
      <w:start w:val="1"/>
      <w:numFmt w:val="lowerRoman"/>
      <w:lvlText w:val="%3."/>
      <w:lvlJc w:val="right"/>
      <w:pPr>
        <w:ind w:left="2160" w:hanging="180"/>
      </w:pPr>
    </w:lvl>
    <w:lvl w:ilvl="3" w:tplc="77FEA636" w:tentative="1">
      <w:start w:val="1"/>
      <w:numFmt w:val="decimal"/>
      <w:lvlText w:val="%4."/>
      <w:lvlJc w:val="left"/>
      <w:pPr>
        <w:ind w:left="2880" w:hanging="360"/>
      </w:pPr>
    </w:lvl>
    <w:lvl w:ilvl="4" w:tplc="F9BC4EB0" w:tentative="1">
      <w:start w:val="1"/>
      <w:numFmt w:val="lowerLetter"/>
      <w:lvlText w:val="%5."/>
      <w:lvlJc w:val="left"/>
      <w:pPr>
        <w:ind w:left="3600" w:hanging="360"/>
      </w:pPr>
    </w:lvl>
    <w:lvl w:ilvl="5" w:tplc="165E6246" w:tentative="1">
      <w:start w:val="1"/>
      <w:numFmt w:val="lowerRoman"/>
      <w:lvlText w:val="%6."/>
      <w:lvlJc w:val="right"/>
      <w:pPr>
        <w:ind w:left="4320" w:hanging="180"/>
      </w:pPr>
    </w:lvl>
    <w:lvl w:ilvl="6" w:tplc="7DD83474" w:tentative="1">
      <w:start w:val="1"/>
      <w:numFmt w:val="decimal"/>
      <w:lvlText w:val="%7."/>
      <w:lvlJc w:val="left"/>
      <w:pPr>
        <w:ind w:left="5040" w:hanging="360"/>
      </w:pPr>
    </w:lvl>
    <w:lvl w:ilvl="7" w:tplc="A836995A" w:tentative="1">
      <w:start w:val="1"/>
      <w:numFmt w:val="lowerLetter"/>
      <w:lvlText w:val="%8."/>
      <w:lvlJc w:val="left"/>
      <w:pPr>
        <w:ind w:left="5760" w:hanging="360"/>
      </w:pPr>
    </w:lvl>
    <w:lvl w:ilvl="8" w:tplc="7CB6B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2F84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67A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0B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83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8A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2C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66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66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8F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E66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C1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A140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A9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249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9CC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4E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40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5A2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3D428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9C9558">
      <w:start w:val="1"/>
      <w:numFmt w:val="lowerLetter"/>
      <w:lvlText w:val="%2."/>
      <w:lvlJc w:val="left"/>
      <w:pPr>
        <w:ind w:left="1364" w:hanging="360"/>
      </w:pPr>
    </w:lvl>
    <w:lvl w:ilvl="2" w:tplc="E8EAE834">
      <w:start w:val="1"/>
      <w:numFmt w:val="lowerRoman"/>
      <w:lvlText w:val="%3."/>
      <w:lvlJc w:val="right"/>
      <w:pPr>
        <w:ind w:left="2084" w:hanging="180"/>
      </w:pPr>
    </w:lvl>
    <w:lvl w:ilvl="3" w:tplc="CEB81074">
      <w:start w:val="1"/>
      <w:numFmt w:val="decimal"/>
      <w:lvlText w:val="%4."/>
      <w:lvlJc w:val="left"/>
      <w:pPr>
        <w:ind w:left="2804" w:hanging="360"/>
      </w:pPr>
    </w:lvl>
    <w:lvl w:ilvl="4" w:tplc="776CDC94">
      <w:start w:val="1"/>
      <w:numFmt w:val="lowerLetter"/>
      <w:lvlText w:val="%5."/>
      <w:lvlJc w:val="left"/>
      <w:pPr>
        <w:ind w:left="3524" w:hanging="360"/>
      </w:pPr>
    </w:lvl>
    <w:lvl w:ilvl="5" w:tplc="D7EE7A4E">
      <w:start w:val="1"/>
      <w:numFmt w:val="lowerRoman"/>
      <w:lvlText w:val="%6."/>
      <w:lvlJc w:val="right"/>
      <w:pPr>
        <w:ind w:left="4244" w:hanging="180"/>
      </w:pPr>
    </w:lvl>
    <w:lvl w:ilvl="6" w:tplc="6E505598">
      <w:start w:val="1"/>
      <w:numFmt w:val="decimal"/>
      <w:lvlText w:val="%7."/>
      <w:lvlJc w:val="left"/>
      <w:pPr>
        <w:ind w:left="4964" w:hanging="360"/>
      </w:pPr>
    </w:lvl>
    <w:lvl w:ilvl="7" w:tplc="1028483E">
      <w:start w:val="1"/>
      <w:numFmt w:val="lowerLetter"/>
      <w:lvlText w:val="%8."/>
      <w:lvlJc w:val="left"/>
      <w:pPr>
        <w:ind w:left="5684" w:hanging="360"/>
      </w:pPr>
    </w:lvl>
    <w:lvl w:ilvl="8" w:tplc="060C603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356DE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0168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E6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62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4FC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5678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2A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C2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08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FDA33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E2DB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6644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3E7A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FCAA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CE9A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08A3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AA20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2220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98A6D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71E1CFE" w:tentative="1">
      <w:start w:val="1"/>
      <w:numFmt w:val="lowerLetter"/>
      <w:lvlText w:val="%2."/>
      <w:lvlJc w:val="left"/>
      <w:pPr>
        <w:ind w:left="1440" w:hanging="360"/>
      </w:pPr>
    </w:lvl>
    <w:lvl w:ilvl="2" w:tplc="A4840768" w:tentative="1">
      <w:start w:val="1"/>
      <w:numFmt w:val="lowerRoman"/>
      <w:lvlText w:val="%3."/>
      <w:lvlJc w:val="right"/>
      <w:pPr>
        <w:ind w:left="2160" w:hanging="180"/>
      </w:pPr>
    </w:lvl>
    <w:lvl w:ilvl="3" w:tplc="599292A0" w:tentative="1">
      <w:start w:val="1"/>
      <w:numFmt w:val="decimal"/>
      <w:lvlText w:val="%4."/>
      <w:lvlJc w:val="left"/>
      <w:pPr>
        <w:ind w:left="2880" w:hanging="360"/>
      </w:pPr>
    </w:lvl>
    <w:lvl w:ilvl="4" w:tplc="9A7AC27A" w:tentative="1">
      <w:start w:val="1"/>
      <w:numFmt w:val="lowerLetter"/>
      <w:lvlText w:val="%5."/>
      <w:lvlJc w:val="left"/>
      <w:pPr>
        <w:ind w:left="3600" w:hanging="360"/>
      </w:pPr>
    </w:lvl>
    <w:lvl w:ilvl="5" w:tplc="6BDAE798" w:tentative="1">
      <w:start w:val="1"/>
      <w:numFmt w:val="lowerRoman"/>
      <w:lvlText w:val="%6."/>
      <w:lvlJc w:val="right"/>
      <w:pPr>
        <w:ind w:left="4320" w:hanging="180"/>
      </w:pPr>
    </w:lvl>
    <w:lvl w:ilvl="6" w:tplc="79ECD22C" w:tentative="1">
      <w:start w:val="1"/>
      <w:numFmt w:val="decimal"/>
      <w:lvlText w:val="%7."/>
      <w:lvlJc w:val="left"/>
      <w:pPr>
        <w:ind w:left="5040" w:hanging="360"/>
      </w:pPr>
    </w:lvl>
    <w:lvl w:ilvl="7" w:tplc="6B9A67A6" w:tentative="1">
      <w:start w:val="1"/>
      <w:numFmt w:val="lowerLetter"/>
      <w:lvlText w:val="%8."/>
      <w:lvlJc w:val="left"/>
      <w:pPr>
        <w:ind w:left="5760" w:hanging="360"/>
      </w:pPr>
    </w:lvl>
    <w:lvl w:ilvl="8" w:tplc="C97C3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A0840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1AF6BE" w:tentative="1">
      <w:start w:val="1"/>
      <w:numFmt w:val="lowerLetter"/>
      <w:lvlText w:val="%2."/>
      <w:lvlJc w:val="left"/>
      <w:pPr>
        <w:ind w:left="1440" w:hanging="360"/>
      </w:pPr>
    </w:lvl>
    <w:lvl w:ilvl="2" w:tplc="61C2D25A" w:tentative="1">
      <w:start w:val="1"/>
      <w:numFmt w:val="lowerRoman"/>
      <w:lvlText w:val="%3."/>
      <w:lvlJc w:val="right"/>
      <w:pPr>
        <w:ind w:left="2160" w:hanging="180"/>
      </w:pPr>
    </w:lvl>
    <w:lvl w:ilvl="3" w:tplc="573AB99A" w:tentative="1">
      <w:start w:val="1"/>
      <w:numFmt w:val="decimal"/>
      <w:lvlText w:val="%4."/>
      <w:lvlJc w:val="left"/>
      <w:pPr>
        <w:ind w:left="2880" w:hanging="360"/>
      </w:pPr>
    </w:lvl>
    <w:lvl w:ilvl="4" w:tplc="D30E45AE" w:tentative="1">
      <w:start w:val="1"/>
      <w:numFmt w:val="lowerLetter"/>
      <w:lvlText w:val="%5."/>
      <w:lvlJc w:val="left"/>
      <w:pPr>
        <w:ind w:left="3600" w:hanging="360"/>
      </w:pPr>
    </w:lvl>
    <w:lvl w:ilvl="5" w:tplc="AC8CE74E" w:tentative="1">
      <w:start w:val="1"/>
      <w:numFmt w:val="lowerRoman"/>
      <w:lvlText w:val="%6."/>
      <w:lvlJc w:val="right"/>
      <w:pPr>
        <w:ind w:left="4320" w:hanging="180"/>
      </w:pPr>
    </w:lvl>
    <w:lvl w:ilvl="6" w:tplc="25B8723E" w:tentative="1">
      <w:start w:val="1"/>
      <w:numFmt w:val="decimal"/>
      <w:lvlText w:val="%7."/>
      <w:lvlJc w:val="left"/>
      <w:pPr>
        <w:ind w:left="5040" w:hanging="360"/>
      </w:pPr>
    </w:lvl>
    <w:lvl w:ilvl="7" w:tplc="1F18314C" w:tentative="1">
      <w:start w:val="1"/>
      <w:numFmt w:val="lowerLetter"/>
      <w:lvlText w:val="%8."/>
      <w:lvlJc w:val="left"/>
      <w:pPr>
        <w:ind w:left="5760" w:hanging="360"/>
      </w:pPr>
    </w:lvl>
    <w:lvl w:ilvl="8" w:tplc="79845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82648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4EE2A6" w:tentative="1">
      <w:start w:val="1"/>
      <w:numFmt w:val="lowerLetter"/>
      <w:lvlText w:val="%2."/>
      <w:lvlJc w:val="left"/>
      <w:pPr>
        <w:ind w:left="1440" w:hanging="360"/>
      </w:pPr>
    </w:lvl>
    <w:lvl w:ilvl="2" w:tplc="A2F63C08" w:tentative="1">
      <w:start w:val="1"/>
      <w:numFmt w:val="lowerRoman"/>
      <w:lvlText w:val="%3."/>
      <w:lvlJc w:val="right"/>
      <w:pPr>
        <w:ind w:left="2160" w:hanging="180"/>
      </w:pPr>
    </w:lvl>
    <w:lvl w:ilvl="3" w:tplc="9132CEF8" w:tentative="1">
      <w:start w:val="1"/>
      <w:numFmt w:val="decimal"/>
      <w:lvlText w:val="%4."/>
      <w:lvlJc w:val="left"/>
      <w:pPr>
        <w:ind w:left="2880" w:hanging="360"/>
      </w:pPr>
    </w:lvl>
    <w:lvl w:ilvl="4" w:tplc="AB345DB4" w:tentative="1">
      <w:start w:val="1"/>
      <w:numFmt w:val="lowerLetter"/>
      <w:lvlText w:val="%5."/>
      <w:lvlJc w:val="left"/>
      <w:pPr>
        <w:ind w:left="3600" w:hanging="360"/>
      </w:pPr>
    </w:lvl>
    <w:lvl w:ilvl="5" w:tplc="3B102F9C" w:tentative="1">
      <w:start w:val="1"/>
      <w:numFmt w:val="lowerRoman"/>
      <w:lvlText w:val="%6."/>
      <w:lvlJc w:val="right"/>
      <w:pPr>
        <w:ind w:left="4320" w:hanging="180"/>
      </w:pPr>
    </w:lvl>
    <w:lvl w:ilvl="6" w:tplc="B9987F90" w:tentative="1">
      <w:start w:val="1"/>
      <w:numFmt w:val="decimal"/>
      <w:lvlText w:val="%7."/>
      <w:lvlJc w:val="left"/>
      <w:pPr>
        <w:ind w:left="5040" w:hanging="360"/>
      </w:pPr>
    </w:lvl>
    <w:lvl w:ilvl="7" w:tplc="428C4098" w:tentative="1">
      <w:start w:val="1"/>
      <w:numFmt w:val="lowerLetter"/>
      <w:lvlText w:val="%8."/>
      <w:lvlJc w:val="left"/>
      <w:pPr>
        <w:ind w:left="5760" w:hanging="360"/>
      </w:pPr>
    </w:lvl>
    <w:lvl w:ilvl="8" w:tplc="9030E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E562B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392CDA6" w:tentative="1">
      <w:start w:val="1"/>
      <w:numFmt w:val="lowerLetter"/>
      <w:lvlText w:val="%2."/>
      <w:lvlJc w:val="left"/>
      <w:pPr>
        <w:ind w:left="1364" w:hanging="360"/>
      </w:pPr>
    </w:lvl>
    <w:lvl w:ilvl="2" w:tplc="ED16F550" w:tentative="1">
      <w:start w:val="1"/>
      <w:numFmt w:val="lowerRoman"/>
      <w:lvlText w:val="%3."/>
      <w:lvlJc w:val="right"/>
      <w:pPr>
        <w:ind w:left="2084" w:hanging="180"/>
      </w:pPr>
    </w:lvl>
    <w:lvl w:ilvl="3" w:tplc="A15CDB74" w:tentative="1">
      <w:start w:val="1"/>
      <w:numFmt w:val="decimal"/>
      <w:lvlText w:val="%4."/>
      <w:lvlJc w:val="left"/>
      <w:pPr>
        <w:ind w:left="2804" w:hanging="360"/>
      </w:pPr>
    </w:lvl>
    <w:lvl w:ilvl="4" w:tplc="86726512" w:tentative="1">
      <w:start w:val="1"/>
      <w:numFmt w:val="lowerLetter"/>
      <w:lvlText w:val="%5."/>
      <w:lvlJc w:val="left"/>
      <w:pPr>
        <w:ind w:left="3524" w:hanging="360"/>
      </w:pPr>
    </w:lvl>
    <w:lvl w:ilvl="5" w:tplc="007026E6" w:tentative="1">
      <w:start w:val="1"/>
      <w:numFmt w:val="lowerRoman"/>
      <w:lvlText w:val="%6."/>
      <w:lvlJc w:val="right"/>
      <w:pPr>
        <w:ind w:left="4244" w:hanging="180"/>
      </w:pPr>
    </w:lvl>
    <w:lvl w:ilvl="6" w:tplc="B08680DE" w:tentative="1">
      <w:start w:val="1"/>
      <w:numFmt w:val="decimal"/>
      <w:lvlText w:val="%7."/>
      <w:lvlJc w:val="left"/>
      <w:pPr>
        <w:ind w:left="4964" w:hanging="360"/>
      </w:pPr>
    </w:lvl>
    <w:lvl w:ilvl="7" w:tplc="2D28A8F6" w:tentative="1">
      <w:start w:val="1"/>
      <w:numFmt w:val="lowerLetter"/>
      <w:lvlText w:val="%8."/>
      <w:lvlJc w:val="left"/>
      <w:pPr>
        <w:ind w:left="5684" w:hanging="360"/>
      </w:pPr>
    </w:lvl>
    <w:lvl w:ilvl="8" w:tplc="5EB017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4F660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C0DEB2" w:tentative="1">
      <w:start w:val="1"/>
      <w:numFmt w:val="lowerLetter"/>
      <w:lvlText w:val="%2."/>
      <w:lvlJc w:val="left"/>
      <w:pPr>
        <w:ind w:left="1440" w:hanging="360"/>
      </w:pPr>
    </w:lvl>
    <w:lvl w:ilvl="2" w:tplc="F2E86A18" w:tentative="1">
      <w:start w:val="1"/>
      <w:numFmt w:val="lowerRoman"/>
      <w:lvlText w:val="%3."/>
      <w:lvlJc w:val="right"/>
      <w:pPr>
        <w:ind w:left="2160" w:hanging="180"/>
      </w:pPr>
    </w:lvl>
    <w:lvl w:ilvl="3" w:tplc="890AC2BC" w:tentative="1">
      <w:start w:val="1"/>
      <w:numFmt w:val="decimal"/>
      <w:lvlText w:val="%4."/>
      <w:lvlJc w:val="left"/>
      <w:pPr>
        <w:ind w:left="2880" w:hanging="360"/>
      </w:pPr>
    </w:lvl>
    <w:lvl w:ilvl="4" w:tplc="3AD200E8" w:tentative="1">
      <w:start w:val="1"/>
      <w:numFmt w:val="lowerLetter"/>
      <w:lvlText w:val="%5."/>
      <w:lvlJc w:val="left"/>
      <w:pPr>
        <w:ind w:left="3600" w:hanging="360"/>
      </w:pPr>
    </w:lvl>
    <w:lvl w:ilvl="5" w:tplc="FCD879CC" w:tentative="1">
      <w:start w:val="1"/>
      <w:numFmt w:val="lowerRoman"/>
      <w:lvlText w:val="%6."/>
      <w:lvlJc w:val="right"/>
      <w:pPr>
        <w:ind w:left="4320" w:hanging="180"/>
      </w:pPr>
    </w:lvl>
    <w:lvl w:ilvl="6" w:tplc="03923666" w:tentative="1">
      <w:start w:val="1"/>
      <w:numFmt w:val="decimal"/>
      <w:lvlText w:val="%7."/>
      <w:lvlJc w:val="left"/>
      <w:pPr>
        <w:ind w:left="5040" w:hanging="360"/>
      </w:pPr>
    </w:lvl>
    <w:lvl w:ilvl="7" w:tplc="4C34B430" w:tentative="1">
      <w:start w:val="1"/>
      <w:numFmt w:val="lowerLetter"/>
      <w:lvlText w:val="%8."/>
      <w:lvlJc w:val="left"/>
      <w:pPr>
        <w:ind w:left="5760" w:hanging="360"/>
      </w:pPr>
    </w:lvl>
    <w:lvl w:ilvl="8" w:tplc="3D9E5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78151627">
    <w:abstractNumId w:val="20"/>
  </w:num>
  <w:num w:numId="2" w16cid:durableId="1263029040">
    <w:abstractNumId w:val="7"/>
  </w:num>
  <w:num w:numId="3" w16cid:durableId="2130732812">
    <w:abstractNumId w:val="11"/>
  </w:num>
  <w:num w:numId="4" w16cid:durableId="1555583285">
    <w:abstractNumId w:val="28"/>
  </w:num>
  <w:num w:numId="5" w16cid:durableId="1918904900">
    <w:abstractNumId w:val="0"/>
  </w:num>
  <w:num w:numId="6" w16cid:durableId="1806854943">
    <w:abstractNumId w:val="12"/>
  </w:num>
  <w:num w:numId="7" w16cid:durableId="964165890">
    <w:abstractNumId w:val="29"/>
  </w:num>
  <w:num w:numId="8" w16cid:durableId="4805411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7359322">
    <w:abstractNumId w:val="1"/>
  </w:num>
  <w:num w:numId="10" w16cid:durableId="98257064">
    <w:abstractNumId w:val="0"/>
    <w:lvlOverride w:ilvl="0">
      <w:startOverride w:val="1"/>
    </w:lvlOverride>
  </w:num>
  <w:num w:numId="11" w16cid:durableId="1445148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7345609">
    <w:abstractNumId w:val="7"/>
  </w:num>
  <w:num w:numId="13" w16cid:durableId="1307247148">
    <w:abstractNumId w:val="28"/>
  </w:num>
  <w:num w:numId="14" w16cid:durableId="179814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008146">
    <w:abstractNumId w:val="21"/>
  </w:num>
  <w:num w:numId="16" w16cid:durableId="1164867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3665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05148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1465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4082737">
    <w:abstractNumId w:val="25"/>
  </w:num>
  <w:num w:numId="21" w16cid:durableId="45958262">
    <w:abstractNumId w:val="9"/>
  </w:num>
  <w:num w:numId="22" w16cid:durableId="1478649769">
    <w:abstractNumId w:val="32"/>
  </w:num>
  <w:num w:numId="23" w16cid:durableId="179011225">
    <w:abstractNumId w:val="35"/>
  </w:num>
  <w:num w:numId="24" w16cid:durableId="949355199">
    <w:abstractNumId w:val="33"/>
  </w:num>
  <w:num w:numId="25" w16cid:durableId="735207817">
    <w:abstractNumId w:val="13"/>
  </w:num>
  <w:num w:numId="26" w16cid:durableId="1038504885">
    <w:abstractNumId w:val="34"/>
  </w:num>
  <w:num w:numId="27" w16cid:durableId="565534390">
    <w:abstractNumId w:val="8"/>
  </w:num>
  <w:num w:numId="28" w16cid:durableId="1010715958">
    <w:abstractNumId w:val="31"/>
  </w:num>
  <w:num w:numId="29" w16cid:durableId="972711973">
    <w:abstractNumId w:val="17"/>
  </w:num>
  <w:num w:numId="30" w16cid:durableId="1713387038">
    <w:abstractNumId w:val="2"/>
  </w:num>
  <w:num w:numId="31" w16cid:durableId="853688425">
    <w:abstractNumId w:val="26"/>
  </w:num>
  <w:num w:numId="32" w16cid:durableId="1804081347">
    <w:abstractNumId w:val="18"/>
  </w:num>
  <w:num w:numId="33" w16cid:durableId="889415231">
    <w:abstractNumId w:val="16"/>
  </w:num>
  <w:num w:numId="34" w16cid:durableId="130100353">
    <w:abstractNumId w:val="3"/>
  </w:num>
  <w:num w:numId="35" w16cid:durableId="1154487145">
    <w:abstractNumId w:val="4"/>
  </w:num>
  <w:num w:numId="36" w16cid:durableId="1440300523">
    <w:abstractNumId w:val="15"/>
  </w:num>
  <w:num w:numId="37" w16cid:durableId="1031490843">
    <w:abstractNumId w:val="10"/>
  </w:num>
  <w:num w:numId="38" w16cid:durableId="928393402">
    <w:abstractNumId w:val="14"/>
  </w:num>
  <w:num w:numId="39" w16cid:durableId="1040013910">
    <w:abstractNumId w:val="23"/>
  </w:num>
  <w:num w:numId="40" w16cid:durableId="1494105052">
    <w:abstractNumId w:val="30"/>
  </w:num>
  <w:num w:numId="41" w16cid:durableId="551238014">
    <w:abstractNumId w:val="19"/>
  </w:num>
  <w:num w:numId="42" w16cid:durableId="1079327769">
    <w:abstractNumId w:val="24"/>
  </w:num>
  <w:num w:numId="43" w16cid:durableId="7637682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B01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3C9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6993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1D52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159E3"/>
    <w:rsid w:val="00C16D6C"/>
    <w:rsid w:val="00C22CA9"/>
    <w:rsid w:val="00C26902"/>
    <w:rsid w:val="00C32656"/>
    <w:rsid w:val="00C3400A"/>
    <w:rsid w:val="00C41387"/>
    <w:rsid w:val="00C45BD1"/>
    <w:rsid w:val="00C45DB3"/>
    <w:rsid w:val="00C463BD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87AC1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40</cp:revision>
  <cp:lastPrinted>2023-04-12T14:04:00Z</cp:lastPrinted>
  <dcterms:created xsi:type="dcterms:W3CDTF">2024-03-07T13:30:00Z</dcterms:created>
  <dcterms:modified xsi:type="dcterms:W3CDTF">2026-05-12T12:15:00Z</dcterms:modified>
</cp:coreProperties>
</file>