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8F15944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97548C">
        <w:rPr>
          <w:rFonts w:ascii="Times New Roman" w:hAnsi="Times New Roman" w:cs="Times New Roman"/>
        </w:rPr>
        <w:t>7</w:t>
      </w:r>
      <w:r w:rsidR="00CD7AC2">
        <w:rPr>
          <w:rFonts w:ascii="Times New Roman" w:hAnsi="Times New Roman" w:cs="Times New Roman"/>
        </w:rPr>
        <w:t>8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4EBB2796" w14:textId="77777777" w:rsidR="00CD7AC2" w:rsidRPr="00CD7AC2" w:rsidRDefault="00CD7AC2" w:rsidP="00CD7AC2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CD7AC2">
        <w:rPr>
          <w:b/>
          <w:bCs/>
        </w:rPr>
        <w:t>Presidente Conselheiro Sérgio Ricardo.</w:t>
      </w:r>
    </w:p>
    <w:p w14:paraId="6207E895" w14:textId="77777777" w:rsidR="007545B7" w:rsidRDefault="007545B7" w:rsidP="00FD1D7E">
      <w:pPr>
        <w:ind w:left="3402"/>
        <w:jc w:val="both"/>
        <w:rPr>
          <w:b/>
          <w:bCs/>
        </w:rPr>
      </w:pPr>
    </w:p>
    <w:p w14:paraId="30A85899" w14:textId="77777777" w:rsidR="001C3C9F" w:rsidRDefault="001C3C9F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69E3BD9F" w14:textId="77777777" w:rsidR="00CD7AC2" w:rsidRDefault="00000000" w:rsidP="00CD7AC2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CD7AC2">
        <w:t>Presidente Conselheiro Sérgio Ricardo.</w:t>
      </w:r>
    </w:p>
    <w:p w14:paraId="52FFF460" w14:textId="60EE7698" w:rsidR="001C3C9F" w:rsidRPr="000972A3" w:rsidRDefault="001C3C9F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70E1" w14:textId="77777777" w:rsidR="00C07B87" w:rsidRDefault="00C07B87">
      <w:r>
        <w:separator/>
      </w:r>
    </w:p>
  </w:endnote>
  <w:endnote w:type="continuationSeparator" w:id="0">
    <w:p w14:paraId="28E68F10" w14:textId="77777777" w:rsidR="00C07B87" w:rsidRDefault="00C0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7822" w14:textId="77777777" w:rsidR="00C07B87" w:rsidRDefault="00C07B87">
      <w:r>
        <w:separator/>
      </w:r>
    </w:p>
  </w:footnote>
  <w:footnote w:type="continuationSeparator" w:id="0">
    <w:p w14:paraId="06E1CF19" w14:textId="77777777" w:rsidR="00C07B87" w:rsidRDefault="00C0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79A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90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E7CB3B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7148E2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23CE63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EAA5D6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DB4E95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D3CDAC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3A4E19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EE4268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37CFA6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79AF1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9C23A2" w:tentative="1">
      <w:start w:val="1"/>
      <w:numFmt w:val="lowerLetter"/>
      <w:lvlText w:val="%2."/>
      <w:lvlJc w:val="left"/>
      <w:pPr>
        <w:ind w:left="1440" w:hanging="360"/>
      </w:pPr>
    </w:lvl>
    <w:lvl w:ilvl="2" w:tplc="5D3C5340" w:tentative="1">
      <w:start w:val="1"/>
      <w:numFmt w:val="lowerRoman"/>
      <w:lvlText w:val="%3."/>
      <w:lvlJc w:val="right"/>
      <w:pPr>
        <w:ind w:left="2160" w:hanging="180"/>
      </w:pPr>
    </w:lvl>
    <w:lvl w:ilvl="3" w:tplc="252672E6" w:tentative="1">
      <w:start w:val="1"/>
      <w:numFmt w:val="decimal"/>
      <w:lvlText w:val="%4."/>
      <w:lvlJc w:val="left"/>
      <w:pPr>
        <w:ind w:left="2880" w:hanging="360"/>
      </w:pPr>
    </w:lvl>
    <w:lvl w:ilvl="4" w:tplc="7E2CDAAE" w:tentative="1">
      <w:start w:val="1"/>
      <w:numFmt w:val="lowerLetter"/>
      <w:lvlText w:val="%5."/>
      <w:lvlJc w:val="left"/>
      <w:pPr>
        <w:ind w:left="3600" w:hanging="360"/>
      </w:pPr>
    </w:lvl>
    <w:lvl w:ilvl="5" w:tplc="D2B4DD76" w:tentative="1">
      <w:start w:val="1"/>
      <w:numFmt w:val="lowerRoman"/>
      <w:lvlText w:val="%6."/>
      <w:lvlJc w:val="right"/>
      <w:pPr>
        <w:ind w:left="4320" w:hanging="180"/>
      </w:pPr>
    </w:lvl>
    <w:lvl w:ilvl="6" w:tplc="B4A0F3EE" w:tentative="1">
      <w:start w:val="1"/>
      <w:numFmt w:val="decimal"/>
      <w:lvlText w:val="%7."/>
      <w:lvlJc w:val="left"/>
      <w:pPr>
        <w:ind w:left="5040" w:hanging="360"/>
      </w:pPr>
    </w:lvl>
    <w:lvl w:ilvl="7" w:tplc="8D9C12DE" w:tentative="1">
      <w:start w:val="1"/>
      <w:numFmt w:val="lowerLetter"/>
      <w:lvlText w:val="%8."/>
      <w:lvlJc w:val="left"/>
      <w:pPr>
        <w:ind w:left="5760" w:hanging="360"/>
      </w:pPr>
    </w:lvl>
    <w:lvl w:ilvl="8" w:tplc="40741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4B48F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5C744E" w:tentative="1">
      <w:start w:val="1"/>
      <w:numFmt w:val="lowerLetter"/>
      <w:lvlText w:val="%2."/>
      <w:lvlJc w:val="left"/>
      <w:pPr>
        <w:ind w:left="1440" w:hanging="360"/>
      </w:pPr>
    </w:lvl>
    <w:lvl w:ilvl="2" w:tplc="7840C7F4" w:tentative="1">
      <w:start w:val="1"/>
      <w:numFmt w:val="lowerRoman"/>
      <w:lvlText w:val="%3."/>
      <w:lvlJc w:val="right"/>
      <w:pPr>
        <w:ind w:left="2160" w:hanging="180"/>
      </w:pPr>
    </w:lvl>
    <w:lvl w:ilvl="3" w:tplc="7F6843F6" w:tentative="1">
      <w:start w:val="1"/>
      <w:numFmt w:val="decimal"/>
      <w:lvlText w:val="%4."/>
      <w:lvlJc w:val="left"/>
      <w:pPr>
        <w:ind w:left="2880" w:hanging="360"/>
      </w:pPr>
    </w:lvl>
    <w:lvl w:ilvl="4" w:tplc="7FC62ECE" w:tentative="1">
      <w:start w:val="1"/>
      <w:numFmt w:val="lowerLetter"/>
      <w:lvlText w:val="%5."/>
      <w:lvlJc w:val="left"/>
      <w:pPr>
        <w:ind w:left="3600" w:hanging="360"/>
      </w:pPr>
    </w:lvl>
    <w:lvl w:ilvl="5" w:tplc="1856E294" w:tentative="1">
      <w:start w:val="1"/>
      <w:numFmt w:val="lowerRoman"/>
      <w:lvlText w:val="%6."/>
      <w:lvlJc w:val="right"/>
      <w:pPr>
        <w:ind w:left="4320" w:hanging="180"/>
      </w:pPr>
    </w:lvl>
    <w:lvl w:ilvl="6" w:tplc="FD8EC256" w:tentative="1">
      <w:start w:val="1"/>
      <w:numFmt w:val="decimal"/>
      <w:lvlText w:val="%7."/>
      <w:lvlJc w:val="left"/>
      <w:pPr>
        <w:ind w:left="5040" w:hanging="360"/>
      </w:pPr>
    </w:lvl>
    <w:lvl w:ilvl="7" w:tplc="0720CE82" w:tentative="1">
      <w:start w:val="1"/>
      <w:numFmt w:val="lowerLetter"/>
      <w:lvlText w:val="%8."/>
      <w:lvlJc w:val="left"/>
      <w:pPr>
        <w:ind w:left="5760" w:hanging="360"/>
      </w:pPr>
    </w:lvl>
    <w:lvl w:ilvl="8" w:tplc="CB061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15EC6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88307E" w:tentative="1">
      <w:start w:val="1"/>
      <w:numFmt w:val="lowerLetter"/>
      <w:lvlText w:val="%2."/>
      <w:lvlJc w:val="left"/>
      <w:pPr>
        <w:ind w:left="1440" w:hanging="360"/>
      </w:pPr>
    </w:lvl>
    <w:lvl w:ilvl="2" w:tplc="DA3CBAEE" w:tentative="1">
      <w:start w:val="1"/>
      <w:numFmt w:val="lowerRoman"/>
      <w:lvlText w:val="%3."/>
      <w:lvlJc w:val="right"/>
      <w:pPr>
        <w:ind w:left="2160" w:hanging="180"/>
      </w:pPr>
    </w:lvl>
    <w:lvl w:ilvl="3" w:tplc="C96EFE18" w:tentative="1">
      <w:start w:val="1"/>
      <w:numFmt w:val="decimal"/>
      <w:lvlText w:val="%4."/>
      <w:lvlJc w:val="left"/>
      <w:pPr>
        <w:ind w:left="2880" w:hanging="360"/>
      </w:pPr>
    </w:lvl>
    <w:lvl w:ilvl="4" w:tplc="6ECE54E6" w:tentative="1">
      <w:start w:val="1"/>
      <w:numFmt w:val="lowerLetter"/>
      <w:lvlText w:val="%5."/>
      <w:lvlJc w:val="left"/>
      <w:pPr>
        <w:ind w:left="3600" w:hanging="360"/>
      </w:pPr>
    </w:lvl>
    <w:lvl w:ilvl="5" w:tplc="8C94A51C" w:tentative="1">
      <w:start w:val="1"/>
      <w:numFmt w:val="lowerRoman"/>
      <w:lvlText w:val="%6."/>
      <w:lvlJc w:val="right"/>
      <w:pPr>
        <w:ind w:left="4320" w:hanging="180"/>
      </w:pPr>
    </w:lvl>
    <w:lvl w:ilvl="6" w:tplc="D23CDB5E" w:tentative="1">
      <w:start w:val="1"/>
      <w:numFmt w:val="decimal"/>
      <w:lvlText w:val="%7."/>
      <w:lvlJc w:val="left"/>
      <w:pPr>
        <w:ind w:left="5040" w:hanging="360"/>
      </w:pPr>
    </w:lvl>
    <w:lvl w:ilvl="7" w:tplc="2BC8E06A" w:tentative="1">
      <w:start w:val="1"/>
      <w:numFmt w:val="lowerLetter"/>
      <w:lvlText w:val="%8."/>
      <w:lvlJc w:val="left"/>
      <w:pPr>
        <w:ind w:left="5760" w:hanging="360"/>
      </w:pPr>
    </w:lvl>
    <w:lvl w:ilvl="8" w:tplc="EC52A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6928B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D036D4" w:tentative="1">
      <w:start w:val="1"/>
      <w:numFmt w:val="lowerLetter"/>
      <w:lvlText w:val="%2."/>
      <w:lvlJc w:val="left"/>
      <w:pPr>
        <w:ind w:left="1440" w:hanging="360"/>
      </w:pPr>
    </w:lvl>
    <w:lvl w:ilvl="2" w:tplc="D9B483F0" w:tentative="1">
      <w:start w:val="1"/>
      <w:numFmt w:val="lowerRoman"/>
      <w:lvlText w:val="%3."/>
      <w:lvlJc w:val="right"/>
      <w:pPr>
        <w:ind w:left="2160" w:hanging="180"/>
      </w:pPr>
    </w:lvl>
    <w:lvl w:ilvl="3" w:tplc="32F44428" w:tentative="1">
      <w:start w:val="1"/>
      <w:numFmt w:val="decimal"/>
      <w:lvlText w:val="%4."/>
      <w:lvlJc w:val="left"/>
      <w:pPr>
        <w:ind w:left="2880" w:hanging="360"/>
      </w:pPr>
    </w:lvl>
    <w:lvl w:ilvl="4" w:tplc="36526D88" w:tentative="1">
      <w:start w:val="1"/>
      <w:numFmt w:val="lowerLetter"/>
      <w:lvlText w:val="%5."/>
      <w:lvlJc w:val="left"/>
      <w:pPr>
        <w:ind w:left="3600" w:hanging="360"/>
      </w:pPr>
    </w:lvl>
    <w:lvl w:ilvl="5" w:tplc="923A3D60" w:tentative="1">
      <w:start w:val="1"/>
      <w:numFmt w:val="lowerRoman"/>
      <w:lvlText w:val="%6."/>
      <w:lvlJc w:val="right"/>
      <w:pPr>
        <w:ind w:left="4320" w:hanging="180"/>
      </w:pPr>
    </w:lvl>
    <w:lvl w:ilvl="6" w:tplc="F3C689A2" w:tentative="1">
      <w:start w:val="1"/>
      <w:numFmt w:val="decimal"/>
      <w:lvlText w:val="%7."/>
      <w:lvlJc w:val="left"/>
      <w:pPr>
        <w:ind w:left="5040" w:hanging="360"/>
      </w:pPr>
    </w:lvl>
    <w:lvl w:ilvl="7" w:tplc="9DAA2B5E" w:tentative="1">
      <w:start w:val="1"/>
      <w:numFmt w:val="lowerLetter"/>
      <w:lvlText w:val="%8."/>
      <w:lvlJc w:val="left"/>
      <w:pPr>
        <w:ind w:left="5760" w:hanging="360"/>
      </w:pPr>
    </w:lvl>
    <w:lvl w:ilvl="8" w:tplc="17962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9664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8ADF88" w:tentative="1">
      <w:start w:val="1"/>
      <w:numFmt w:val="lowerLetter"/>
      <w:lvlText w:val="%2."/>
      <w:lvlJc w:val="left"/>
      <w:pPr>
        <w:ind w:left="1440" w:hanging="360"/>
      </w:pPr>
    </w:lvl>
    <w:lvl w:ilvl="2" w:tplc="0EA66520" w:tentative="1">
      <w:start w:val="1"/>
      <w:numFmt w:val="lowerRoman"/>
      <w:lvlText w:val="%3."/>
      <w:lvlJc w:val="right"/>
      <w:pPr>
        <w:ind w:left="2160" w:hanging="180"/>
      </w:pPr>
    </w:lvl>
    <w:lvl w:ilvl="3" w:tplc="E7B80F9A" w:tentative="1">
      <w:start w:val="1"/>
      <w:numFmt w:val="decimal"/>
      <w:lvlText w:val="%4."/>
      <w:lvlJc w:val="left"/>
      <w:pPr>
        <w:ind w:left="2880" w:hanging="360"/>
      </w:pPr>
    </w:lvl>
    <w:lvl w:ilvl="4" w:tplc="D034E1EE" w:tentative="1">
      <w:start w:val="1"/>
      <w:numFmt w:val="lowerLetter"/>
      <w:lvlText w:val="%5."/>
      <w:lvlJc w:val="left"/>
      <w:pPr>
        <w:ind w:left="3600" w:hanging="360"/>
      </w:pPr>
    </w:lvl>
    <w:lvl w:ilvl="5" w:tplc="0916DAD8" w:tentative="1">
      <w:start w:val="1"/>
      <w:numFmt w:val="lowerRoman"/>
      <w:lvlText w:val="%6."/>
      <w:lvlJc w:val="right"/>
      <w:pPr>
        <w:ind w:left="4320" w:hanging="180"/>
      </w:pPr>
    </w:lvl>
    <w:lvl w:ilvl="6" w:tplc="504AB8EE" w:tentative="1">
      <w:start w:val="1"/>
      <w:numFmt w:val="decimal"/>
      <w:lvlText w:val="%7."/>
      <w:lvlJc w:val="left"/>
      <w:pPr>
        <w:ind w:left="5040" w:hanging="360"/>
      </w:pPr>
    </w:lvl>
    <w:lvl w:ilvl="7" w:tplc="1E2E2DEC" w:tentative="1">
      <w:start w:val="1"/>
      <w:numFmt w:val="lowerLetter"/>
      <w:lvlText w:val="%8."/>
      <w:lvlJc w:val="left"/>
      <w:pPr>
        <w:ind w:left="5760" w:hanging="360"/>
      </w:pPr>
    </w:lvl>
    <w:lvl w:ilvl="8" w:tplc="22B0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69E1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E5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208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07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E7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DC8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61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84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D98E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627C8E" w:tentative="1">
      <w:start w:val="1"/>
      <w:numFmt w:val="lowerLetter"/>
      <w:lvlText w:val="%2."/>
      <w:lvlJc w:val="left"/>
      <w:pPr>
        <w:ind w:left="1440" w:hanging="360"/>
      </w:pPr>
    </w:lvl>
    <w:lvl w:ilvl="2" w:tplc="D0526BD8" w:tentative="1">
      <w:start w:val="1"/>
      <w:numFmt w:val="lowerRoman"/>
      <w:lvlText w:val="%3."/>
      <w:lvlJc w:val="right"/>
      <w:pPr>
        <w:ind w:left="2160" w:hanging="180"/>
      </w:pPr>
    </w:lvl>
    <w:lvl w:ilvl="3" w:tplc="B2863682" w:tentative="1">
      <w:start w:val="1"/>
      <w:numFmt w:val="decimal"/>
      <w:lvlText w:val="%4."/>
      <w:lvlJc w:val="left"/>
      <w:pPr>
        <w:ind w:left="2880" w:hanging="360"/>
      </w:pPr>
    </w:lvl>
    <w:lvl w:ilvl="4" w:tplc="8DC65736" w:tentative="1">
      <w:start w:val="1"/>
      <w:numFmt w:val="lowerLetter"/>
      <w:lvlText w:val="%5."/>
      <w:lvlJc w:val="left"/>
      <w:pPr>
        <w:ind w:left="3600" w:hanging="360"/>
      </w:pPr>
    </w:lvl>
    <w:lvl w:ilvl="5" w:tplc="2C1CA7C6" w:tentative="1">
      <w:start w:val="1"/>
      <w:numFmt w:val="lowerRoman"/>
      <w:lvlText w:val="%6."/>
      <w:lvlJc w:val="right"/>
      <w:pPr>
        <w:ind w:left="4320" w:hanging="180"/>
      </w:pPr>
    </w:lvl>
    <w:lvl w:ilvl="6" w:tplc="D2BE5E64" w:tentative="1">
      <w:start w:val="1"/>
      <w:numFmt w:val="decimal"/>
      <w:lvlText w:val="%7."/>
      <w:lvlJc w:val="left"/>
      <w:pPr>
        <w:ind w:left="5040" w:hanging="360"/>
      </w:pPr>
    </w:lvl>
    <w:lvl w:ilvl="7" w:tplc="BA82C438" w:tentative="1">
      <w:start w:val="1"/>
      <w:numFmt w:val="lowerLetter"/>
      <w:lvlText w:val="%8."/>
      <w:lvlJc w:val="left"/>
      <w:pPr>
        <w:ind w:left="5760" w:hanging="360"/>
      </w:pPr>
    </w:lvl>
    <w:lvl w:ilvl="8" w:tplc="3392B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758C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2C00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F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226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89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29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0AE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E6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E7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29E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26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2389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23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22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AE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CA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03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249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EF8ACD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4509D68">
      <w:start w:val="1"/>
      <w:numFmt w:val="lowerLetter"/>
      <w:lvlText w:val="%2."/>
      <w:lvlJc w:val="left"/>
      <w:pPr>
        <w:ind w:left="1364" w:hanging="360"/>
      </w:pPr>
    </w:lvl>
    <w:lvl w:ilvl="2" w:tplc="1B142990">
      <w:start w:val="1"/>
      <w:numFmt w:val="lowerRoman"/>
      <w:lvlText w:val="%3."/>
      <w:lvlJc w:val="right"/>
      <w:pPr>
        <w:ind w:left="2084" w:hanging="180"/>
      </w:pPr>
    </w:lvl>
    <w:lvl w:ilvl="3" w:tplc="E5BC0A78">
      <w:start w:val="1"/>
      <w:numFmt w:val="decimal"/>
      <w:lvlText w:val="%4."/>
      <w:lvlJc w:val="left"/>
      <w:pPr>
        <w:ind w:left="2804" w:hanging="360"/>
      </w:pPr>
    </w:lvl>
    <w:lvl w:ilvl="4" w:tplc="140C77FC">
      <w:start w:val="1"/>
      <w:numFmt w:val="lowerLetter"/>
      <w:lvlText w:val="%5."/>
      <w:lvlJc w:val="left"/>
      <w:pPr>
        <w:ind w:left="3524" w:hanging="360"/>
      </w:pPr>
    </w:lvl>
    <w:lvl w:ilvl="5" w:tplc="7F789F22">
      <w:start w:val="1"/>
      <w:numFmt w:val="lowerRoman"/>
      <w:lvlText w:val="%6."/>
      <w:lvlJc w:val="right"/>
      <w:pPr>
        <w:ind w:left="4244" w:hanging="180"/>
      </w:pPr>
    </w:lvl>
    <w:lvl w:ilvl="6" w:tplc="779297BC">
      <w:start w:val="1"/>
      <w:numFmt w:val="decimal"/>
      <w:lvlText w:val="%7."/>
      <w:lvlJc w:val="left"/>
      <w:pPr>
        <w:ind w:left="4964" w:hanging="360"/>
      </w:pPr>
    </w:lvl>
    <w:lvl w:ilvl="7" w:tplc="B5424494">
      <w:start w:val="1"/>
      <w:numFmt w:val="lowerLetter"/>
      <w:lvlText w:val="%8."/>
      <w:lvlJc w:val="left"/>
      <w:pPr>
        <w:ind w:left="5684" w:hanging="360"/>
      </w:pPr>
    </w:lvl>
    <w:lvl w:ilvl="8" w:tplc="52E469C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FE4CF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2909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C0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7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A4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4E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C3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C2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38B8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F88B2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CFE3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2EEA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5C30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3C17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648B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84BD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A42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7263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52094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CBC05A8" w:tentative="1">
      <w:start w:val="1"/>
      <w:numFmt w:val="lowerLetter"/>
      <w:lvlText w:val="%2."/>
      <w:lvlJc w:val="left"/>
      <w:pPr>
        <w:ind w:left="1440" w:hanging="360"/>
      </w:pPr>
    </w:lvl>
    <w:lvl w:ilvl="2" w:tplc="54B04BEE" w:tentative="1">
      <w:start w:val="1"/>
      <w:numFmt w:val="lowerRoman"/>
      <w:lvlText w:val="%3."/>
      <w:lvlJc w:val="right"/>
      <w:pPr>
        <w:ind w:left="2160" w:hanging="180"/>
      </w:pPr>
    </w:lvl>
    <w:lvl w:ilvl="3" w:tplc="7740308E" w:tentative="1">
      <w:start w:val="1"/>
      <w:numFmt w:val="decimal"/>
      <w:lvlText w:val="%4."/>
      <w:lvlJc w:val="left"/>
      <w:pPr>
        <w:ind w:left="2880" w:hanging="360"/>
      </w:pPr>
    </w:lvl>
    <w:lvl w:ilvl="4" w:tplc="0B60D908" w:tentative="1">
      <w:start w:val="1"/>
      <w:numFmt w:val="lowerLetter"/>
      <w:lvlText w:val="%5."/>
      <w:lvlJc w:val="left"/>
      <w:pPr>
        <w:ind w:left="3600" w:hanging="360"/>
      </w:pPr>
    </w:lvl>
    <w:lvl w:ilvl="5" w:tplc="A6E2D678" w:tentative="1">
      <w:start w:val="1"/>
      <w:numFmt w:val="lowerRoman"/>
      <w:lvlText w:val="%6."/>
      <w:lvlJc w:val="right"/>
      <w:pPr>
        <w:ind w:left="4320" w:hanging="180"/>
      </w:pPr>
    </w:lvl>
    <w:lvl w:ilvl="6" w:tplc="3B604CDE" w:tentative="1">
      <w:start w:val="1"/>
      <w:numFmt w:val="decimal"/>
      <w:lvlText w:val="%7."/>
      <w:lvlJc w:val="left"/>
      <w:pPr>
        <w:ind w:left="5040" w:hanging="360"/>
      </w:pPr>
    </w:lvl>
    <w:lvl w:ilvl="7" w:tplc="7474F044" w:tentative="1">
      <w:start w:val="1"/>
      <w:numFmt w:val="lowerLetter"/>
      <w:lvlText w:val="%8."/>
      <w:lvlJc w:val="left"/>
      <w:pPr>
        <w:ind w:left="5760" w:hanging="360"/>
      </w:pPr>
    </w:lvl>
    <w:lvl w:ilvl="8" w:tplc="08528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D6CBC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BA108A" w:tentative="1">
      <w:start w:val="1"/>
      <w:numFmt w:val="lowerLetter"/>
      <w:lvlText w:val="%2."/>
      <w:lvlJc w:val="left"/>
      <w:pPr>
        <w:ind w:left="1440" w:hanging="360"/>
      </w:pPr>
    </w:lvl>
    <w:lvl w:ilvl="2" w:tplc="E03A95A8" w:tentative="1">
      <w:start w:val="1"/>
      <w:numFmt w:val="lowerRoman"/>
      <w:lvlText w:val="%3."/>
      <w:lvlJc w:val="right"/>
      <w:pPr>
        <w:ind w:left="2160" w:hanging="180"/>
      </w:pPr>
    </w:lvl>
    <w:lvl w:ilvl="3" w:tplc="B56ECBAE" w:tentative="1">
      <w:start w:val="1"/>
      <w:numFmt w:val="decimal"/>
      <w:lvlText w:val="%4."/>
      <w:lvlJc w:val="left"/>
      <w:pPr>
        <w:ind w:left="2880" w:hanging="360"/>
      </w:pPr>
    </w:lvl>
    <w:lvl w:ilvl="4" w:tplc="5BD8E824" w:tentative="1">
      <w:start w:val="1"/>
      <w:numFmt w:val="lowerLetter"/>
      <w:lvlText w:val="%5."/>
      <w:lvlJc w:val="left"/>
      <w:pPr>
        <w:ind w:left="3600" w:hanging="360"/>
      </w:pPr>
    </w:lvl>
    <w:lvl w:ilvl="5" w:tplc="2E3C228E" w:tentative="1">
      <w:start w:val="1"/>
      <w:numFmt w:val="lowerRoman"/>
      <w:lvlText w:val="%6."/>
      <w:lvlJc w:val="right"/>
      <w:pPr>
        <w:ind w:left="4320" w:hanging="180"/>
      </w:pPr>
    </w:lvl>
    <w:lvl w:ilvl="6" w:tplc="0D82B5D0" w:tentative="1">
      <w:start w:val="1"/>
      <w:numFmt w:val="decimal"/>
      <w:lvlText w:val="%7."/>
      <w:lvlJc w:val="left"/>
      <w:pPr>
        <w:ind w:left="5040" w:hanging="360"/>
      </w:pPr>
    </w:lvl>
    <w:lvl w:ilvl="7" w:tplc="A1DACC60" w:tentative="1">
      <w:start w:val="1"/>
      <w:numFmt w:val="lowerLetter"/>
      <w:lvlText w:val="%8."/>
      <w:lvlJc w:val="left"/>
      <w:pPr>
        <w:ind w:left="5760" w:hanging="360"/>
      </w:pPr>
    </w:lvl>
    <w:lvl w:ilvl="8" w:tplc="F2F0A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D228F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6E15C8" w:tentative="1">
      <w:start w:val="1"/>
      <w:numFmt w:val="lowerLetter"/>
      <w:lvlText w:val="%2."/>
      <w:lvlJc w:val="left"/>
      <w:pPr>
        <w:ind w:left="1440" w:hanging="360"/>
      </w:pPr>
    </w:lvl>
    <w:lvl w:ilvl="2" w:tplc="0138090C" w:tentative="1">
      <w:start w:val="1"/>
      <w:numFmt w:val="lowerRoman"/>
      <w:lvlText w:val="%3."/>
      <w:lvlJc w:val="right"/>
      <w:pPr>
        <w:ind w:left="2160" w:hanging="180"/>
      </w:pPr>
    </w:lvl>
    <w:lvl w:ilvl="3" w:tplc="56149912" w:tentative="1">
      <w:start w:val="1"/>
      <w:numFmt w:val="decimal"/>
      <w:lvlText w:val="%4."/>
      <w:lvlJc w:val="left"/>
      <w:pPr>
        <w:ind w:left="2880" w:hanging="360"/>
      </w:pPr>
    </w:lvl>
    <w:lvl w:ilvl="4" w:tplc="EE9680D6" w:tentative="1">
      <w:start w:val="1"/>
      <w:numFmt w:val="lowerLetter"/>
      <w:lvlText w:val="%5."/>
      <w:lvlJc w:val="left"/>
      <w:pPr>
        <w:ind w:left="3600" w:hanging="360"/>
      </w:pPr>
    </w:lvl>
    <w:lvl w:ilvl="5" w:tplc="35A2E7D8" w:tentative="1">
      <w:start w:val="1"/>
      <w:numFmt w:val="lowerRoman"/>
      <w:lvlText w:val="%6."/>
      <w:lvlJc w:val="right"/>
      <w:pPr>
        <w:ind w:left="4320" w:hanging="180"/>
      </w:pPr>
    </w:lvl>
    <w:lvl w:ilvl="6" w:tplc="06740C90" w:tentative="1">
      <w:start w:val="1"/>
      <w:numFmt w:val="decimal"/>
      <w:lvlText w:val="%7."/>
      <w:lvlJc w:val="left"/>
      <w:pPr>
        <w:ind w:left="5040" w:hanging="360"/>
      </w:pPr>
    </w:lvl>
    <w:lvl w:ilvl="7" w:tplc="70FCF678" w:tentative="1">
      <w:start w:val="1"/>
      <w:numFmt w:val="lowerLetter"/>
      <w:lvlText w:val="%8."/>
      <w:lvlJc w:val="left"/>
      <w:pPr>
        <w:ind w:left="5760" w:hanging="360"/>
      </w:pPr>
    </w:lvl>
    <w:lvl w:ilvl="8" w:tplc="13F87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C26A6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7449482" w:tentative="1">
      <w:start w:val="1"/>
      <w:numFmt w:val="lowerLetter"/>
      <w:lvlText w:val="%2."/>
      <w:lvlJc w:val="left"/>
      <w:pPr>
        <w:ind w:left="1364" w:hanging="360"/>
      </w:pPr>
    </w:lvl>
    <w:lvl w:ilvl="2" w:tplc="ADAC364E" w:tentative="1">
      <w:start w:val="1"/>
      <w:numFmt w:val="lowerRoman"/>
      <w:lvlText w:val="%3."/>
      <w:lvlJc w:val="right"/>
      <w:pPr>
        <w:ind w:left="2084" w:hanging="180"/>
      </w:pPr>
    </w:lvl>
    <w:lvl w:ilvl="3" w:tplc="9C222AFE" w:tentative="1">
      <w:start w:val="1"/>
      <w:numFmt w:val="decimal"/>
      <w:lvlText w:val="%4."/>
      <w:lvlJc w:val="left"/>
      <w:pPr>
        <w:ind w:left="2804" w:hanging="360"/>
      </w:pPr>
    </w:lvl>
    <w:lvl w:ilvl="4" w:tplc="DB00268C" w:tentative="1">
      <w:start w:val="1"/>
      <w:numFmt w:val="lowerLetter"/>
      <w:lvlText w:val="%5."/>
      <w:lvlJc w:val="left"/>
      <w:pPr>
        <w:ind w:left="3524" w:hanging="360"/>
      </w:pPr>
    </w:lvl>
    <w:lvl w:ilvl="5" w:tplc="28B860F8" w:tentative="1">
      <w:start w:val="1"/>
      <w:numFmt w:val="lowerRoman"/>
      <w:lvlText w:val="%6."/>
      <w:lvlJc w:val="right"/>
      <w:pPr>
        <w:ind w:left="4244" w:hanging="180"/>
      </w:pPr>
    </w:lvl>
    <w:lvl w:ilvl="6" w:tplc="7E2253FA" w:tentative="1">
      <w:start w:val="1"/>
      <w:numFmt w:val="decimal"/>
      <w:lvlText w:val="%7."/>
      <w:lvlJc w:val="left"/>
      <w:pPr>
        <w:ind w:left="4964" w:hanging="360"/>
      </w:pPr>
    </w:lvl>
    <w:lvl w:ilvl="7" w:tplc="334675FA" w:tentative="1">
      <w:start w:val="1"/>
      <w:numFmt w:val="lowerLetter"/>
      <w:lvlText w:val="%8."/>
      <w:lvlJc w:val="left"/>
      <w:pPr>
        <w:ind w:left="5684" w:hanging="360"/>
      </w:pPr>
    </w:lvl>
    <w:lvl w:ilvl="8" w:tplc="7AD82C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A3A35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0C2F20" w:tentative="1">
      <w:start w:val="1"/>
      <w:numFmt w:val="lowerLetter"/>
      <w:lvlText w:val="%2."/>
      <w:lvlJc w:val="left"/>
      <w:pPr>
        <w:ind w:left="1440" w:hanging="360"/>
      </w:pPr>
    </w:lvl>
    <w:lvl w:ilvl="2" w:tplc="38D23BAE" w:tentative="1">
      <w:start w:val="1"/>
      <w:numFmt w:val="lowerRoman"/>
      <w:lvlText w:val="%3."/>
      <w:lvlJc w:val="right"/>
      <w:pPr>
        <w:ind w:left="2160" w:hanging="180"/>
      </w:pPr>
    </w:lvl>
    <w:lvl w:ilvl="3" w:tplc="D0865B98" w:tentative="1">
      <w:start w:val="1"/>
      <w:numFmt w:val="decimal"/>
      <w:lvlText w:val="%4."/>
      <w:lvlJc w:val="left"/>
      <w:pPr>
        <w:ind w:left="2880" w:hanging="360"/>
      </w:pPr>
    </w:lvl>
    <w:lvl w:ilvl="4" w:tplc="3AC878E6" w:tentative="1">
      <w:start w:val="1"/>
      <w:numFmt w:val="lowerLetter"/>
      <w:lvlText w:val="%5."/>
      <w:lvlJc w:val="left"/>
      <w:pPr>
        <w:ind w:left="3600" w:hanging="360"/>
      </w:pPr>
    </w:lvl>
    <w:lvl w:ilvl="5" w:tplc="ADA8A738" w:tentative="1">
      <w:start w:val="1"/>
      <w:numFmt w:val="lowerRoman"/>
      <w:lvlText w:val="%6."/>
      <w:lvlJc w:val="right"/>
      <w:pPr>
        <w:ind w:left="4320" w:hanging="180"/>
      </w:pPr>
    </w:lvl>
    <w:lvl w:ilvl="6" w:tplc="927AFE56" w:tentative="1">
      <w:start w:val="1"/>
      <w:numFmt w:val="decimal"/>
      <w:lvlText w:val="%7."/>
      <w:lvlJc w:val="left"/>
      <w:pPr>
        <w:ind w:left="5040" w:hanging="360"/>
      </w:pPr>
    </w:lvl>
    <w:lvl w:ilvl="7" w:tplc="DDA6A838" w:tentative="1">
      <w:start w:val="1"/>
      <w:numFmt w:val="lowerLetter"/>
      <w:lvlText w:val="%8."/>
      <w:lvlJc w:val="left"/>
      <w:pPr>
        <w:ind w:left="5760" w:hanging="360"/>
      </w:pPr>
    </w:lvl>
    <w:lvl w:ilvl="8" w:tplc="1A081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91210070">
    <w:abstractNumId w:val="20"/>
  </w:num>
  <w:num w:numId="2" w16cid:durableId="1072852148">
    <w:abstractNumId w:val="7"/>
  </w:num>
  <w:num w:numId="3" w16cid:durableId="1328482213">
    <w:abstractNumId w:val="11"/>
  </w:num>
  <w:num w:numId="4" w16cid:durableId="1927038088">
    <w:abstractNumId w:val="28"/>
  </w:num>
  <w:num w:numId="5" w16cid:durableId="131212541">
    <w:abstractNumId w:val="0"/>
  </w:num>
  <w:num w:numId="6" w16cid:durableId="2070613646">
    <w:abstractNumId w:val="12"/>
  </w:num>
  <w:num w:numId="7" w16cid:durableId="609967994">
    <w:abstractNumId w:val="29"/>
  </w:num>
  <w:num w:numId="8" w16cid:durableId="2081366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076735">
    <w:abstractNumId w:val="1"/>
  </w:num>
  <w:num w:numId="10" w16cid:durableId="1330013217">
    <w:abstractNumId w:val="0"/>
    <w:lvlOverride w:ilvl="0">
      <w:startOverride w:val="1"/>
    </w:lvlOverride>
  </w:num>
  <w:num w:numId="11" w16cid:durableId="818613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868598">
    <w:abstractNumId w:val="7"/>
  </w:num>
  <w:num w:numId="13" w16cid:durableId="1684939545">
    <w:abstractNumId w:val="28"/>
  </w:num>
  <w:num w:numId="14" w16cid:durableId="1597445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321225">
    <w:abstractNumId w:val="21"/>
  </w:num>
  <w:num w:numId="16" w16cid:durableId="10410573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37840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82306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01795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5028888">
    <w:abstractNumId w:val="25"/>
  </w:num>
  <w:num w:numId="21" w16cid:durableId="533884022">
    <w:abstractNumId w:val="9"/>
  </w:num>
  <w:num w:numId="22" w16cid:durableId="377315283">
    <w:abstractNumId w:val="32"/>
  </w:num>
  <w:num w:numId="23" w16cid:durableId="1555505579">
    <w:abstractNumId w:val="35"/>
  </w:num>
  <w:num w:numId="24" w16cid:durableId="738676957">
    <w:abstractNumId w:val="33"/>
  </w:num>
  <w:num w:numId="25" w16cid:durableId="1081179184">
    <w:abstractNumId w:val="13"/>
  </w:num>
  <w:num w:numId="26" w16cid:durableId="1219587227">
    <w:abstractNumId w:val="34"/>
  </w:num>
  <w:num w:numId="27" w16cid:durableId="1072191977">
    <w:abstractNumId w:val="8"/>
  </w:num>
  <w:num w:numId="28" w16cid:durableId="544217877">
    <w:abstractNumId w:val="31"/>
  </w:num>
  <w:num w:numId="29" w16cid:durableId="1699815548">
    <w:abstractNumId w:val="17"/>
  </w:num>
  <w:num w:numId="30" w16cid:durableId="639307216">
    <w:abstractNumId w:val="2"/>
  </w:num>
  <w:num w:numId="31" w16cid:durableId="42825754">
    <w:abstractNumId w:val="26"/>
  </w:num>
  <w:num w:numId="32" w16cid:durableId="754397310">
    <w:abstractNumId w:val="18"/>
  </w:num>
  <w:num w:numId="33" w16cid:durableId="1267612580">
    <w:abstractNumId w:val="16"/>
  </w:num>
  <w:num w:numId="34" w16cid:durableId="825169764">
    <w:abstractNumId w:val="3"/>
  </w:num>
  <w:num w:numId="35" w16cid:durableId="1258442360">
    <w:abstractNumId w:val="4"/>
  </w:num>
  <w:num w:numId="36" w16cid:durableId="2045518376">
    <w:abstractNumId w:val="15"/>
  </w:num>
  <w:num w:numId="37" w16cid:durableId="457375827">
    <w:abstractNumId w:val="10"/>
  </w:num>
  <w:num w:numId="38" w16cid:durableId="804854112">
    <w:abstractNumId w:val="14"/>
  </w:num>
  <w:num w:numId="39" w16cid:durableId="135339184">
    <w:abstractNumId w:val="23"/>
  </w:num>
  <w:num w:numId="40" w16cid:durableId="1234923852">
    <w:abstractNumId w:val="30"/>
  </w:num>
  <w:num w:numId="41" w16cid:durableId="342781799">
    <w:abstractNumId w:val="19"/>
  </w:num>
  <w:num w:numId="42" w16cid:durableId="146675522">
    <w:abstractNumId w:val="24"/>
  </w:num>
  <w:num w:numId="43" w16cid:durableId="136132378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B01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3C9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0B2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6993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1D52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07B87"/>
    <w:rsid w:val="00C159E3"/>
    <w:rsid w:val="00C16D6C"/>
    <w:rsid w:val="00C22CA9"/>
    <w:rsid w:val="00C26902"/>
    <w:rsid w:val="00C32656"/>
    <w:rsid w:val="00C3400A"/>
    <w:rsid w:val="00C41387"/>
    <w:rsid w:val="00C45BD1"/>
    <w:rsid w:val="00C45DB3"/>
    <w:rsid w:val="00C463BD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D7AC2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DA90C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41</cp:revision>
  <cp:lastPrinted>2023-04-12T14:04:00Z</cp:lastPrinted>
  <dcterms:created xsi:type="dcterms:W3CDTF">2024-03-07T13:30:00Z</dcterms:created>
  <dcterms:modified xsi:type="dcterms:W3CDTF">2026-05-12T12:18:00Z</dcterms:modified>
</cp:coreProperties>
</file>