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A32B2A7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62596">
        <w:rPr>
          <w:rFonts w:ascii="Times New Roman" w:hAnsi="Times New Roman" w:cs="Times New Roman"/>
        </w:rPr>
        <w:t>08</w:t>
      </w:r>
      <w:r w:rsidR="000D3621"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6FCE8ADD" w14:textId="77777777" w:rsidR="000D3621" w:rsidRPr="000D3621" w:rsidRDefault="000D3621" w:rsidP="000D3621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0D3621">
        <w:rPr>
          <w:b/>
          <w:bCs/>
        </w:rPr>
        <w:t>Wellington Fagundes.</w:t>
      </w:r>
    </w:p>
    <w:p w14:paraId="2C1F8EB9" w14:textId="14D49E2A" w:rsidR="00437D12" w:rsidRPr="00437D12" w:rsidRDefault="00437D12" w:rsidP="00437D12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64345867" w14:textId="77777777" w:rsidR="000D3621" w:rsidRDefault="00000000" w:rsidP="000D3621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0D3621">
        <w:t>Wellington Fagundes.</w:t>
      </w:r>
    </w:p>
    <w:p w14:paraId="52FFF460" w14:textId="47304348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6828" w14:textId="77777777" w:rsidR="0056506B" w:rsidRDefault="0056506B">
      <w:r>
        <w:separator/>
      </w:r>
    </w:p>
  </w:endnote>
  <w:endnote w:type="continuationSeparator" w:id="0">
    <w:p w14:paraId="31A08755" w14:textId="77777777" w:rsidR="0056506B" w:rsidRDefault="0056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4E40" w14:textId="77777777" w:rsidR="0056506B" w:rsidRDefault="0056506B">
      <w:r>
        <w:separator/>
      </w:r>
    </w:p>
  </w:footnote>
  <w:footnote w:type="continuationSeparator" w:id="0">
    <w:p w14:paraId="7DE50429" w14:textId="77777777" w:rsidR="0056506B" w:rsidRDefault="0056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F97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96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0289E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9EAC1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7A3D1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86C4B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B6EE5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1F003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A90137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02508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3A604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46A6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94E2BC" w:tentative="1">
      <w:start w:val="1"/>
      <w:numFmt w:val="lowerLetter"/>
      <w:lvlText w:val="%2."/>
      <w:lvlJc w:val="left"/>
      <w:pPr>
        <w:ind w:left="1440" w:hanging="360"/>
      </w:pPr>
    </w:lvl>
    <w:lvl w:ilvl="2" w:tplc="E26CC638" w:tentative="1">
      <w:start w:val="1"/>
      <w:numFmt w:val="lowerRoman"/>
      <w:lvlText w:val="%3."/>
      <w:lvlJc w:val="right"/>
      <w:pPr>
        <w:ind w:left="2160" w:hanging="180"/>
      </w:pPr>
    </w:lvl>
    <w:lvl w:ilvl="3" w:tplc="D4D45A5A" w:tentative="1">
      <w:start w:val="1"/>
      <w:numFmt w:val="decimal"/>
      <w:lvlText w:val="%4."/>
      <w:lvlJc w:val="left"/>
      <w:pPr>
        <w:ind w:left="2880" w:hanging="360"/>
      </w:pPr>
    </w:lvl>
    <w:lvl w:ilvl="4" w:tplc="C502926C" w:tentative="1">
      <w:start w:val="1"/>
      <w:numFmt w:val="lowerLetter"/>
      <w:lvlText w:val="%5."/>
      <w:lvlJc w:val="left"/>
      <w:pPr>
        <w:ind w:left="3600" w:hanging="360"/>
      </w:pPr>
    </w:lvl>
    <w:lvl w:ilvl="5" w:tplc="9FDEB9DE" w:tentative="1">
      <w:start w:val="1"/>
      <w:numFmt w:val="lowerRoman"/>
      <w:lvlText w:val="%6."/>
      <w:lvlJc w:val="right"/>
      <w:pPr>
        <w:ind w:left="4320" w:hanging="180"/>
      </w:pPr>
    </w:lvl>
    <w:lvl w:ilvl="6" w:tplc="0AE093B2" w:tentative="1">
      <w:start w:val="1"/>
      <w:numFmt w:val="decimal"/>
      <w:lvlText w:val="%7."/>
      <w:lvlJc w:val="left"/>
      <w:pPr>
        <w:ind w:left="5040" w:hanging="360"/>
      </w:pPr>
    </w:lvl>
    <w:lvl w:ilvl="7" w:tplc="7BEA35DC" w:tentative="1">
      <w:start w:val="1"/>
      <w:numFmt w:val="lowerLetter"/>
      <w:lvlText w:val="%8."/>
      <w:lvlJc w:val="left"/>
      <w:pPr>
        <w:ind w:left="5760" w:hanging="360"/>
      </w:pPr>
    </w:lvl>
    <w:lvl w:ilvl="8" w:tplc="A9B07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23E67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D20540" w:tentative="1">
      <w:start w:val="1"/>
      <w:numFmt w:val="lowerLetter"/>
      <w:lvlText w:val="%2."/>
      <w:lvlJc w:val="left"/>
      <w:pPr>
        <w:ind w:left="1440" w:hanging="360"/>
      </w:pPr>
    </w:lvl>
    <w:lvl w:ilvl="2" w:tplc="C2D26EC0" w:tentative="1">
      <w:start w:val="1"/>
      <w:numFmt w:val="lowerRoman"/>
      <w:lvlText w:val="%3."/>
      <w:lvlJc w:val="right"/>
      <w:pPr>
        <w:ind w:left="2160" w:hanging="180"/>
      </w:pPr>
    </w:lvl>
    <w:lvl w:ilvl="3" w:tplc="15104456" w:tentative="1">
      <w:start w:val="1"/>
      <w:numFmt w:val="decimal"/>
      <w:lvlText w:val="%4."/>
      <w:lvlJc w:val="left"/>
      <w:pPr>
        <w:ind w:left="2880" w:hanging="360"/>
      </w:pPr>
    </w:lvl>
    <w:lvl w:ilvl="4" w:tplc="246A4634" w:tentative="1">
      <w:start w:val="1"/>
      <w:numFmt w:val="lowerLetter"/>
      <w:lvlText w:val="%5."/>
      <w:lvlJc w:val="left"/>
      <w:pPr>
        <w:ind w:left="3600" w:hanging="360"/>
      </w:pPr>
    </w:lvl>
    <w:lvl w:ilvl="5" w:tplc="877C1588" w:tentative="1">
      <w:start w:val="1"/>
      <w:numFmt w:val="lowerRoman"/>
      <w:lvlText w:val="%6."/>
      <w:lvlJc w:val="right"/>
      <w:pPr>
        <w:ind w:left="4320" w:hanging="180"/>
      </w:pPr>
    </w:lvl>
    <w:lvl w:ilvl="6" w:tplc="5A641C18" w:tentative="1">
      <w:start w:val="1"/>
      <w:numFmt w:val="decimal"/>
      <w:lvlText w:val="%7."/>
      <w:lvlJc w:val="left"/>
      <w:pPr>
        <w:ind w:left="5040" w:hanging="360"/>
      </w:pPr>
    </w:lvl>
    <w:lvl w:ilvl="7" w:tplc="31FA8F6E" w:tentative="1">
      <w:start w:val="1"/>
      <w:numFmt w:val="lowerLetter"/>
      <w:lvlText w:val="%8."/>
      <w:lvlJc w:val="left"/>
      <w:pPr>
        <w:ind w:left="5760" w:hanging="360"/>
      </w:pPr>
    </w:lvl>
    <w:lvl w:ilvl="8" w:tplc="0CC8D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85220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BC11BC" w:tentative="1">
      <w:start w:val="1"/>
      <w:numFmt w:val="lowerLetter"/>
      <w:lvlText w:val="%2."/>
      <w:lvlJc w:val="left"/>
      <w:pPr>
        <w:ind w:left="1440" w:hanging="360"/>
      </w:pPr>
    </w:lvl>
    <w:lvl w:ilvl="2" w:tplc="A1BE9EF0" w:tentative="1">
      <w:start w:val="1"/>
      <w:numFmt w:val="lowerRoman"/>
      <w:lvlText w:val="%3."/>
      <w:lvlJc w:val="right"/>
      <w:pPr>
        <w:ind w:left="2160" w:hanging="180"/>
      </w:pPr>
    </w:lvl>
    <w:lvl w:ilvl="3" w:tplc="FE26A92A" w:tentative="1">
      <w:start w:val="1"/>
      <w:numFmt w:val="decimal"/>
      <w:lvlText w:val="%4."/>
      <w:lvlJc w:val="left"/>
      <w:pPr>
        <w:ind w:left="2880" w:hanging="360"/>
      </w:pPr>
    </w:lvl>
    <w:lvl w:ilvl="4" w:tplc="53C4E28C" w:tentative="1">
      <w:start w:val="1"/>
      <w:numFmt w:val="lowerLetter"/>
      <w:lvlText w:val="%5."/>
      <w:lvlJc w:val="left"/>
      <w:pPr>
        <w:ind w:left="3600" w:hanging="360"/>
      </w:pPr>
    </w:lvl>
    <w:lvl w:ilvl="5" w:tplc="B770F0BA" w:tentative="1">
      <w:start w:val="1"/>
      <w:numFmt w:val="lowerRoman"/>
      <w:lvlText w:val="%6."/>
      <w:lvlJc w:val="right"/>
      <w:pPr>
        <w:ind w:left="4320" w:hanging="180"/>
      </w:pPr>
    </w:lvl>
    <w:lvl w:ilvl="6" w:tplc="CB5AAF64" w:tentative="1">
      <w:start w:val="1"/>
      <w:numFmt w:val="decimal"/>
      <w:lvlText w:val="%7."/>
      <w:lvlJc w:val="left"/>
      <w:pPr>
        <w:ind w:left="5040" w:hanging="360"/>
      </w:pPr>
    </w:lvl>
    <w:lvl w:ilvl="7" w:tplc="198A1D92" w:tentative="1">
      <w:start w:val="1"/>
      <w:numFmt w:val="lowerLetter"/>
      <w:lvlText w:val="%8."/>
      <w:lvlJc w:val="left"/>
      <w:pPr>
        <w:ind w:left="5760" w:hanging="360"/>
      </w:pPr>
    </w:lvl>
    <w:lvl w:ilvl="8" w:tplc="E1B6C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2FAFB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240ABA" w:tentative="1">
      <w:start w:val="1"/>
      <w:numFmt w:val="lowerLetter"/>
      <w:lvlText w:val="%2."/>
      <w:lvlJc w:val="left"/>
      <w:pPr>
        <w:ind w:left="1440" w:hanging="360"/>
      </w:pPr>
    </w:lvl>
    <w:lvl w:ilvl="2" w:tplc="D3305C5A" w:tentative="1">
      <w:start w:val="1"/>
      <w:numFmt w:val="lowerRoman"/>
      <w:lvlText w:val="%3."/>
      <w:lvlJc w:val="right"/>
      <w:pPr>
        <w:ind w:left="2160" w:hanging="180"/>
      </w:pPr>
    </w:lvl>
    <w:lvl w:ilvl="3" w:tplc="5AC6FB9C" w:tentative="1">
      <w:start w:val="1"/>
      <w:numFmt w:val="decimal"/>
      <w:lvlText w:val="%4."/>
      <w:lvlJc w:val="left"/>
      <w:pPr>
        <w:ind w:left="2880" w:hanging="360"/>
      </w:pPr>
    </w:lvl>
    <w:lvl w:ilvl="4" w:tplc="3460AD38" w:tentative="1">
      <w:start w:val="1"/>
      <w:numFmt w:val="lowerLetter"/>
      <w:lvlText w:val="%5."/>
      <w:lvlJc w:val="left"/>
      <w:pPr>
        <w:ind w:left="3600" w:hanging="360"/>
      </w:pPr>
    </w:lvl>
    <w:lvl w:ilvl="5" w:tplc="BF26B570" w:tentative="1">
      <w:start w:val="1"/>
      <w:numFmt w:val="lowerRoman"/>
      <w:lvlText w:val="%6."/>
      <w:lvlJc w:val="right"/>
      <w:pPr>
        <w:ind w:left="4320" w:hanging="180"/>
      </w:pPr>
    </w:lvl>
    <w:lvl w:ilvl="6" w:tplc="2EC6CD44" w:tentative="1">
      <w:start w:val="1"/>
      <w:numFmt w:val="decimal"/>
      <w:lvlText w:val="%7."/>
      <w:lvlJc w:val="left"/>
      <w:pPr>
        <w:ind w:left="5040" w:hanging="360"/>
      </w:pPr>
    </w:lvl>
    <w:lvl w:ilvl="7" w:tplc="69F417B4" w:tentative="1">
      <w:start w:val="1"/>
      <w:numFmt w:val="lowerLetter"/>
      <w:lvlText w:val="%8."/>
      <w:lvlJc w:val="left"/>
      <w:pPr>
        <w:ind w:left="5760" w:hanging="360"/>
      </w:pPr>
    </w:lvl>
    <w:lvl w:ilvl="8" w:tplc="AED49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8762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6D704" w:tentative="1">
      <w:start w:val="1"/>
      <w:numFmt w:val="lowerLetter"/>
      <w:lvlText w:val="%2."/>
      <w:lvlJc w:val="left"/>
      <w:pPr>
        <w:ind w:left="1440" w:hanging="360"/>
      </w:pPr>
    </w:lvl>
    <w:lvl w:ilvl="2" w:tplc="73A856AA" w:tentative="1">
      <w:start w:val="1"/>
      <w:numFmt w:val="lowerRoman"/>
      <w:lvlText w:val="%3."/>
      <w:lvlJc w:val="right"/>
      <w:pPr>
        <w:ind w:left="2160" w:hanging="180"/>
      </w:pPr>
    </w:lvl>
    <w:lvl w:ilvl="3" w:tplc="1D64D7D4" w:tentative="1">
      <w:start w:val="1"/>
      <w:numFmt w:val="decimal"/>
      <w:lvlText w:val="%4."/>
      <w:lvlJc w:val="left"/>
      <w:pPr>
        <w:ind w:left="2880" w:hanging="360"/>
      </w:pPr>
    </w:lvl>
    <w:lvl w:ilvl="4" w:tplc="9430A134" w:tentative="1">
      <w:start w:val="1"/>
      <w:numFmt w:val="lowerLetter"/>
      <w:lvlText w:val="%5."/>
      <w:lvlJc w:val="left"/>
      <w:pPr>
        <w:ind w:left="3600" w:hanging="360"/>
      </w:pPr>
    </w:lvl>
    <w:lvl w:ilvl="5" w:tplc="C736F8A0" w:tentative="1">
      <w:start w:val="1"/>
      <w:numFmt w:val="lowerRoman"/>
      <w:lvlText w:val="%6."/>
      <w:lvlJc w:val="right"/>
      <w:pPr>
        <w:ind w:left="4320" w:hanging="180"/>
      </w:pPr>
    </w:lvl>
    <w:lvl w:ilvl="6" w:tplc="BF4E8BD6" w:tentative="1">
      <w:start w:val="1"/>
      <w:numFmt w:val="decimal"/>
      <w:lvlText w:val="%7."/>
      <w:lvlJc w:val="left"/>
      <w:pPr>
        <w:ind w:left="5040" w:hanging="360"/>
      </w:pPr>
    </w:lvl>
    <w:lvl w:ilvl="7" w:tplc="30360B12" w:tentative="1">
      <w:start w:val="1"/>
      <w:numFmt w:val="lowerLetter"/>
      <w:lvlText w:val="%8."/>
      <w:lvlJc w:val="left"/>
      <w:pPr>
        <w:ind w:left="5760" w:hanging="360"/>
      </w:pPr>
    </w:lvl>
    <w:lvl w:ilvl="8" w:tplc="3446C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7FC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61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66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C1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87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A5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E61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48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64CD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0D852" w:tentative="1">
      <w:start w:val="1"/>
      <w:numFmt w:val="lowerLetter"/>
      <w:lvlText w:val="%2."/>
      <w:lvlJc w:val="left"/>
      <w:pPr>
        <w:ind w:left="1440" w:hanging="360"/>
      </w:pPr>
    </w:lvl>
    <w:lvl w:ilvl="2" w:tplc="7FAC7AEC" w:tentative="1">
      <w:start w:val="1"/>
      <w:numFmt w:val="lowerRoman"/>
      <w:lvlText w:val="%3."/>
      <w:lvlJc w:val="right"/>
      <w:pPr>
        <w:ind w:left="2160" w:hanging="180"/>
      </w:pPr>
    </w:lvl>
    <w:lvl w:ilvl="3" w:tplc="50183412" w:tentative="1">
      <w:start w:val="1"/>
      <w:numFmt w:val="decimal"/>
      <w:lvlText w:val="%4."/>
      <w:lvlJc w:val="left"/>
      <w:pPr>
        <w:ind w:left="2880" w:hanging="360"/>
      </w:pPr>
    </w:lvl>
    <w:lvl w:ilvl="4" w:tplc="F76CAD74" w:tentative="1">
      <w:start w:val="1"/>
      <w:numFmt w:val="lowerLetter"/>
      <w:lvlText w:val="%5."/>
      <w:lvlJc w:val="left"/>
      <w:pPr>
        <w:ind w:left="3600" w:hanging="360"/>
      </w:pPr>
    </w:lvl>
    <w:lvl w:ilvl="5" w:tplc="ABC4325C" w:tentative="1">
      <w:start w:val="1"/>
      <w:numFmt w:val="lowerRoman"/>
      <w:lvlText w:val="%6."/>
      <w:lvlJc w:val="right"/>
      <w:pPr>
        <w:ind w:left="4320" w:hanging="180"/>
      </w:pPr>
    </w:lvl>
    <w:lvl w:ilvl="6" w:tplc="6A70E7D2" w:tentative="1">
      <w:start w:val="1"/>
      <w:numFmt w:val="decimal"/>
      <w:lvlText w:val="%7."/>
      <w:lvlJc w:val="left"/>
      <w:pPr>
        <w:ind w:left="5040" w:hanging="360"/>
      </w:pPr>
    </w:lvl>
    <w:lvl w:ilvl="7" w:tplc="F946BAA4" w:tentative="1">
      <w:start w:val="1"/>
      <w:numFmt w:val="lowerLetter"/>
      <w:lvlText w:val="%8."/>
      <w:lvlJc w:val="left"/>
      <w:pPr>
        <w:ind w:left="5760" w:hanging="360"/>
      </w:pPr>
    </w:lvl>
    <w:lvl w:ilvl="8" w:tplc="B6A45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F769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6AE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8AE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65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A4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67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6E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84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46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7F42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07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E87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A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6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146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A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F62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F0EF7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540DADC">
      <w:start w:val="1"/>
      <w:numFmt w:val="lowerLetter"/>
      <w:lvlText w:val="%2."/>
      <w:lvlJc w:val="left"/>
      <w:pPr>
        <w:ind w:left="1364" w:hanging="360"/>
      </w:pPr>
    </w:lvl>
    <w:lvl w:ilvl="2" w:tplc="DE028B48">
      <w:start w:val="1"/>
      <w:numFmt w:val="lowerRoman"/>
      <w:lvlText w:val="%3."/>
      <w:lvlJc w:val="right"/>
      <w:pPr>
        <w:ind w:left="2084" w:hanging="180"/>
      </w:pPr>
    </w:lvl>
    <w:lvl w:ilvl="3" w:tplc="D56AFAA2">
      <w:start w:val="1"/>
      <w:numFmt w:val="decimal"/>
      <w:lvlText w:val="%4."/>
      <w:lvlJc w:val="left"/>
      <w:pPr>
        <w:ind w:left="2804" w:hanging="360"/>
      </w:pPr>
    </w:lvl>
    <w:lvl w:ilvl="4" w:tplc="E35023F8">
      <w:start w:val="1"/>
      <w:numFmt w:val="lowerLetter"/>
      <w:lvlText w:val="%5."/>
      <w:lvlJc w:val="left"/>
      <w:pPr>
        <w:ind w:left="3524" w:hanging="360"/>
      </w:pPr>
    </w:lvl>
    <w:lvl w:ilvl="5" w:tplc="3B686580">
      <w:start w:val="1"/>
      <w:numFmt w:val="lowerRoman"/>
      <w:lvlText w:val="%6."/>
      <w:lvlJc w:val="right"/>
      <w:pPr>
        <w:ind w:left="4244" w:hanging="180"/>
      </w:pPr>
    </w:lvl>
    <w:lvl w:ilvl="6" w:tplc="5BDC6B46">
      <w:start w:val="1"/>
      <w:numFmt w:val="decimal"/>
      <w:lvlText w:val="%7."/>
      <w:lvlJc w:val="left"/>
      <w:pPr>
        <w:ind w:left="4964" w:hanging="360"/>
      </w:pPr>
    </w:lvl>
    <w:lvl w:ilvl="7" w:tplc="C7F6B632">
      <w:start w:val="1"/>
      <w:numFmt w:val="lowerLetter"/>
      <w:lvlText w:val="%8."/>
      <w:lvlJc w:val="left"/>
      <w:pPr>
        <w:ind w:left="5684" w:hanging="360"/>
      </w:pPr>
    </w:lvl>
    <w:lvl w:ilvl="8" w:tplc="369091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8DE48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4CA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E5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66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04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2E46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E9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9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AD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00C24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D4D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3EF4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2A51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08B6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308C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2243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5CB1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AA84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228C3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49E6998" w:tentative="1">
      <w:start w:val="1"/>
      <w:numFmt w:val="lowerLetter"/>
      <w:lvlText w:val="%2."/>
      <w:lvlJc w:val="left"/>
      <w:pPr>
        <w:ind w:left="1440" w:hanging="360"/>
      </w:pPr>
    </w:lvl>
    <w:lvl w:ilvl="2" w:tplc="476A4502" w:tentative="1">
      <w:start w:val="1"/>
      <w:numFmt w:val="lowerRoman"/>
      <w:lvlText w:val="%3."/>
      <w:lvlJc w:val="right"/>
      <w:pPr>
        <w:ind w:left="2160" w:hanging="180"/>
      </w:pPr>
    </w:lvl>
    <w:lvl w:ilvl="3" w:tplc="A89E449C" w:tentative="1">
      <w:start w:val="1"/>
      <w:numFmt w:val="decimal"/>
      <w:lvlText w:val="%4."/>
      <w:lvlJc w:val="left"/>
      <w:pPr>
        <w:ind w:left="2880" w:hanging="360"/>
      </w:pPr>
    </w:lvl>
    <w:lvl w:ilvl="4" w:tplc="665EA9FE" w:tentative="1">
      <w:start w:val="1"/>
      <w:numFmt w:val="lowerLetter"/>
      <w:lvlText w:val="%5."/>
      <w:lvlJc w:val="left"/>
      <w:pPr>
        <w:ind w:left="3600" w:hanging="360"/>
      </w:pPr>
    </w:lvl>
    <w:lvl w:ilvl="5" w:tplc="F670B814" w:tentative="1">
      <w:start w:val="1"/>
      <w:numFmt w:val="lowerRoman"/>
      <w:lvlText w:val="%6."/>
      <w:lvlJc w:val="right"/>
      <w:pPr>
        <w:ind w:left="4320" w:hanging="180"/>
      </w:pPr>
    </w:lvl>
    <w:lvl w:ilvl="6" w:tplc="72B898D0" w:tentative="1">
      <w:start w:val="1"/>
      <w:numFmt w:val="decimal"/>
      <w:lvlText w:val="%7."/>
      <w:lvlJc w:val="left"/>
      <w:pPr>
        <w:ind w:left="5040" w:hanging="360"/>
      </w:pPr>
    </w:lvl>
    <w:lvl w:ilvl="7" w:tplc="D1F8BDD4" w:tentative="1">
      <w:start w:val="1"/>
      <w:numFmt w:val="lowerLetter"/>
      <w:lvlText w:val="%8."/>
      <w:lvlJc w:val="left"/>
      <w:pPr>
        <w:ind w:left="5760" w:hanging="360"/>
      </w:pPr>
    </w:lvl>
    <w:lvl w:ilvl="8" w:tplc="0A362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C9408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140D9C" w:tentative="1">
      <w:start w:val="1"/>
      <w:numFmt w:val="lowerLetter"/>
      <w:lvlText w:val="%2."/>
      <w:lvlJc w:val="left"/>
      <w:pPr>
        <w:ind w:left="1440" w:hanging="360"/>
      </w:pPr>
    </w:lvl>
    <w:lvl w:ilvl="2" w:tplc="8C32BB7A" w:tentative="1">
      <w:start w:val="1"/>
      <w:numFmt w:val="lowerRoman"/>
      <w:lvlText w:val="%3."/>
      <w:lvlJc w:val="right"/>
      <w:pPr>
        <w:ind w:left="2160" w:hanging="180"/>
      </w:pPr>
    </w:lvl>
    <w:lvl w:ilvl="3" w:tplc="C704969E" w:tentative="1">
      <w:start w:val="1"/>
      <w:numFmt w:val="decimal"/>
      <w:lvlText w:val="%4."/>
      <w:lvlJc w:val="left"/>
      <w:pPr>
        <w:ind w:left="2880" w:hanging="360"/>
      </w:pPr>
    </w:lvl>
    <w:lvl w:ilvl="4" w:tplc="C010A340" w:tentative="1">
      <w:start w:val="1"/>
      <w:numFmt w:val="lowerLetter"/>
      <w:lvlText w:val="%5."/>
      <w:lvlJc w:val="left"/>
      <w:pPr>
        <w:ind w:left="3600" w:hanging="360"/>
      </w:pPr>
    </w:lvl>
    <w:lvl w:ilvl="5" w:tplc="727ED41A" w:tentative="1">
      <w:start w:val="1"/>
      <w:numFmt w:val="lowerRoman"/>
      <w:lvlText w:val="%6."/>
      <w:lvlJc w:val="right"/>
      <w:pPr>
        <w:ind w:left="4320" w:hanging="180"/>
      </w:pPr>
    </w:lvl>
    <w:lvl w:ilvl="6" w:tplc="83BE9376" w:tentative="1">
      <w:start w:val="1"/>
      <w:numFmt w:val="decimal"/>
      <w:lvlText w:val="%7."/>
      <w:lvlJc w:val="left"/>
      <w:pPr>
        <w:ind w:left="5040" w:hanging="360"/>
      </w:pPr>
    </w:lvl>
    <w:lvl w:ilvl="7" w:tplc="B428F030" w:tentative="1">
      <w:start w:val="1"/>
      <w:numFmt w:val="lowerLetter"/>
      <w:lvlText w:val="%8."/>
      <w:lvlJc w:val="left"/>
      <w:pPr>
        <w:ind w:left="5760" w:hanging="360"/>
      </w:pPr>
    </w:lvl>
    <w:lvl w:ilvl="8" w:tplc="28E40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E10C7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62EABE" w:tentative="1">
      <w:start w:val="1"/>
      <w:numFmt w:val="lowerLetter"/>
      <w:lvlText w:val="%2."/>
      <w:lvlJc w:val="left"/>
      <w:pPr>
        <w:ind w:left="1440" w:hanging="360"/>
      </w:pPr>
    </w:lvl>
    <w:lvl w:ilvl="2" w:tplc="418AB474" w:tentative="1">
      <w:start w:val="1"/>
      <w:numFmt w:val="lowerRoman"/>
      <w:lvlText w:val="%3."/>
      <w:lvlJc w:val="right"/>
      <w:pPr>
        <w:ind w:left="2160" w:hanging="180"/>
      </w:pPr>
    </w:lvl>
    <w:lvl w:ilvl="3" w:tplc="6A84CD4A" w:tentative="1">
      <w:start w:val="1"/>
      <w:numFmt w:val="decimal"/>
      <w:lvlText w:val="%4."/>
      <w:lvlJc w:val="left"/>
      <w:pPr>
        <w:ind w:left="2880" w:hanging="360"/>
      </w:pPr>
    </w:lvl>
    <w:lvl w:ilvl="4" w:tplc="3EEC62EA" w:tentative="1">
      <w:start w:val="1"/>
      <w:numFmt w:val="lowerLetter"/>
      <w:lvlText w:val="%5."/>
      <w:lvlJc w:val="left"/>
      <w:pPr>
        <w:ind w:left="3600" w:hanging="360"/>
      </w:pPr>
    </w:lvl>
    <w:lvl w:ilvl="5" w:tplc="0296AF9A" w:tentative="1">
      <w:start w:val="1"/>
      <w:numFmt w:val="lowerRoman"/>
      <w:lvlText w:val="%6."/>
      <w:lvlJc w:val="right"/>
      <w:pPr>
        <w:ind w:left="4320" w:hanging="180"/>
      </w:pPr>
    </w:lvl>
    <w:lvl w:ilvl="6" w:tplc="1A14BC54" w:tentative="1">
      <w:start w:val="1"/>
      <w:numFmt w:val="decimal"/>
      <w:lvlText w:val="%7."/>
      <w:lvlJc w:val="left"/>
      <w:pPr>
        <w:ind w:left="5040" w:hanging="360"/>
      </w:pPr>
    </w:lvl>
    <w:lvl w:ilvl="7" w:tplc="6BE6EDFE" w:tentative="1">
      <w:start w:val="1"/>
      <w:numFmt w:val="lowerLetter"/>
      <w:lvlText w:val="%8."/>
      <w:lvlJc w:val="left"/>
      <w:pPr>
        <w:ind w:left="5760" w:hanging="360"/>
      </w:pPr>
    </w:lvl>
    <w:lvl w:ilvl="8" w:tplc="EA765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E94D2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109318" w:tentative="1">
      <w:start w:val="1"/>
      <w:numFmt w:val="lowerLetter"/>
      <w:lvlText w:val="%2."/>
      <w:lvlJc w:val="left"/>
      <w:pPr>
        <w:ind w:left="1364" w:hanging="360"/>
      </w:pPr>
    </w:lvl>
    <w:lvl w:ilvl="2" w:tplc="A446879E" w:tentative="1">
      <w:start w:val="1"/>
      <w:numFmt w:val="lowerRoman"/>
      <w:lvlText w:val="%3."/>
      <w:lvlJc w:val="right"/>
      <w:pPr>
        <w:ind w:left="2084" w:hanging="180"/>
      </w:pPr>
    </w:lvl>
    <w:lvl w:ilvl="3" w:tplc="223CCFD4" w:tentative="1">
      <w:start w:val="1"/>
      <w:numFmt w:val="decimal"/>
      <w:lvlText w:val="%4."/>
      <w:lvlJc w:val="left"/>
      <w:pPr>
        <w:ind w:left="2804" w:hanging="360"/>
      </w:pPr>
    </w:lvl>
    <w:lvl w:ilvl="4" w:tplc="780CD5EE" w:tentative="1">
      <w:start w:val="1"/>
      <w:numFmt w:val="lowerLetter"/>
      <w:lvlText w:val="%5."/>
      <w:lvlJc w:val="left"/>
      <w:pPr>
        <w:ind w:left="3524" w:hanging="360"/>
      </w:pPr>
    </w:lvl>
    <w:lvl w:ilvl="5" w:tplc="A5C6393A" w:tentative="1">
      <w:start w:val="1"/>
      <w:numFmt w:val="lowerRoman"/>
      <w:lvlText w:val="%6."/>
      <w:lvlJc w:val="right"/>
      <w:pPr>
        <w:ind w:left="4244" w:hanging="180"/>
      </w:pPr>
    </w:lvl>
    <w:lvl w:ilvl="6" w:tplc="DD245016" w:tentative="1">
      <w:start w:val="1"/>
      <w:numFmt w:val="decimal"/>
      <w:lvlText w:val="%7."/>
      <w:lvlJc w:val="left"/>
      <w:pPr>
        <w:ind w:left="4964" w:hanging="360"/>
      </w:pPr>
    </w:lvl>
    <w:lvl w:ilvl="7" w:tplc="B35679F2" w:tentative="1">
      <w:start w:val="1"/>
      <w:numFmt w:val="lowerLetter"/>
      <w:lvlText w:val="%8."/>
      <w:lvlJc w:val="left"/>
      <w:pPr>
        <w:ind w:left="5684" w:hanging="360"/>
      </w:pPr>
    </w:lvl>
    <w:lvl w:ilvl="8" w:tplc="A790B0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3086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7EFCB4" w:tentative="1">
      <w:start w:val="1"/>
      <w:numFmt w:val="lowerLetter"/>
      <w:lvlText w:val="%2."/>
      <w:lvlJc w:val="left"/>
      <w:pPr>
        <w:ind w:left="1440" w:hanging="360"/>
      </w:pPr>
    </w:lvl>
    <w:lvl w:ilvl="2" w:tplc="213C6BA0" w:tentative="1">
      <w:start w:val="1"/>
      <w:numFmt w:val="lowerRoman"/>
      <w:lvlText w:val="%3."/>
      <w:lvlJc w:val="right"/>
      <w:pPr>
        <w:ind w:left="2160" w:hanging="180"/>
      </w:pPr>
    </w:lvl>
    <w:lvl w:ilvl="3" w:tplc="4B160AB2" w:tentative="1">
      <w:start w:val="1"/>
      <w:numFmt w:val="decimal"/>
      <w:lvlText w:val="%4."/>
      <w:lvlJc w:val="left"/>
      <w:pPr>
        <w:ind w:left="2880" w:hanging="360"/>
      </w:pPr>
    </w:lvl>
    <w:lvl w:ilvl="4" w:tplc="D1F068EA" w:tentative="1">
      <w:start w:val="1"/>
      <w:numFmt w:val="lowerLetter"/>
      <w:lvlText w:val="%5."/>
      <w:lvlJc w:val="left"/>
      <w:pPr>
        <w:ind w:left="3600" w:hanging="360"/>
      </w:pPr>
    </w:lvl>
    <w:lvl w:ilvl="5" w:tplc="4F587908" w:tentative="1">
      <w:start w:val="1"/>
      <w:numFmt w:val="lowerRoman"/>
      <w:lvlText w:val="%6."/>
      <w:lvlJc w:val="right"/>
      <w:pPr>
        <w:ind w:left="4320" w:hanging="180"/>
      </w:pPr>
    </w:lvl>
    <w:lvl w:ilvl="6" w:tplc="CCE8609C" w:tentative="1">
      <w:start w:val="1"/>
      <w:numFmt w:val="decimal"/>
      <w:lvlText w:val="%7."/>
      <w:lvlJc w:val="left"/>
      <w:pPr>
        <w:ind w:left="5040" w:hanging="360"/>
      </w:pPr>
    </w:lvl>
    <w:lvl w:ilvl="7" w:tplc="DB9CA558" w:tentative="1">
      <w:start w:val="1"/>
      <w:numFmt w:val="lowerLetter"/>
      <w:lvlText w:val="%8."/>
      <w:lvlJc w:val="left"/>
      <w:pPr>
        <w:ind w:left="5760" w:hanging="360"/>
      </w:pPr>
    </w:lvl>
    <w:lvl w:ilvl="8" w:tplc="9FAE5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3772566">
    <w:abstractNumId w:val="20"/>
  </w:num>
  <w:num w:numId="2" w16cid:durableId="523205076">
    <w:abstractNumId w:val="7"/>
  </w:num>
  <w:num w:numId="3" w16cid:durableId="357246227">
    <w:abstractNumId w:val="11"/>
  </w:num>
  <w:num w:numId="4" w16cid:durableId="124009264">
    <w:abstractNumId w:val="28"/>
  </w:num>
  <w:num w:numId="5" w16cid:durableId="81610724">
    <w:abstractNumId w:val="0"/>
  </w:num>
  <w:num w:numId="6" w16cid:durableId="209075315">
    <w:abstractNumId w:val="12"/>
  </w:num>
  <w:num w:numId="7" w16cid:durableId="1898319196">
    <w:abstractNumId w:val="29"/>
  </w:num>
  <w:num w:numId="8" w16cid:durableId="352850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906151">
    <w:abstractNumId w:val="1"/>
  </w:num>
  <w:num w:numId="10" w16cid:durableId="866793423">
    <w:abstractNumId w:val="0"/>
    <w:lvlOverride w:ilvl="0">
      <w:startOverride w:val="1"/>
    </w:lvlOverride>
  </w:num>
  <w:num w:numId="11" w16cid:durableId="1257177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850541">
    <w:abstractNumId w:val="7"/>
  </w:num>
  <w:num w:numId="13" w16cid:durableId="10029411">
    <w:abstractNumId w:val="28"/>
  </w:num>
  <w:num w:numId="14" w16cid:durableId="2107114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998337">
    <w:abstractNumId w:val="21"/>
  </w:num>
  <w:num w:numId="16" w16cid:durableId="7029464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9832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22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9768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2356678">
    <w:abstractNumId w:val="25"/>
  </w:num>
  <w:num w:numId="21" w16cid:durableId="27069962">
    <w:abstractNumId w:val="9"/>
  </w:num>
  <w:num w:numId="22" w16cid:durableId="320237215">
    <w:abstractNumId w:val="32"/>
  </w:num>
  <w:num w:numId="23" w16cid:durableId="2368020">
    <w:abstractNumId w:val="35"/>
  </w:num>
  <w:num w:numId="24" w16cid:durableId="713509071">
    <w:abstractNumId w:val="33"/>
  </w:num>
  <w:num w:numId="25" w16cid:durableId="641619145">
    <w:abstractNumId w:val="13"/>
  </w:num>
  <w:num w:numId="26" w16cid:durableId="1995331536">
    <w:abstractNumId w:val="34"/>
  </w:num>
  <w:num w:numId="27" w16cid:durableId="729578334">
    <w:abstractNumId w:val="8"/>
  </w:num>
  <w:num w:numId="28" w16cid:durableId="1879312807">
    <w:abstractNumId w:val="31"/>
  </w:num>
  <w:num w:numId="29" w16cid:durableId="1476681762">
    <w:abstractNumId w:val="17"/>
  </w:num>
  <w:num w:numId="30" w16cid:durableId="1258060533">
    <w:abstractNumId w:val="2"/>
  </w:num>
  <w:num w:numId="31" w16cid:durableId="114833274">
    <w:abstractNumId w:val="26"/>
  </w:num>
  <w:num w:numId="32" w16cid:durableId="2085031576">
    <w:abstractNumId w:val="18"/>
  </w:num>
  <w:num w:numId="33" w16cid:durableId="958340659">
    <w:abstractNumId w:val="16"/>
  </w:num>
  <w:num w:numId="34" w16cid:durableId="1535730770">
    <w:abstractNumId w:val="3"/>
  </w:num>
  <w:num w:numId="35" w16cid:durableId="1285501897">
    <w:abstractNumId w:val="4"/>
  </w:num>
  <w:num w:numId="36" w16cid:durableId="1985423360">
    <w:abstractNumId w:val="15"/>
  </w:num>
  <w:num w:numId="37" w16cid:durableId="911349098">
    <w:abstractNumId w:val="10"/>
  </w:num>
  <w:num w:numId="38" w16cid:durableId="744255609">
    <w:abstractNumId w:val="14"/>
  </w:num>
  <w:num w:numId="39" w16cid:durableId="1085106792">
    <w:abstractNumId w:val="23"/>
  </w:num>
  <w:num w:numId="40" w16cid:durableId="1242326262">
    <w:abstractNumId w:val="30"/>
  </w:num>
  <w:num w:numId="41" w16cid:durableId="1884898689">
    <w:abstractNumId w:val="19"/>
  </w:num>
  <w:num w:numId="42" w16cid:durableId="1805662730">
    <w:abstractNumId w:val="24"/>
  </w:num>
  <w:num w:numId="43" w16cid:durableId="80053440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3DAD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3621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3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D12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1C0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06B"/>
    <w:rsid w:val="00565B79"/>
    <w:rsid w:val="005672EA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0A7F"/>
    <w:rsid w:val="005C2507"/>
    <w:rsid w:val="005C2F83"/>
    <w:rsid w:val="005C4965"/>
    <w:rsid w:val="005C6132"/>
    <w:rsid w:val="005D1A4A"/>
    <w:rsid w:val="005D3BD7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97369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596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321C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1AB22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45</cp:revision>
  <cp:lastPrinted>2023-04-12T14:04:00Z</cp:lastPrinted>
  <dcterms:created xsi:type="dcterms:W3CDTF">2024-03-07T13:30:00Z</dcterms:created>
  <dcterms:modified xsi:type="dcterms:W3CDTF">2026-05-12T12:28:00Z</dcterms:modified>
</cp:coreProperties>
</file>